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3" w:rsidRPr="00C25A2C" w:rsidRDefault="00811873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292144" w:rsidRPr="00C25A2C" w:rsidRDefault="00292144" w:rsidP="009F750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28"/>
          <w:szCs w:val="28"/>
        </w:rPr>
      </w:pPr>
    </w:p>
    <w:p w:rsidR="00991626" w:rsidRPr="00141BCC" w:rsidRDefault="00292144" w:rsidP="009F750E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администрации города Ставрополя по предоставлению муниципальной услуги «</w:t>
      </w:r>
      <w:r w:rsidR="00537B2C" w:rsidRPr="00141BCC">
        <w:rPr>
          <w:rFonts w:ascii="Times New Roman" w:eastAsia="Times New Roman" w:hAnsi="Times New Roman" w:cs="Times New Roman"/>
          <w:sz w:val="28"/>
          <w:szCs w:val="20"/>
        </w:rPr>
        <w:t>Принятие решения о подготовке документации по планировке территории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>», утвержденн</w:t>
      </w:r>
      <w:r w:rsidR="00CB75FA">
        <w:rPr>
          <w:rFonts w:ascii="Times New Roman" w:eastAsia="Times New Roman" w:hAnsi="Times New Roman" w:cs="Times New Roman"/>
          <w:sz w:val="28"/>
          <w:szCs w:val="20"/>
        </w:rPr>
        <w:t>ый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администрации города Ставрополя 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br/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27.12.2018 № 268</w:t>
      </w:r>
      <w:r w:rsidR="00537B2C" w:rsidRPr="00141BCC">
        <w:rPr>
          <w:rFonts w:ascii="Times New Roman" w:eastAsia="Times New Roman" w:hAnsi="Times New Roman" w:cs="Times New Roman"/>
          <w:sz w:val="28"/>
          <w:szCs w:val="20"/>
        </w:rPr>
        <w:t>8</w:t>
      </w:r>
    </w:p>
    <w:p w:rsidR="00292144" w:rsidRPr="00141BCC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141BCC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BCC">
        <w:rPr>
          <w:rFonts w:ascii="Times New Roman" w:hAnsi="Times New Roman"/>
          <w:sz w:val="28"/>
          <w:szCs w:val="28"/>
        </w:rPr>
        <w:t xml:space="preserve">В </w:t>
      </w:r>
      <w:r w:rsidR="00581EAE" w:rsidRPr="00141BCC">
        <w:rPr>
          <w:rFonts w:ascii="Times New Roman" w:hAnsi="Times New Roman"/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="008B1F19" w:rsidRPr="00C25A2C">
        <w:rPr>
          <w:rFonts w:ascii="Times New Roman" w:eastAsia="Times New Roman" w:hAnsi="Times New Roman" w:cs="Times New Roman"/>
          <w:sz w:val="28"/>
          <w:szCs w:val="28"/>
        </w:rPr>
        <w:t xml:space="preserve">«Принятие решения о подготовке документации по планировке территории»,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утвержденный постановлением администрации города Ставрополя от 27.12.2018 № 2688 «Об утверждении административного регламента администрации города Ставрополя по предоставлению муниципальной услуги «</w:t>
      </w:r>
      <w:r w:rsidR="008B1F19" w:rsidRPr="00C25A2C">
        <w:rPr>
          <w:rFonts w:ascii="Times New Roman" w:eastAsia="Times New Roman" w:hAnsi="Times New Roman" w:cs="Times New Roman"/>
          <w:sz w:val="28"/>
          <w:szCs w:val="28"/>
        </w:rPr>
        <w:t xml:space="preserve">Принятие </w:t>
      </w:r>
      <w:r w:rsidR="008B1F19" w:rsidRPr="00C25A2C">
        <w:rPr>
          <w:rFonts w:ascii="Times New Roman" w:eastAsia="Times New Roman" w:hAnsi="Times New Roman" w:cs="Times New Roman"/>
          <w:sz w:val="28"/>
          <w:szCs w:val="28"/>
        </w:rPr>
        <w:br/>
        <w:t>решения о подготовке документации по планировке территории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</w:p>
    <w:p w:rsidR="008B1F19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846E9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абзац</w:t>
      </w:r>
      <w:r w:rsidR="00846E9A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перв</w:t>
      </w:r>
      <w:r w:rsidR="00846E9A">
        <w:rPr>
          <w:rFonts w:ascii="Times New Roman" w:eastAsia="Calibri" w:hAnsi="Times New Roman" w:cs="Times New Roman"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F19">
        <w:rPr>
          <w:rFonts w:ascii="Times New Roman" w:eastAsia="Calibri" w:hAnsi="Times New Roman" w:cs="Times New Roman"/>
          <w:sz w:val="28"/>
          <w:szCs w:val="28"/>
        </w:rPr>
        <w:t>пункт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B1F19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846E9A">
        <w:rPr>
          <w:rFonts w:ascii="Times New Roman" w:eastAsia="Calibri" w:hAnsi="Times New Roman" w:cs="Times New Roman"/>
          <w:sz w:val="28"/>
          <w:szCs w:val="28"/>
        </w:rPr>
        <w:t xml:space="preserve">после слов «квалифицированной электронной подписи»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дополнить словами «, </w:t>
      </w:r>
      <w:r w:rsidR="00D43A03">
        <w:rPr>
          <w:rFonts w:ascii="Times New Roman" w:eastAsia="Calibri" w:hAnsi="Times New Roman" w:cs="Times New Roman"/>
          <w:sz w:val="28"/>
          <w:szCs w:val="28"/>
        </w:rPr>
        <w:t>и (</w:t>
      </w:r>
      <w:r w:rsidRPr="008B1F19">
        <w:rPr>
          <w:rFonts w:ascii="Times New Roman" w:eastAsia="Calibri" w:hAnsi="Times New Roman" w:cs="Times New Roman"/>
          <w:sz w:val="28"/>
          <w:szCs w:val="28"/>
        </w:rPr>
        <w:t>или</w:t>
      </w:r>
      <w:r w:rsidR="00D43A03">
        <w:rPr>
          <w:rFonts w:ascii="Times New Roman" w:eastAsia="Calibri" w:hAnsi="Times New Roman" w:cs="Times New Roman"/>
          <w:sz w:val="28"/>
          <w:szCs w:val="28"/>
        </w:rPr>
        <w:t>)</w:t>
      </w:r>
      <w:r w:rsidRPr="008B1F19">
        <w:rPr>
          <w:rFonts w:ascii="Times New Roman" w:eastAsia="Calibri" w:hAnsi="Times New Roman" w:cs="Times New Roman"/>
          <w:sz w:val="28"/>
          <w:szCs w:val="28"/>
        </w:rPr>
        <w:t xml:space="preserve"> усиленной неквалифицированной электронной подписи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B1F19" w:rsidRDefault="008B1F1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141BC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подпункте 3 пункта 19 </w:t>
      </w:r>
      <w:r w:rsidRPr="00141BCC">
        <w:rPr>
          <w:rFonts w:ascii="Times New Roman" w:eastAsia="Calibri" w:hAnsi="Times New Roman" w:cs="Times New Roman"/>
          <w:sz w:val="28"/>
          <w:szCs w:val="28"/>
        </w:rPr>
        <w:t>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141B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w:anchor="Par38" w:tooltip="Ссылка на текущий документ" w:history="1">
        <w:r w:rsidRPr="00141BC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eastAsia="Calibri" w:hAnsi="Times New Roman" w:cs="Times New Roman"/>
          <w:sz w:val="28"/>
          <w:szCs w:val="28"/>
        </w:rPr>
        <w:t>а:</w:t>
      </w:r>
    </w:p>
    <w:p w:rsidR="000A7E53" w:rsidRDefault="000A7E53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абзац второй изложить в следующей реда</w:t>
      </w:r>
      <w:r w:rsidR="00433D1B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ции:</w:t>
      </w:r>
    </w:p>
    <w:p w:rsidR="00433D1B" w:rsidRDefault="00433D1B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8D60D1" w:rsidRPr="008D60D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proofErr w:type="gramStart"/>
      <w:r w:rsidR="008D60D1" w:rsidRPr="008D60D1">
        <w:rPr>
          <w:rFonts w:ascii="Times New Roman" w:eastAsia="Calibri" w:hAnsi="Times New Roman" w:cs="Times New Roman"/>
          <w:sz w:val="28"/>
          <w:szCs w:val="28"/>
        </w:rPr>
        <w:t>которыми</w:t>
      </w:r>
      <w:proofErr w:type="gramEnd"/>
      <w:r w:rsidR="008D60D1" w:rsidRPr="008D60D1">
        <w:rPr>
          <w:rFonts w:ascii="Times New Roman" w:eastAsia="Calibri" w:hAnsi="Times New Roman" w:cs="Times New Roman"/>
          <w:sz w:val="28"/>
          <w:szCs w:val="28"/>
        </w:rPr>
        <w:t xml:space="preserve"> заключены договоры о комплексном развитии территории;</w:t>
      </w:r>
      <w:r w:rsidR="008D60D1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1626" w:rsidRDefault="000A7E53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455445">
        <w:rPr>
          <w:rFonts w:ascii="Times New Roman" w:eastAsia="Calibri" w:hAnsi="Times New Roman" w:cs="Times New Roman"/>
          <w:sz w:val="28"/>
          <w:szCs w:val="28"/>
        </w:rPr>
        <w:t xml:space="preserve"> дополни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="00455445">
        <w:rPr>
          <w:rFonts w:ascii="Times New Roman" w:eastAsia="Calibri" w:hAnsi="Times New Roman" w:cs="Times New Roman"/>
          <w:sz w:val="28"/>
          <w:szCs w:val="28"/>
        </w:rPr>
        <w:t xml:space="preserve"> абзацем шестым следующего содержания</w:t>
      </w:r>
      <w:r w:rsidR="0055291C" w:rsidRPr="00141BC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55445" w:rsidRPr="00455445" w:rsidRDefault="00455445" w:rsidP="004554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«которые являются </w:t>
      </w:r>
      <w:r w:rsidRPr="00455445">
        <w:rPr>
          <w:rFonts w:ascii="Times New Roman" w:eastAsia="Calibri" w:hAnsi="Times New Roman" w:cs="Times New Roman"/>
          <w:sz w:val="28"/>
          <w:szCs w:val="28"/>
        </w:rPr>
        <w:t>садоводческим</w:t>
      </w:r>
      <w:r w:rsidR="00CC68B5">
        <w:rPr>
          <w:rFonts w:ascii="Times New Roman" w:eastAsia="Calibri" w:hAnsi="Times New Roman" w:cs="Times New Roman"/>
          <w:sz w:val="28"/>
          <w:szCs w:val="28"/>
        </w:rPr>
        <w:t>и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или огородническим</w:t>
      </w:r>
      <w:r w:rsidR="00CC68B5">
        <w:rPr>
          <w:rFonts w:ascii="Times New Roman" w:eastAsia="Calibri" w:hAnsi="Times New Roman" w:cs="Times New Roman"/>
          <w:sz w:val="28"/>
          <w:szCs w:val="28"/>
        </w:rPr>
        <w:t>и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некоммерческим</w:t>
      </w:r>
      <w:r w:rsidR="00CC68B5">
        <w:rPr>
          <w:rFonts w:ascii="Times New Roman" w:eastAsia="Calibri" w:hAnsi="Times New Roman" w:cs="Times New Roman"/>
          <w:sz w:val="28"/>
          <w:szCs w:val="28"/>
        </w:rPr>
        <w:t>и товарищества</w:t>
      </w:r>
      <w:r w:rsidRPr="00455445">
        <w:rPr>
          <w:rFonts w:ascii="Times New Roman" w:eastAsia="Calibri" w:hAnsi="Times New Roman" w:cs="Times New Roman"/>
          <w:sz w:val="28"/>
          <w:szCs w:val="28"/>
        </w:rPr>
        <w:t>м</w:t>
      </w:r>
      <w:r w:rsidR="00CC68B5">
        <w:rPr>
          <w:rFonts w:ascii="Times New Roman" w:eastAsia="Calibri" w:hAnsi="Times New Roman" w:cs="Times New Roman"/>
          <w:sz w:val="28"/>
          <w:szCs w:val="28"/>
        </w:rPr>
        <w:t>и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55445">
        <w:rPr>
          <w:rFonts w:ascii="Times New Roman" w:eastAsia="Calibri" w:hAnsi="Times New Roman" w:cs="Times New Roman"/>
          <w:sz w:val="28"/>
          <w:szCs w:val="28"/>
        </w:rPr>
        <w:t>в отношении земельн</w:t>
      </w:r>
      <w:r w:rsidR="00CC68B5">
        <w:rPr>
          <w:rFonts w:ascii="Times New Roman" w:eastAsia="Calibri" w:hAnsi="Times New Roman" w:cs="Times New Roman"/>
          <w:sz w:val="28"/>
          <w:szCs w:val="28"/>
        </w:rPr>
        <w:t>ых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CC68B5">
        <w:rPr>
          <w:rFonts w:ascii="Times New Roman" w:eastAsia="Calibri" w:hAnsi="Times New Roman" w:cs="Times New Roman"/>
          <w:sz w:val="28"/>
          <w:szCs w:val="28"/>
        </w:rPr>
        <w:t>ов</w:t>
      </w:r>
      <w:r w:rsidRPr="00455445">
        <w:rPr>
          <w:rFonts w:ascii="Times New Roman" w:eastAsia="Calibri" w:hAnsi="Times New Roman" w:cs="Times New Roman"/>
          <w:sz w:val="28"/>
          <w:szCs w:val="28"/>
        </w:rPr>
        <w:t>, предоставленн</w:t>
      </w:r>
      <w:r w:rsidR="00CC68B5">
        <w:rPr>
          <w:rFonts w:ascii="Times New Roman" w:eastAsia="Calibri" w:hAnsi="Times New Roman" w:cs="Times New Roman"/>
          <w:sz w:val="28"/>
          <w:szCs w:val="28"/>
        </w:rPr>
        <w:t>ых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так</w:t>
      </w:r>
      <w:r w:rsidR="00CC68B5">
        <w:rPr>
          <w:rFonts w:ascii="Times New Roman" w:eastAsia="Calibri" w:hAnsi="Times New Roman" w:cs="Times New Roman"/>
          <w:sz w:val="28"/>
          <w:szCs w:val="28"/>
        </w:rPr>
        <w:t>и</w:t>
      </w:r>
      <w:r w:rsidRPr="00455445">
        <w:rPr>
          <w:rFonts w:ascii="Times New Roman" w:eastAsia="Calibri" w:hAnsi="Times New Roman" w:cs="Times New Roman"/>
          <w:sz w:val="28"/>
          <w:szCs w:val="28"/>
        </w:rPr>
        <w:t>м товариществ</w:t>
      </w:r>
      <w:r w:rsidR="00CC68B5">
        <w:rPr>
          <w:rFonts w:ascii="Times New Roman" w:eastAsia="Calibri" w:hAnsi="Times New Roman" w:cs="Times New Roman"/>
          <w:sz w:val="28"/>
          <w:szCs w:val="28"/>
        </w:rPr>
        <w:t>ам</w:t>
      </w:r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для ведения садоводства или</w:t>
      </w:r>
      <w:proofErr w:type="gramEnd"/>
      <w:r w:rsidRPr="00455445">
        <w:rPr>
          <w:rFonts w:ascii="Times New Roman" w:eastAsia="Calibri" w:hAnsi="Times New Roman" w:cs="Times New Roman"/>
          <w:sz w:val="28"/>
          <w:szCs w:val="28"/>
        </w:rPr>
        <w:t xml:space="preserve"> огородничества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proofErr w:type="gramStart"/>
      <w:r w:rsidR="00F8760A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  <w:r w:rsidR="00F876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626" w:rsidRPr="00141BCC" w:rsidRDefault="0099162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3. Контроль исполнения настоящего постановления возложить </w:t>
      </w:r>
      <w:r w:rsidR="00F8760A">
        <w:rPr>
          <w:rFonts w:ascii="Times New Roman" w:eastAsia="Times New Roman" w:hAnsi="Times New Roman" w:cs="Times New Roman"/>
          <w:sz w:val="28"/>
          <w:szCs w:val="28"/>
        </w:rPr>
        <w:br/>
      </w: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 xml:space="preserve">первого заместителя главы администрации города Ставрополя </w:t>
      </w:r>
      <w:r w:rsidR="00F8760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 w:rsidR="009F750E" w:rsidRPr="00141BCC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991626" w:rsidRPr="00141BCC" w:rsidRDefault="00991626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3055" w:rsidRPr="00141BCC" w:rsidRDefault="00183055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0" w:name="_GoBack"/>
      <w:bookmarkEnd w:id="0"/>
    </w:p>
    <w:p w:rsidR="00DB63BE" w:rsidRPr="00D43A03" w:rsidRDefault="00811873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141BC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2394" w:rsidRPr="00141BCC">
        <w:rPr>
          <w:rFonts w:ascii="Times New Roman" w:eastAsia="Times New Roman" w:hAnsi="Times New Roman" w:cs="Times New Roman"/>
          <w:sz w:val="28"/>
          <w:szCs w:val="28"/>
        </w:rPr>
        <w:t xml:space="preserve">города Ставрополя                                          </w:t>
      </w:r>
      <w:r w:rsidR="000078DA" w:rsidRPr="00141BC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15273" w:rsidRPr="00141BCC">
        <w:rPr>
          <w:rFonts w:ascii="Times New Roman" w:eastAsia="Times New Roman" w:hAnsi="Times New Roman" w:cs="Times New Roman"/>
          <w:sz w:val="28"/>
          <w:szCs w:val="28"/>
        </w:rPr>
        <w:t xml:space="preserve">      И.И. Ульянченко</w:t>
      </w:r>
    </w:p>
    <w:sectPr w:rsidR="00DB63BE" w:rsidRPr="00D43A03" w:rsidSect="00315273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846E9A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CEF"/>
    <w:rsid w:val="0011494C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B3E7-0C88-4944-8DA4-3AE845DB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Соколец Маргарита Александровна</cp:lastModifiedBy>
  <cp:revision>11</cp:revision>
  <cp:lastPrinted>2021-08-05T13:57:00Z</cp:lastPrinted>
  <dcterms:created xsi:type="dcterms:W3CDTF">2021-01-12T14:32:00Z</dcterms:created>
  <dcterms:modified xsi:type="dcterms:W3CDTF">2021-08-25T09:44:00Z</dcterms:modified>
</cp:coreProperties>
</file>