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DD" w:rsidRDefault="009D13DD" w:rsidP="00811873">
      <w:pPr>
        <w:spacing w:after="0" w:line="240" w:lineRule="auto"/>
        <w:jc w:val="both"/>
        <w:rPr>
          <w:rFonts w:ascii="Times New Roman" w:eastAsia="Arial Unicode MS" w:hAnsi="Times New Roman" w:cs="Times New Roman"/>
          <w:spacing w:val="30"/>
          <w:sz w:val="32"/>
        </w:rPr>
      </w:pPr>
    </w:p>
    <w:p w:rsidR="00292144" w:rsidRDefault="00292144" w:rsidP="00811873">
      <w:pPr>
        <w:spacing w:after="0" w:line="240" w:lineRule="auto"/>
        <w:jc w:val="both"/>
        <w:rPr>
          <w:rFonts w:ascii="Times New Roman" w:eastAsia="Arial Unicode MS" w:hAnsi="Times New Roman" w:cs="Times New Roman"/>
          <w:spacing w:val="30"/>
          <w:sz w:val="32"/>
        </w:rPr>
      </w:pPr>
    </w:p>
    <w:p w:rsidR="00292144" w:rsidRDefault="00292144" w:rsidP="00811873">
      <w:pPr>
        <w:spacing w:after="0" w:line="240" w:lineRule="auto"/>
        <w:jc w:val="both"/>
        <w:rPr>
          <w:rFonts w:ascii="Times New Roman" w:eastAsia="Arial Unicode MS" w:hAnsi="Times New Roman" w:cs="Times New Roman"/>
          <w:spacing w:val="30"/>
          <w:sz w:val="32"/>
        </w:rPr>
      </w:pPr>
    </w:p>
    <w:p w:rsidR="00292144" w:rsidRDefault="00292144" w:rsidP="00811873">
      <w:pPr>
        <w:spacing w:after="0" w:line="240" w:lineRule="auto"/>
        <w:jc w:val="both"/>
        <w:rPr>
          <w:rFonts w:ascii="Times New Roman" w:eastAsia="Arial Unicode MS" w:hAnsi="Times New Roman" w:cs="Times New Roman"/>
          <w:spacing w:val="30"/>
          <w:sz w:val="32"/>
        </w:rPr>
      </w:pPr>
    </w:p>
    <w:p w:rsidR="00292144" w:rsidRDefault="00292144" w:rsidP="00811873">
      <w:pPr>
        <w:spacing w:after="0" w:line="240" w:lineRule="auto"/>
        <w:jc w:val="both"/>
        <w:rPr>
          <w:rFonts w:ascii="Times New Roman" w:eastAsia="Arial Unicode MS" w:hAnsi="Times New Roman" w:cs="Times New Roman"/>
          <w:spacing w:val="30"/>
          <w:sz w:val="32"/>
        </w:rPr>
      </w:pPr>
    </w:p>
    <w:p w:rsidR="00292144" w:rsidRPr="00811873" w:rsidRDefault="00292144" w:rsidP="00811873">
      <w:pPr>
        <w:spacing w:after="0" w:line="240" w:lineRule="auto"/>
        <w:jc w:val="both"/>
        <w:rPr>
          <w:rFonts w:ascii="Times New Roman" w:eastAsia="Arial Unicode MS" w:hAnsi="Times New Roman" w:cs="Times New Roman"/>
          <w:spacing w:val="30"/>
          <w:sz w:val="32"/>
        </w:rPr>
      </w:pPr>
    </w:p>
    <w:p w:rsidR="00991626" w:rsidRDefault="00292144" w:rsidP="00292144">
      <w:pPr>
        <w:spacing w:after="0" w:line="240" w:lineRule="exact"/>
        <w:jc w:val="both"/>
        <w:rPr>
          <w:rFonts w:ascii="Times New Roman" w:eastAsia="Times New Roman" w:hAnsi="Times New Roman" w:cs="Times New Roman"/>
          <w:sz w:val="28"/>
          <w:szCs w:val="20"/>
        </w:rPr>
      </w:pPr>
      <w:r w:rsidRPr="00292144">
        <w:rPr>
          <w:rFonts w:ascii="Times New Roman" w:eastAsia="Times New Roman" w:hAnsi="Times New Roman" w:cs="Times New Roman"/>
          <w:sz w:val="28"/>
          <w:szCs w:val="20"/>
        </w:rPr>
        <w:t>О</w:t>
      </w:r>
      <w:r w:rsidR="0007391A">
        <w:rPr>
          <w:rFonts w:ascii="Times New Roman" w:eastAsia="Times New Roman" w:hAnsi="Times New Roman" w:cs="Times New Roman"/>
          <w:sz w:val="28"/>
          <w:szCs w:val="20"/>
        </w:rPr>
        <w:t>б утверждении</w:t>
      </w:r>
      <w:r w:rsidRPr="00292144">
        <w:rPr>
          <w:rFonts w:ascii="Times New Roman" w:eastAsia="Times New Roman" w:hAnsi="Times New Roman" w:cs="Times New Roman"/>
          <w:sz w:val="28"/>
          <w:szCs w:val="20"/>
        </w:rPr>
        <w:t xml:space="preserve"> административн</w:t>
      </w:r>
      <w:r w:rsidR="00D14583">
        <w:rPr>
          <w:rFonts w:ascii="Times New Roman" w:eastAsia="Times New Roman" w:hAnsi="Times New Roman" w:cs="Times New Roman"/>
          <w:sz w:val="28"/>
          <w:szCs w:val="20"/>
        </w:rPr>
        <w:t>ого</w:t>
      </w:r>
      <w:r w:rsidRPr="00292144">
        <w:rPr>
          <w:rFonts w:ascii="Times New Roman" w:eastAsia="Times New Roman" w:hAnsi="Times New Roman" w:cs="Times New Roman"/>
          <w:sz w:val="28"/>
          <w:szCs w:val="20"/>
        </w:rPr>
        <w:t xml:space="preserve"> регламент</w:t>
      </w:r>
      <w:r w:rsidR="00D14583">
        <w:rPr>
          <w:rFonts w:ascii="Times New Roman" w:eastAsia="Times New Roman" w:hAnsi="Times New Roman" w:cs="Times New Roman"/>
          <w:sz w:val="28"/>
          <w:szCs w:val="20"/>
        </w:rPr>
        <w:t>а</w:t>
      </w:r>
      <w:r w:rsidRPr="00292144">
        <w:rPr>
          <w:rFonts w:ascii="Times New Roman" w:eastAsia="Times New Roman" w:hAnsi="Times New Roman" w:cs="Times New Roman"/>
          <w:sz w:val="28"/>
          <w:szCs w:val="20"/>
        </w:rPr>
        <w:t xml:space="preserve">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w:t>
      </w:r>
      <w:r w:rsidR="00D14583">
        <w:rPr>
          <w:rFonts w:ascii="Times New Roman" w:eastAsia="Times New Roman" w:hAnsi="Times New Roman" w:cs="Times New Roman"/>
          <w:sz w:val="28"/>
          <w:szCs w:val="20"/>
        </w:rPr>
        <w:t>тельства»</w:t>
      </w:r>
    </w:p>
    <w:p w:rsidR="00292144" w:rsidRDefault="00292144" w:rsidP="00991626">
      <w:pPr>
        <w:spacing w:after="0" w:line="240" w:lineRule="auto"/>
        <w:jc w:val="both"/>
        <w:rPr>
          <w:rFonts w:ascii="Times New Roman" w:eastAsia="Times New Roman" w:hAnsi="Times New Roman" w:cs="Times New Roman"/>
          <w:sz w:val="28"/>
          <w:szCs w:val="20"/>
        </w:rPr>
      </w:pPr>
    </w:p>
    <w:p w:rsidR="00292144" w:rsidRPr="00991626" w:rsidRDefault="00292144" w:rsidP="00991626">
      <w:pPr>
        <w:spacing w:after="0" w:line="240" w:lineRule="auto"/>
        <w:jc w:val="both"/>
        <w:rPr>
          <w:rFonts w:ascii="Times New Roman" w:eastAsia="Times New Roman" w:hAnsi="Times New Roman" w:cs="Times New Roman"/>
          <w:sz w:val="28"/>
          <w:szCs w:val="20"/>
        </w:rPr>
      </w:pPr>
    </w:p>
    <w:p w:rsidR="00991626" w:rsidRDefault="00D14583" w:rsidP="00373EE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D14583">
        <w:rPr>
          <w:rFonts w:ascii="Times New Roman" w:eastAsia="Times New Roman" w:hAnsi="Times New Roman" w:cs="Times New Roman"/>
          <w:color w:val="000000"/>
          <w:sz w:val="28"/>
          <w:szCs w:val="28"/>
        </w:rPr>
        <w:t xml:space="preserve">В соответствии с Земельным кодексом Российской Федерации, Градостроительным кодексом Российской Федерации, </w:t>
      </w:r>
      <w:r w:rsidR="004B7057" w:rsidRPr="004B7057">
        <w:rPr>
          <w:rFonts w:ascii="Times New Roman" w:eastAsia="Times New Roman" w:hAnsi="Times New Roman" w:cs="Times New Roman"/>
          <w:color w:val="000000"/>
          <w:sz w:val="28"/>
          <w:szCs w:val="28"/>
        </w:rPr>
        <w:t xml:space="preserve">Федеральным законом от 27 июля 2010 г. </w:t>
      </w:r>
      <w:r w:rsidR="004B7057">
        <w:rPr>
          <w:rFonts w:ascii="Times New Roman" w:eastAsia="Times New Roman" w:hAnsi="Times New Roman" w:cs="Times New Roman"/>
          <w:color w:val="000000"/>
          <w:sz w:val="28"/>
          <w:szCs w:val="28"/>
        </w:rPr>
        <w:t>№ 210-ФЗ «</w:t>
      </w:r>
      <w:r w:rsidR="004B7057" w:rsidRPr="004B7057">
        <w:rPr>
          <w:rFonts w:ascii="Times New Roman" w:eastAsia="Times New Roman" w:hAnsi="Times New Roman" w:cs="Times New Roman"/>
          <w:color w:val="000000"/>
          <w:sz w:val="28"/>
          <w:szCs w:val="28"/>
        </w:rPr>
        <w:t xml:space="preserve">Об организации предоставления государственных </w:t>
      </w:r>
      <w:r w:rsidR="004B7057">
        <w:rPr>
          <w:rFonts w:ascii="Times New Roman" w:eastAsia="Times New Roman" w:hAnsi="Times New Roman" w:cs="Times New Roman"/>
          <w:color w:val="000000"/>
          <w:sz w:val="28"/>
          <w:szCs w:val="28"/>
        </w:rPr>
        <w:t xml:space="preserve">и муниципальных услуг», </w:t>
      </w:r>
      <w:r w:rsidRPr="00D14583">
        <w:rPr>
          <w:rFonts w:ascii="Times New Roman" w:eastAsia="Times New Roman" w:hAnsi="Times New Roman" w:cs="Times New Roman"/>
          <w:color w:val="000000"/>
          <w:sz w:val="28"/>
          <w:szCs w:val="28"/>
        </w:rPr>
        <w:t xml:space="preserve">Федеральным законом </w:t>
      </w:r>
      <w:r w:rsidR="004B7057">
        <w:rPr>
          <w:rFonts w:ascii="Times New Roman" w:eastAsia="Times New Roman" w:hAnsi="Times New Roman" w:cs="Times New Roman"/>
          <w:color w:val="000000"/>
          <w:sz w:val="28"/>
          <w:szCs w:val="28"/>
        </w:rPr>
        <w:br/>
      </w:r>
      <w:r w:rsidRPr="00D14583">
        <w:rPr>
          <w:rFonts w:ascii="Times New Roman" w:eastAsia="Times New Roman" w:hAnsi="Times New Roman" w:cs="Times New Roman"/>
          <w:color w:val="000000"/>
          <w:sz w:val="28"/>
          <w:szCs w:val="28"/>
        </w:rPr>
        <w:t xml:space="preserve">от </w:t>
      </w:r>
      <w:r w:rsidR="00373EE1">
        <w:rPr>
          <w:rFonts w:ascii="Times New Roman" w:eastAsia="Times New Roman" w:hAnsi="Times New Roman" w:cs="Times New Roman"/>
          <w:color w:val="000000"/>
          <w:sz w:val="28"/>
          <w:szCs w:val="28"/>
        </w:rPr>
        <w:t>1</w:t>
      </w:r>
      <w:r w:rsidR="00373EE1" w:rsidRPr="00373EE1">
        <w:rPr>
          <w:rFonts w:ascii="Times New Roman" w:eastAsia="Times New Roman" w:hAnsi="Times New Roman" w:cs="Times New Roman"/>
          <w:color w:val="000000"/>
          <w:sz w:val="28"/>
          <w:szCs w:val="28"/>
        </w:rPr>
        <w:t>3</w:t>
      </w:r>
      <w:r w:rsidR="00373EE1">
        <w:rPr>
          <w:rFonts w:ascii="Times New Roman" w:eastAsia="Times New Roman" w:hAnsi="Times New Roman" w:cs="Times New Roman"/>
          <w:color w:val="000000"/>
          <w:sz w:val="28"/>
          <w:szCs w:val="28"/>
        </w:rPr>
        <w:t xml:space="preserve"> июля </w:t>
      </w:r>
      <w:r w:rsidR="00373EE1" w:rsidRPr="00373EE1">
        <w:rPr>
          <w:rFonts w:ascii="Times New Roman" w:eastAsia="Times New Roman" w:hAnsi="Times New Roman" w:cs="Times New Roman"/>
          <w:color w:val="000000"/>
          <w:sz w:val="28"/>
          <w:szCs w:val="28"/>
        </w:rPr>
        <w:t xml:space="preserve">2015 </w:t>
      </w:r>
      <w:r w:rsidR="00373EE1">
        <w:rPr>
          <w:rFonts w:ascii="Times New Roman" w:eastAsia="Times New Roman" w:hAnsi="Times New Roman" w:cs="Times New Roman"/>
          <w:color w:val="000000"/>
          <w:sz w:val="28"/>
          <w:szCs w:val="28"/>
        </w:rPr>
        <w:t>г. №</w:t>
      </w:r>
      <w:r w:rsidR="00373EE1" w:rsidRPr="00373EE1">
        <w:rPr>
          <w:rFonts w:ascii="Times New Roman" w:eastAsia="Times New Roman" w:hAnsi="Times New Roman" w:cs="Times New Roman"/>
          <w:color w:val="000000"/>
          <w:sz w:val="28"/>
          <w:szCs w:val="28"/>
        </w:rPr>
        <w:t xml:space="preserve"> 218-ФЗ</w:t>
      </w:r>
      <w:r w:rsidR="00373EE1">
        <w:rPr>
          <w:rFonts w:ascii="Times New Roman" w:eastAsia="Times New Roman" w:hAnsi="Times New Roman" w:cs="Times New Roman"/>
          <w:color w:val="000000"/>
          <w:sz w:val="28"/>
          <w:szCs w:val="28"/>
        </w:rPr>
        <w:t xml:space="preserve"> «</w:t>
      </w:r>
      <w:r w:rsidR="00373EE1" w:rsidRPr="00373EE1">
        <w:rPr>
          <w:rFonts w:ascii="Times New Roman" w:eastAsia="Times New Roman" w:hAnsi="Times New Roman" w:cs="Times New Roman"/>
          <w:color w:val="000000"/>
          <w:sz w:val="28"/>
          <w:szCs w:val="28"/>
        </w:rPr>
        <w:t xml:space="preserve">О государственной регистрации </w:t>
      </w:r>
      <w:r w:rsidR="004D5923">
        <w:rPr>
          <w:rFonts w:ascii="Times New Roman" w:eastAsia="Times New Roman" w:hAnsi="Times New Roman" w:cs="Times New Roman"/>
          <w:color w:val="000000"/>
          <w:sz w:val="28"/>
          <w:szCs w:val="28"/>
        </w:rPr>
        <w:t>н</w:t>
      </w:r>
      <w:r w:rsidR="00373EE1" w:rsidRPr="00373EE1">
        <w:rPr>
          <w:rFonts w:ascii="Times New Roman" w:eastAsia="Times New Roman" w:hAnsi="Times New Roman" w:cs="Times New Roman"/>
          <w:color w:val="000000"/>
          <w:sz w:val="28"/>
          <w:szCs w:val="28"/>
        </w:rPr>
        <w:t>едвижимости</w:t>
      </w:r>
      <w:r w:rsidR="00373EE1">
        <w:rPr>
          <w:rFonts w:ascii="Times New Roman" w:eastAsia="Times New Roman" w:hAnsi="Times New Roman" w:cs="Times New Roman"/>
          <w:color w:val="000000"/>
          <w:sz w:val="28"/>
          <w:szCs w:val="28"/>
        </w:rPr>
        <w:t>»</w:t>
      </w:r>
      <w:r w:rsidRPr="00D14583">
        <w:rPr>
          <w:rFonts w:ascii="Times New Roman" w:eastAsia="Times New Roman" w:hAnsi="Times New Roman" w:cs="Times New Roman"/>
          <w:color w:val="000000"/>
          <w:sz w:val="28"/>
          <w:szCs w:val="28"/>
        </w:rPr>
        <w:t>, постановлением администрации г</w:t>
      </w:r>
      <w:r w:rsidR="00373EE1">
        <w:rPr>
          <w:rFonts w:ascii="Times New Roman" w:eastAsia="Times New Roman" w:hAnsi="Times New Roman" w:cs="Times New Roman"/>
          <w:color w:val="000000"/>
          <w:sz w:val="28"/>
          <w:szCs w:val="28"/>
        </w:rPr>
        <w:t xml:space="preserve">орода Ставрополя </w:t>
      </w:r>
      <w:r w:rsidR="004B7057">
        <w:rPr>
          <w:rFonts w:ascii="Times New Roman" w:eastAsia="Times New Roman" w:hAnsi="Times New Roman" w:cs="Times New Roman"/>
          <w:color w:val="000000"/>
          <w:sz w:val="28"/>
          <w:szCs w:val="28"/>
        </w:rPr>
        <w:br/>
      </w:r>
      <w:r w:rsidR="00373EE1">
        <w:rPr>
          <w:rFonts w:ascii="Times New Roman" w:eastAsia="Times New Roman" w:hAnsi="Times New Roman" w:cs="Times New Roman"/>
          <w:color w:val="000000"/>
          <w:sz w:val="28"/>
          <w:szCs w:val="28"/>
        </w:rPr>
        <w:t>от 26.06.2013 № 2103 «</w:t>
      </w:r>
      <w:r w:rsidRPr="00D14583">
        <w:rPr>
          <w:rFonts w:ascii="Times New Roman" w:eastAsia="Times New Roman" w:hAnsi="Times New Roman" w:cs="Times New Roman"/>
          <w:color w:val="000000"/>
          <w:sz w:val="28"/>
          <w:szCs w:val="28"/>
        </w:rPr>
        <w:t>О Порядке разработки и утверждения административных регламентов предоставления муниципальных услуг</w:t>
      </w:r>
      <w:r w:rsidR="00373EE1">
        <w:rPr>
          <w:rFonts w:ascii="Times New Roman" w:eastAsia="Times New Roman" w:hAnsi="Times New Roman" w:cs="Times New Roman"/>
          <w:color w:val="000000"/>
          <w:sz w:val="28"/>
          <w:szCs w:val="28"/>
        </w:rPr>
        <w:t>»</w:t>
      </w:r>
      <w:proofErr w:type="gramEnd"/>
    </w:p>
    <w:p w:rsidR="00373EE1" w:rsidRDefault="00373EE1" w:rsidP="00373EE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991626" w:rsidRPr="00991626" w:rsidRDefault="00991626" w:rsidP="009916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91626">
        <w:rPr>
          <w:rFonts w:ascii="Times New Roman" w:eastAsia="Times New Roman" w:hAnsi="Times New Roman" w:cs="Times New Roman"/>
          <w:color w:val="000000"/>
          <w:sz w:val="28"/>
          <w:szCs w:val="28"/>
        </w:rPr>
        <w:t>ПОСТАНОВЛЯЮ:</w:t>
      </w:r>
    </w:p>
    <w:p w:rsidR="00991626" w:rsidRPr="00991626" w:rsidRDefault="00991626" w:rsidP="00991626">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rPr>
      </w:pPr>
    </w:p>
    <w:p w:rsidR="00991626" w:rsidRDefault="00991626" w:rsidP="0099162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91626">
        <w:rPr>
          <w:rFonts w:ascii="Times New Roman" w:eastAsia="Calibri" w:hAnsi="Times New Roman" w:cs="Times New Roman"/>
          <w:color w:val="000000"/>
          <w:sz w:val="28"/>
          <w:szCs w:val="28"/>
        </w:rPr>
        <w:t>1.</w:t>
      </w:r>
      <w:r w:rsidRPr="00991626">
        <w:rPr>
          <w:rFonts w:ascii="Times New Roman" w:eastAsia="Calibri" w:hAnsi="Times New Roman" w:cs="Calibri"/>
          <w:color w:val="000000"/>
          <w:sz w:val="28"/>
          <w:szCs w:val="28"/>
        </w:rPr>
        <w:t> </w:t>
      </w:r>
      <w:r w:rsidRPr="00991626">
        <w:rPr>
          <w:rFonts w:ascii="Times New Roman" w:eastAsia="Calibri" w:hAnsi="Times New Roman" w:cs="Times New Roman"/>
          <w:color w:val="000000"/>
          <w:sz w:val="28"/>
          <w:szCs w:val="28"/>
        </w:rPr>
        <w:t xml:space="preserve">Утвердить административный </w:t>
      </w:r>
      <w:hyperlink w:anchor="Par38" w:tooltip="Ссылка на текущий документ" w:history="1">
        <w:r w:rsidRPr="00991626">
          <w:rPr>
            <w:rFonts w:ascii="Times New Roman" w:eastAsia="Calibri" w:hAnsi="Times New Roman" w:cs="Times New Roman"/>
            <w:color w:val="000000"/>
            <w:sz w:val="28"/>
            <w:szCs w:val="28"/>
          </w:rPr>
          <w:t>регламент</w:t>
        </w:r>
      </w:hyperlink>
      <w:r w:rsidRPr="00991626">
        <w:rPr>
          <w:rFonts w:ascii="Times New Roman" w:eastAsia="Calibri" w:hAnsi="Times New Roman" w:cs="Times New Roman"/>
          <w:color w:val="000000"/>
          <w:sz w:val="28"/>
          <w:szCs w:val="28"/>
        </w:rPr>
        <w:t xml:space="preserve"> администрации города Ставрополя по предоставлению муниципальной услуги </w:t>
      </w:r>
      <w:r w:rsidRPr="000653AF">
        <w:rPr>
          <w:rFonts w:ascii="Times New Roman" w:eastAsia="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91626">
        <w:rPr>
          <w:rFonts w:ascii="Times New Roman" w:eastAsia="Calibri" w:hAnsi="Times New Roman" w:cs="Times New Roman"/>
          <w:color w:val="000000"/>
          <w:sz w:val="28"/>
          <w:szCs w:val="28"/>
        </w:rPr>
        <w:t xml:space="preserve"> согласно приложению.</w:t>
      </w:r>
    </w:p>
    <w:p w:rsidR="00D829A6" w:rsidRDefault="004B7057" w:rsidP="0099162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Признать утратившими силу:</w:t>
      </w:r>
    </w:p>
    <w:p w:rsidR="004B7057" w:rsidRDefault="004B7057" w:rsidP="006C450B">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постановление администрации города Ставрополя от </w:t>
      </w:r>
      <w:r w:rsidR="006C450B">
        <w:rPr>
          <w:rFonts w:ascii="Times New Roman" w:eastAsia="Calibri" w:hAnsi="Times New Roman" w:cs="Times New Roman"/>
          <w:color w:val="000000"/>
          <w:sz w:val="28"/>
          <w:szCs w:val="28"/>
        </w:rPr>
        <w:t xml:space="preserve">30.07.2015 </w:t>
      </w:r>
      <w:r w:rsidR="006C450B">
        <w:rPr>
          <w:rFonts w:ascii="Times New Roman" w:eastAsia="Calibri" w:hAnsi="Times New Roman" w:cs="Times New Roman"/>
          <w:color w:val="000000"/>
          <w:sz w:val="28"/>
          <w:szCs w:val="28"/>
        </w:rPr>
        <w:br/>
        <w:t>№</w:t>
      </w:r>
      <w:r w:rsidR="006C450B" w:rsidRPr="006C450B">
        <w:rPr>
          <w:rFonts w:ascii="Times New Roman" w:eastAsia="Calibri" w:hAnsi="Times New Roman" w:cs="Times New Roman"/>
          <w:color w:val="000000"/>
          <w:sz w:val="28"/>
          <w:szCs w:val="28"/>
        </w:rPr>
        <w:t xml:space="preserve"> 1686</w:t>
      </w:r>
      <w:r w:rsidR="006C450B">
        <w:rPr>
          <w:rFonts w:ascii="Times New Roman" w:eastAsia="Calibri" w:hAnsi="Times New Roman" w:cs="Times New Roman"/>
          <w:color w:val="000000"/>
          <w:sz w:val="28"/>
          <w:szCs w:val="28"/>
        </w:rPr>
        <w:t xml:space="preserve"> «</w:t>
      </w:r>
      <w:r w:rsidR="006C450B" w:rsidRPr="006C450B">
        <w:rPr>
          <w:rFonts w:ascii="Times New Roman" w:eastAsia="Calibri" w:hAnsi="Times New Roman" w:cs="Times New Roman"/>
          <w:color w:val="000000"/>
          <w:sz w:val="28"/>
          <w:szCs w:val="28"/>
        </w:rPr>
        <w:t>Об утверждении административного регламента администрации города Ставрополя по предо</w:t>
      </w:r>
      <w:r w:rsidR="008C136D">
        <w:rPr>
          <w:rFonts w:ascii="Times New Roman" w:eastAsia="Calibri" w:hAnsi="Times New Roman" w:cs="Times New Roman"/>
          <w:color w:val="000000"/>
          <w:sz w:val="28"/>
          <w:szCs w:val="28"/>
        </w:rPr>
        <w:t>ставлению муниципальной услуги «</w:t>
      </w:r>
      <w:r w:rsidR="006C450B" w:rsidRPr="006C450B">
        <w:rPr>
          <w:rFonts w:ascii="Times New Roman" w:eastAsia="Calibri" w:hAnsi="Times New Roman" w:cs="Times New Roman"/>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w:t>
      </w:r>
      <w:r w:rsidR="008C136D">
        <w:rPr>
          <w:rFonts w:ascii="Times New Roman" w:eastAsia="Calibri" w:hAnsi="Times New Roman" w:cs="Times New Roman"/>
          <w:color w:val="000000"/>
          <w:sz w:val="28"/>
          <w:szCs w:val="28"/>
        </w:rPr>
        <w:t>ьства»;</w:t>
      </w:r>
    </w:p>
    <w:p w:rsidR="004B7057" w:rsidRDefault="004B7057" w:rsidP="008C136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B7057">
        <w:rPr>
          <w:rFonts w:ascii="Times New Roman" w:eastAsia="Calibri" w:hAnsi="Times New Roman" w:cs="Times New Roman"/>
          <w:color w:val="000000"/>
          <w:sz w:val="28"/>
          <w:szCs w:val="28"/>
        </w:rPr>
        <w:t>постановление администрации города Ставрополя от</w:t>
      </w:r>
      <w:r w:rsidR="008C136D" w:rsidRPr="008C136D">
        <w:t xml:space="preserve"> </w:t>
      </w:r>
      <w:r w:rsidR="008C136D" w:rsidRPr="008C136D">
        <w:rPr>
          <w:rFonts w:ascii="Times New Roman" w:eastAsia="Calibri" w:hAnsi="Times New Roman" w:cs="Times New Roman"/>
          <w:color w:val="000000"/>
          <w:sz w:val="28"/>
          <w:szCs w:val="28"/>
        </w:rPr>
        <w:t xml:space="preserve">29.09.2015 </w:t>
      </w:r>
      <w:r w:rsidR="008C136D">
        <w:rPr>
          <w:rFonts w:ascii="Times New Roman" w:eastAsia="Calibri" w:hAnsi="Times New Roman" w:cs="Times New Roman"/>
          <w:color w:val="000000"/>
          <w:sz w:val="28"/>
          <w:szCs w:val="28"/>
        </w:rPr>
        <w:br/>
        <w:t>№</w:t>
      </w:r>
      <w:r w:rsidR="008C136D" w:rsidRPr="008C136D">
        <w:rPr>
          <w:rFonts w:ascii="Times New Roman" w:eastAsia="Calibri" w:hAnsi="Times New Roman" w:cs="Times New Roman"/>
          <w:color w:val="000000"/>
          <w:sz w:val="28"/>
          <w:szCs w:val="28"/>
        </w:rPr>
        <w:t xml:space="preserve"> 2174</w:t>
      </w:r>
      <w:r w:rsidR="008C136D">
        <w:rPr>
          <w:rFonts w:ascii="Times New Roman" w:eastAsia="Calibri" w:hAnsi="Times New Roman" w:cs="Times New Roman"/>
          <w:color w:val="000000"/>
          <w:sz w:val="28"/>
          <w:szCs w:val="28"/>
        </w:rPr>
        <w:t xml:space="preserve"> «</w:t>
      </w:r>
      <w:r w:rsidR="008C136D" w:rsidRPr="008C136D">
        <w:rPr>
          <w:rFonts w:ascii="Times New Roman" w:eastAsia="Calibri" w:hAnsi="Times New Roman" w:cs="Times New Roman"/>
          <w:color w:val="000000"/>
          <w:sz w:val="28"/>
          <w:szCs w:val="28"/>
        </w:rPr>
        <w:t xml:space="preserve">О внесении изменений в административный регламент администрации города Ставрополя по предоставлению муниципальной услуги </w:t>
      </w:r>
      <w:r w:rsidR="008C136D">
        <w:rPr>
          <w:rFonts w:ascii="Times New Roman" w:eastAsia="Calibri" w:hAnsi="Times New Roman" w:cs="Times New Roman"/>
          <w:color w:val="000000"/>
          <w:sz w:val="28"/>
          <w:szCs w:val="28"/>
        </w:rPr>
        <w:t>«</w:t>
      </w:r>
      <w:r w:rsidR="008C136D" w:rsidRPr="008C136D">
        <w:rPr>
          <w:rFonts w:ascii="Times New Roman" w:eastAsia="Calibri" w:hAnsi="Times New Roman" w:cs="Times New Roman"/>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C136D">
        <w:rPr>
          <w:rFonts w:ascii="Times New Roman" w:eastAsia="Calibri" w:hAnsi="Times New Roman" w:cs="Times New Roman"/>
          <w:color w:val="000000"/>
          <w:sz w:val="28"/>
          <w:szCs w:val="28"/>
        </w:rPr>
        <w:t>»</w:t>
      </w:r>
      <w:r w:rsidR="008C136D" w:rsidRPr="008C136D">
        <w:rPr>
          <w:rFonts w:ascii="Times New Roman" w:eastAsia="Calibri" w:hAnsi="Times New Roman" w:cs="Times New Roman"/>
          <w:color w:val="000000"/>
          <w:sz w:val="28"/>
          <w:szCs w:val="28"/>
        </w:rPr>
        <w:t xml:space="preserve">, утвержденный постановлением администрации города Ставрополя от 30.07.2015 </w:t>
      </w:r>
      <w:r w:rsidR="007706CE">
        <w:rPr>
          <w:rFonts w:ascii="Times New Roman" w:eastAsia="Calibri" w:hAnsi="Times New Roman" w:cs="Times New Roman"/>
          <w:color w:val="000000"/>
          <w:sz w:val="28"/>
          <w:szCs w:val="28"/>
        </w:rPr>
        <w:t>№ 1686»;</w:t>
      </w:r>
    </w:p>
    <w:p w:rsidR="004B7057" w:rsidRDefault="004B7057" w:rsidP="007706C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B7057">
        <w:rPr>
          <w:rFonts w:ascii="Times New Roman" w:eastAsia="Calibri" w:hAnsi="Times New Roman" w:cs="Times New Roman"/>
          <w:color w:val="000000"/>
          <w:sz w:val="28"/>
          <w:szCs w:val="28"/>
        </w:rPr>
        <w:t>постановление администрации города Ставрополя от</w:t>
      </w:r>
      <w:r w:rsidR="007706CE">
        <w:rPr>
          <w:rFonts w:ascii="Times New Roman" w:eastAsia="Calibri" w:hAnsi="Times New Roman" w:cs="Times New Roman"/>
          <w:color w:val="000000"/>
          <w:sz w:val="28"/>
          <w:szCs w:val="28"/>
        </w:rPr>
        <w:t xml:space="preserve"> </w:t>
      </w:r>
      <w:r w:rsidR="007706CE" w:rsidRPr="007706CE">
        <w:rPr>
          <w:rFonts w:ascii="Times New Roman" w:eastAsia="Calibri" w:hAnsi="Times New Roman" w:cs="Times New Roman"/>
          <w:color w:val="000000"/>
          <w:sz w:val="28"/>
          <w:szCs w:val="28"/>
        </w:rPr>
        <w:t xml:space="preserve">12.04.2016 </w:t>
      </w:r>
      <w:r w:rsidR="007706CE">
        <w:rPr>
          <w:rFonts w:ascii="Times New Roman" w:eastAsia="Calibri" w:hAnsi="Times New Roman" w:cs="Times New Roman"/>
          <w:color w:val="000000"/>
          <w:sz w:val="28"/>
          <w:szCs w:val="28"/>
        </w:rPr>
        <w:t>№</w:t>
      </w:r>
      <w:r w:rsidR="007706CE" w:rsidRPr="007706CE">
        <w:rPr>
          <w:rFonts w:ascii="Times New Roman" w:eastAsia="Calibri" w:hAnsi="Times New Roman" w:cs="Times New Roman"/>
          <w:color w:val="000000"/>
          <w:sz w:val="28"/>
          <w:szCs w:val="28"/>
        </w:rPr>
        <w:t xml:space="preserve"> 764</w:t>
      </w:r>
      <w:r w:rsidR="007706CE">
        <w:rPr>
          <w:rFonts w:ascii="Times New Roman" w:eastAsia="Calibri" w:hAnsi="Times New Roman" w:cs="Times New Roman"/>
          <w:color w:val="000000"/>
          <w:sz w:val="28"/>
          <w:szCs w:val="28"/>
        </w:rPr>
        <w:t xml:space="preserve"> «</w:t>
      </w:r>
      <w:r w:rsidR="007706CE" w:rsidRPr="007706CE">
        <w:rPr>
          <w:rFonts w:ascii="Times New Roman" w:eastAsia="Calibri" w:hAnsi="Times New Roman" w:cs="Times New Roman"/>
          <w:color w:val="000000"/>
          <w:sz w:val="28"/>
          <w:szCs w:val="28"/>
        </w:rPr>
        <w:t xml:space="preserve">О внесении изменений в административный регламент администрации </w:t>
      </w:r>
      <w:r w:rsidR="007706CE" w:rsidRPr="007706CE">
        <w:rPr>
          <w:rFonts w:ascii="Times New Roman" w:eastAsia="Calibri" w:hAnsi="Times New Roman" w:cs="Times New Roman"/>
          <w:color w:val="000000"/>
          <w:sz w:val="28"/>
          <w:szCs w:val="28"/>
        </w:rPr>
        <w:lastRenderedPageBreak/>
        <w:t>города Ставрополя по предо</w:t>
      </w:r>
      <w:r w:rsidR="007706CE">
        <w:rPr>
          <w:rFonts w:ascii="Times New Roman" w:eastAsia="Calibri" w:hAnsi="Times New Roman" w:cs="Times New Roman"/>
          <w:color w:val="000000"/>
          <w:sz w:val="28"/>
          <w:szCs w:val="28"/>
        </w:rPr>
        <w:t>ставлению муниципальной услуги «</w:t>
      </w:r>
      <w:r w:rsidR="007706CE" w:rsidRPr="007706CE">
        <w:rPr>
          <w:rFonts w:ascii="Times New Roman" w:eastAsia="Calibri" w:hAnsi="Times New Roman" w:cs="Times New Roman"/>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7706CE">
        <w:rPr>
          <w:rFonts w:ascii="Times New Roman" w:eastAsia="Calibri" w:hAnsi="Times New Roman" w:cs="Times New Roman"/>
          <w:color w:val="000000"/>
          <w:sz w:val="28"/>
          <w:szCs w:val="28"/>
        </w:rPr>
        <w:t>»</w:t>
      </w:r>
      <w:r w:rsidR="007706CE" w:rsidRPr="007706CE">
        <w:rPr>
          <w:rFonts w:ascii="Times New Roman" w:eastAsia="Calibri" w:hAnsi="Times New Roman" w:cs="Times New Roman"/>
          <w:color w:val="000000"/>
          <w:sz w:val="28"/>
          <w:szCs w:val="28"/>
        </w:rPr>
        <w:t>, утвержденный постановлением администрации г</w:t>
      </w:r>
      <w:r w:rsidR="007706CE">
        <w:rPr>
          <w:rFonts w:ascii="Times New Roman" w:eastAsia="Calibri" w:hAnsi="Times New Roman" w:cs="Times New Roman"/>
          <w:color w:val="000000"/>
          <w:sz w:val="28"/>
          <w:szCs w:val="28"/>
        </w:rPr>
        <w:t>орода Ставрополя от 30.07.2015 № 1686»;</w:t>
      </w:r>
    </w:p>
    <w:p w:rsidR="004B7057" w:rsidRDefault="004B7057" w:rsidP="007706C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B7057">
        <w:rPr>
          <w:rFonts w:ascii="Times New Roman" w:eastAsia="Calibri" w:hAnsi="Times New Roman" w:cs="Times New Roman"/>
          <w:color w:val="000000"/>
          <w:sz w:val="28"/>
          <w:szCs w:val="28"/>
        </w:rPr>
        <w:t>постановление администрации города Ставрополя от</w:t>
      </w:r>
      <w:r w:rsidR="007706CE" w:rsidRPr="007706CE">
        <w:t xml:space="preserve"> </w:t>
      </w:r>
      <w:r w:rsidR="007706CE" w:rsidRPr="007706CE">
        <w:rPr>
          <w:rFonts w:ascii="Times New Roman" w:eastAsia="Calibri" w:hAnsi="Times New Roman" w:cs="Times New Roman"/>
          <w:color w:val="000000"/>
          <w:sz w:val="28"/>
          <w:szCs w:val="28"/>
        </w:rPr>
        <w:t xml:space="preserve">20.11.2017 </w:t>
      </w:r>
      <w:r w:rsidR="007706CE">
        <w:rPr>
          <w:rFonts w:ascii="Times New Roman" w:eastAsia="Calibri" w:hAnsi="Times New Roman" w:cs="Times New Roman"/>
          <w:color w:val="000000"/>
          <w:sz w:val="28"/>
          <w:szCs w:val="28"/>
        </w:rPr>
        <w:br/>
        <w:t>№</w:t>
      </w:r>
      <w:r w:rsidR="007706CE" w:rsidRPr="007706CE">
        <w:rPr>
          <w:rFonts w:ascii="Times New Roman" w:eastAsia="Calibri" w:hAnsi="Times New Roman" w:cs="Times New Roman"/>
          <w:color w:val="000000"/>
          <w:sz w:val="28"/>
          <w:szCs w:val="28"/>
        </w:rPr>
        <w:t xml:space="preserve"> 2169</w:t>
      </w:r>
      <w:r w:rsidR="007706CE">
        <w:rPr>
          <w:rFonts w:ascii="Times New Roman" w:eastAsia="Calibri" w:hAnsi="Times New Roman" w:cs="Times New Roman"/>
          <w:color w:val="000000"/>
          <w:sz w:val="28"/>
          <w:szCs w:val="28"/>
        </w:rPr>
        <w:t xml:space="preserve"> «</w:t>
      </w:r>
      <w:r w:rsidR="007706CE" w:rsidRPr="007706CE">
        <w:rPr>
          <w:rFonts w:ascii="Times New Roman" w:eastAsia="Calibri" w:hAnsi="Times New Roman" w:cs="Times New Roman"/>
          <w:color w:val="000000"/>
          <w:sz w:val="28"/>
          <w:szCs w:val="28"/>
        </w:rPr>
        <w:t>О внесении изменений в административный регламент администрации города Ставрополя по предо</w:t>
      </w:r>
      <w:r w:rsidR="00FC56F9">
        <w:rPr>
          <w:rFonts w:ascii="Times New Roman" w:eastAsia="Calibri" w:hAnsi="Times New Roman" w:cs="Times New Roman"/>
          <w:color w:val="000000"/>
          <w:sz w:val="28"/>
          <w:szCs w:val="28"/>
        </w:rPr>
        <w:t>ставлению муниципальной услуги «</w:t>
      </w:r>
      <w:r w:rsidR="007706CE" w:rsidRPr="007706CE">
        <w:rPr>
          <w:rFonts w:ascii="Times New Roman" w:eastAsia="Calibri" w:hAnsi="Times New Roman" w:cs="Times New Roman"/>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FC56F9">
        <w:rPr>
          <w:rFonts w:ascii="Times New Roman" w:eastAsia="Calibri" w:hAnsi="Times New Roman" w:cs="Times New Roman"/>
          <w:color w:val="000000"/>
          <w:sz w:val="28"/>
          <w:szCs w:val="28"/>
        </w:rPr>
        <w:t>»</w:t>
      </w:r>
      <w:r w:rsidR="007706CE" w:rsidRPr="007706CE">
        <w:rPr>
          <w:rFonts w:ascii="Times New Roman" w:eastAsia="Calibri" w:hAnsi="Times New Roman" w:cs="Times New Roman"/>
          <w:color w:val="000000"/>
          <w:sz w:val="28"/>
          <w:szCs w:val="28"/>
        </w:rPr>
        <w:t xml:space="preserve">, утвержденный постановлением администрации города Ставрополя от 30.07.2015 </w:t>
      </w:r>
      <w:r w:rsidR="00FC56F9">
        <w:rPr>
          <w:rFonts w:ascii="Times New Roman" w:eastAsia="Calibri" w:hAnsi="Times New Roman" w:cs="Times New Roman"/>
          <w:color w:val="000000"/>
          <w:sz w:val="28"/>
          <w:szCs w:val="28"/>
        </w:rPr>
        <w:t>№ 1686».</w:t>
      </w:r>
    </w:p>
    <w:p w:rsidR="00991626" w:rsidRPr="00991626" w:rsidRDefault="00843D53" w:rsidP="009916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991626" w:rsidRPr="00991626">
        <w:rPr>
          <w:rFonts w:ascii="Times New Roman" w:eastAsia="Times New Roman" w:hAnsi="Times New Roman" w:cs="Times New Roman"/>
          <w:color w:val="000000"/>
          <w:sz w:val="28"/>
          <w:szCs w:val="28"/>
        </w:rPr>
        <w:t>. 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991626" w:rsidRPr="00991626" w:rsidRDefault="00843D53" w:rsidP="00843D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4</w:t>
      </w:r>
      <w:r w:rsidR="00991626" w:rsidRPr="00991626">
        <w:rPr>
          <w:rFonts w:ascii="Times New Roman" w:eastAsia="Times New Roman" w:hAnsi="Times New Roman" w:cs="Times New Roman"/>
          <w:color w:val="000000"/>
          <w:sz w:val="28"/>
          <w:szCs w:val="28"/>
        </w:rPr>
        <w:t>. </w:t>
      </w:r>
      <w:r w:rsidRPr="00843D53">
        <w:rPr>
          <w:rFonts w:ascii="Times New Roman" w:eastAsia="Times New Roman" w:hAnsi="Times New Roman" w:cs="Times New Roman"/>
          <w:color w:val="000000"/>
          <w:sz w:val="28"/>
          <w:szCs w:val="28"/>
        </w:rPr>
        <w:t>Контроль исполнения настоящего постановления возложить на  заместителя главы администрации города Ставрополя, руководителя комитета градостроительства администрации города Ставрополя           Уварова А.В.</w:t>
      </w:r>
    </w:p>
    <w:p w:rsidR="00991626" w:rsidRDefault="00991626" w:rsidP="00991626">
      <w:pPr>
        <w:spacing w:after="0" w:line="240" w:lineRule="auto"/>
        <w:jc w:val="both"/>
        <w:rPr>
          <w:rFonts w:ascii="Times New Roman" w:eastAsia="Times New Roman" w:hAnsi="Times New Roman" w:cs="Times New Roman"/>
          <w:sz w:val="28"/>
          <w:szCs w:val="20"/>
        </w:rPr>
      </w:pPr>
    </w:p>
    <w:p w:rsidR="00843D53" w:rsidRDefault="00843D53" w:rsidP="00991626">
      <w:pPr>
        <w:spacing w:after="0" w:line="240" w:lineRule="auto"/>
        <w:jc w:val="both"/>
        <w:rPr>
          <w:rFonts w:ascii="Times New Roman" w:eastAsia="Times New Roman" w:hAnsi="Times New Roman" w:cs="Times New Roman"/>
          <w:sz w:val="28"/>
          <w:szCs w:val="20"/>
        </w:rPr>
      </w:pPr>
    </w:p>
    <w:p w:rsidR="00843D53" w:rsidRPr="00991626" w:rsidRDefault="00843D53" w:rsidP="00991626">
      <w:pPr>
        <w:spacing w:after="0" w:line="240" w:lineRule="auto"/>
        <w:jc w:val="both"/>
        <w:rPr>
          <w:rFonts w:ascii="Times New Roman" w:eastAsia="Times New Roman" w:hAnsi="Times New Roman" w:cs="Times New Roman"/>
          <w:sz w:val="28"/>
          <w:szCs w:val="20"/>
        </w:rPr>
      </w:pPr>
    </w:p>
    <w:p w:rsidR="00112394" w:rsidRPr="00112394" w:rsidRDefault="00811873" w:rsidP="00112394">
      <w:pPr>
        <w:tabs>
          <w:tab w:val="right" w:pos="9356"/>
        </w:tabs>
        <w:spacing w:after="0" w:line="240" w:lineRule="exact"/>
        <w:rPr>
          <w:rFonts w:ascii="Times New Roman" w:eastAsia="Times New Roman" w:hAnsi="Times New Roman" w:cs="Times New Roman"/>
          <w:sz w:val="28"/>
          <w:szCs w:val="28"/>
        </w:rPr>
      </w:pPr>
      <w:r w:rsidRPr="00112394">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 xml:space="preserve">а </w:t>
      </w:r>
      <w:r w:rsidR="00112394" w:rsidRPr="00112394">
        <w:rPr>
          <w:rFonts w:ascii="Times New Roman" w:eastAsia="Times New Roman" w:hAnsi="Times New Roman" w:cs="Times New Roman"/>
          <w:sz w:val="28"/>
          <w:szCs w:val="28"/>
        </w:rPr>
        <w:t xml:space="preserve">города Ставрополя                                             </w:t>
      </w:r>
      <w:r w:rsidR="00843D53">
        <w:rPr>
          <w:rFonts w:ascii="Times New Roman" w:eastAsia="Times New Roman" w:hAnsi="Times New Roman" w:cs="Times New Roman"/>
          <w:sz w:val="28"/>
          <w:szCs w:val="28"/>
        </w:rPr>
        <w:t xml:space="preserve">                   А</w:t>
      </w:r>
      <w:r w:rsidR="00112394" w:rsidRPr="00112394">
        <w:rPr>
          <w:rFonts w:ascii="Times New Roman" w:eastAsia="Times New Roman" w:hAnsi="Times New Roman" w:cs="Times New Roman"/>
          <w:sz w:val="28"/>
          <w:szCs w:val="28"/>
        </w:rPr>
        <w:t>.</w:t>
      </w:r>
      <w:r>
        <w:rPr>
          <w:rFonts w:ascii="Times New Roman" w:eastAsia="Times New Roman" w:hAnsi="Times New Roman" w:cs="Times New Roman"/>
          <w:sz w:val="28"/>
          <w:szCs w:val="28"/>
        </w:rPr>
        <w:t>Х</w:t>
      </w:r>
      <w:r w:rsidR="00112394" w:rsidRPr="00112394">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Джатдоев</w:t>
      </w:r>
      <w:proofErr w:type="spellEnd"/>
    </w:p>
    <w:p w:rsidR="00991626" w:rsidRDefault="00991626" w:rsidP="00991626">
      <w:pPr>
        <w:autoSpaceDE w:val="0"/>
        <w:autoSpaceDN w:val="0"/>
        <w:adjustRightInd w:val="0"/>
        <w:spacing w:after="0" w:line="240" w:lineRule="exact"/>
        <w:rPr>
          <w:rFonts w:ascii="Times New Roman" w:eastAsia="Times New Roman" w:hAnsi="Times New Roman" w:cs="Times New Roman"/>
          <w:sz w:val="28"/>
          <w:szCs w:val="28"/>
        </w:rPr>
      </w:pPr>
    </w:p>
    <w:p w:rsidR="00991626" w:rsidRDefault="00991626" w:rsidP="00991626">
      <w:pPr>
        <w:autoSpaceDE w:val="0"/>
        <w:autoSpaceDN w:val="0"/>
        <w:adjustRightInd w:val="0"/>
        <w:spacing w:after="0" w:line="240" w:lineRule="exact"/>
        <w:rPr>
          <w:rFonts w:ascii="Times New Roman" w:eastAsia="Times New Roman" w:hAnsi="Times New Roman" w:cs="Times New Roman"/>
          <w:sz w:val="28"/>
          <w:szCs w:val="28"/>
        </w:rPr>
      </w:pPr>
    </w:p>
    <w:p w:rsidR="00843D53" w:rsidRDefault="00843D53" w:rsidP="00991626">
      <w:pPr>
        <w:autoSpaceDE w:val="0"/>
        <w:autoSpaceDN w:val="0"/>
        <w:adjustRightInd w:val="0"/>
        <w:spacing w:after="0" w:line="240" w:lineRule="exact"/>
        <w:rPr>
          <w:rFonts w:ascii="Times New Roman" w:eastAsia="Times New Roman" w:hAnsi="Times New Roman" w:cs="Times New Roman"/>
          <w:sz w:val="28"/>
          <w:szCs w:val="28"/>
        </w:rPr>
      </w:pPr>
    </w:p>
    <w:p w:rsidR="00843D53" w:rsidRDefault="00843D53" w:rsidP="00991626">
      <w:pPr>
        <w:autoSpaceDE w:val="0"/>
        <w:autoSpaceDN w:val="0"/>
        <w:adjustRightInd w:val="0"/>
        <w:spacing w:after="0" w:line="240" w:lineRule="exact"/>
        <w:rPr>
          <w:rFonts w:ascii="Times New Roman" w:eastAsia="Times New Roman" w:hAnsi="Times New Roman" w:cs="Times New Roman"/>
          <w:sz w:val="28"/>
          <w:szCs w:val="28"/>
        </w:rPr>
      </w:pPr>
    </w:p>
    <w:p w:rsidR="00843D53" w:rsidRDefault="00843D53" w:rsidP="00991626">
      <w:pPr>
        <w:autoSpaceDE w:val="0"/>
        <w:autoSpaceDN w:val="0"/>
        <w:adjustRightInd w:val="0"/>
        <w:spacing w:after="0" w:line="240" w:lineRule="exact"/>
        <w:rPr>
          <w:rFonts w:ascii="Times New Roman" w:eastAsia="Times New Roman" w:hAnsi="Times New Roman" w:cs="Times New Roman"/>
          <w:sz w:val="28"/>
          <w:szCs w:val="28"/>
        </w:rPr>
      </w:pPr>
    </w:p>
    <w:p w:rsidR="00843D53" w:rsidRDefault="00843D53" w:rsidP="00991626">
      <w:pPr>
        <w:autoSpaceDE w:val="0"/>
        <w:autoSpaceDN w:val="0"/>
        <w:adjustRightInd w:val="0"/>
        <w:spacing w:after="0" w:line="240" w:lineRule="exact"/>
        <w:rPr>
          <w:rFonts w:ascii="Times New Roman" w:eastAsia="Times New Roman" w:hAnsi="Times New Roman" w:cs="Times New Roman"/>
          <w:sz w:val="28"/>
          <w:szCs w:val="28"/>
        </w:rPr>
        <w:sectPr w:rsidR="00843D53" w:rsidSect="00843D53">
          <w:headerReference w:type="default" r:id="rId9"/>
          <w:headerReference w:type="first" r:id="rId10"/>
          <w:pgSz w:w="11906" w:h="16838"/>
          <w:pgMar w:top="1418" w:right="567" w:bottom="1134" w:left="1985" w:header="709" w:footer="709" w:gutter="0"/>
          <w:pgNumType w:start="1"/>
          <w:cols w:space="708"/>
          <w:titlePg/>
          <w:docGrid w:linePitch="360"/>
        </w:sectPr>
      </w:pPr>
    </w:p>
    <w:p w:rsidR="00A032F5" w:rsidRPr="00A032F5" w:rsidRDefault="00A032F5" w:rsidP="00B56F23">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lastRenderedPageBreak/>
        <w:t>Приложение</w:t>
      </w:r>
    </w:p>
    <w:p w:rsidR="00A032F5" w:rsidRPr="00A032F5" w:rsidRDefault="00A032F5" w:rsidP="00B56F23">
      <w:pPr>
        <w:widowControl w:val="0"/>
        <w:autoSpaceDE w:val="0"/>
        <w:autoSpaceDN w:val="0"/>
        <w:adjustRightInd w:val="0"/>
        <w:spacing w:after="0" w:line="240" w:lineRule="exact"/>
        <w:ind w:left="5103"/>
        <w:rPr>
          <w:rFonts w:ascii="Times New Roman" w:eastAsia="Times New Roman" w:hAnsi="Times New Roman" w:cs="Times New Roman"/>
          <w:sz w:val="28"/>
          <w:szCs w:val="28"/>
        </w:rPr>
      </w:pPr>
    </w:p>
    <w:p w:rsidR="00A032F5" w:rsidRPr="00A032F5" w:rsidRDefault="00A032F5" w:rsidP="00B56F23">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к постановлению</w:t>
      </w:r>
    </w:p>
    <w:p w:rsidR="00A032F5" w:rsidRPr="00A032F5" w:rsidRDefault="00A032F5" w:rsidP="00B56F23">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администрации города Ставрополя</w:t>
      </w:r>
    </w:p>
    <w:p w:rsidR="00A032F5" w:rsidRPr="00A032F5" w:rsidRDefault="00A032F5" w:rsidP="00B56F23">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 xml:space="preserve">от    </w:t>
      </w:r>
      <w:r w:rsidR="0007391A">
        <w:rPr>
          <w:rFonts w:ascii="Times New Roman" w:eastAsia="Times New Roman" w:hAnsi="Times New Roman" w:cs="Times New Roman"/>
          <w:sz w:val="28"/>
          <w:szCs w:val="28"/>
        </w:rPr>
        <w:t xml:space="preserve">               </w:t>
      </w:r>
      <w:r w:rsidRPr="00A032F5">
        <w:rPr>
          <w:rFonts w:ascii="Times New Roman" w:eastAsia="Times New Roman" w:hAnsi="Times New Roman" w:cs="Times New Roman"/>
          <w:sz w:val="28"/>
          <w:szCs w:val="28"/>
        </w:rPr>
        <w:t>№</w:t>
      </w:r>
      <w:r w:rsidR="00811873">
        <w:rPr>
          <w:rFonts w:ascii="Times New Roman" w:eastAsia="Times New Roman" w:hAnsi="Times New Roman" w:cs="Times New Roman"/>
          <w:sz w:val="28"/>
          <w:szCs w:val="28"/>
        </w:rPr>
        <w:t xml:space="preserve"> </w:t>
      </w:r>
    </w:p>
    <w:p w:rsidR="003E0E02" w:rsidRDefault="003E0E02" w:rsidP="007869F6">
      <w:pPr>
        <w:widowControl w:val="0"/>
        <w:autoSpaceDE w:val="0"/>
        <w:autoSpaceDN w:val="0"/>
        <w:adjustRightInd w:val="0"/>
        <w:spacing w:after="0" w:line="240" w:lineRule="auto"/>
        <w:ind w:left="5041"/>
        <w:jc w:val="both"/>
        <w:rPr>
          <w:rFonts w:ascii="Times New Roman" w:eastAsia="Times New Roman" w:hAnsi="Times New Roman" w:cs="Times New Roman"/>
          <w:sz w:val="28"/>
          <w:szCs w:val="28"/>
        </w:rPr>
      </w:pPr>
    </w:p>
    <w:p w:rsidR="00A032F5" w:rsidRPr="00A032F5" w:rsidRDefault="00A032F5" w:rsidP="00E04451">
      <w:pPr>
        <w:widowControl w:val="0"/>
        <w:autoSpaceDE w:val="0"/>
        <w:autoSpaceDN w:val="0"/>
        <w:adjustRightInd w:val="0"/>
        <w:spacing w:after="0" w:line="240" w:lineRule="exact"/>
        <w:jc w:val="center"/>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АДМИНИСТРАТИВНЫЙ РЕГЛАМЕНТ</w:t>
      </w:r>
    </w:p>
    <w:p w:rsidR="00A032F5" w:rsidRPr="00A032F5" w:rsidRDefault="00A032F5" w:rsidP="00E04451">
      <w:pPr>
        <w:widowControl w:val="0"/>
        <w:autoSpaceDE w:val="0"/>
        <w:autoSpaceDN w:val="0"/>
        <w:adjustRightInd w:val="0"/>
        <w:spacing w:after="0" w:line="240" w:lineRule="exact"/>
        <w:jc w:val="center"/>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администрации города Ставрополя по предоставлению муниципальной услуги «</w:t>
      </w:r>
      <w:r w:rsidR="00DA4E56">
        <w:rPr>
          <w:rFonts w:ascii="Times New Roman" w:eastAsia="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032F5">
        <w:rPr>
          <w:rFonts w:ascii="Times New Roman" w:eastAsia="Times New Roman" w:hAnsi="Times New Roman" w:cs="Times New Roman"/>
          <w:sz w:val="28"/>
          <w:szCs w:val="28"/>
        </w:rPr>
        <w:t>»</w:t>
      </w:r>
    </w:p>
    <w:p w:rsidR="00EE2D7C" w:rsidRPr="00A032F5" w:rsidRDefault="00EE2D7C" w:rsidP="0071382C">
      <w:pPr>
        <w:widowControl w:val="0"/>
        <w:autoSpaceDE w:val="0"/>
        <w:autoSpaceDN w:val="0"/>
        <w:adjustRightInd w:val="0"/>
        <w:spacing w:after="0" w:line="240" w:lineRule="exact"/>
        <w:rPr>
          <w:rFonts w:ascii="Times New Roman" w:eastAsia="Times New Roman" w:hAnsi="Times New Roman" w:cs="Times New Roman"/>
          <w:sz w:val="28"/>
          <w:szCs w:val="28"/>
        </w:rPr>
      </w:pPr>
    </w:p>
    <w:p w:rsidR="00A032F5" w:rsidRDefault="000653AF" w:rsidP="001A3F99">
      <w:pPr>
        <w:widowControl w:val="0"/>
        <w:autoSpaceDE w:val="0"/>
        <w:autoSpaceDN w:val="0"/>
        <w:adjustRightInd w:val="0"/>
        <w:spacing w:after="0" w:line="240" w:lineRule="auto"/>
        <w:ind w:left="360"/>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112F">
        <w:rPr>
          <w:rFonts w:ascii="Times New Roman" w:eastAsia="Times New Roman" w:hAnsi="Times New Roman" w:cs="Times New Roman"/>
          <w:sz w:val="28"/>
          <w:szCs w:val="28"/>
        </w:rPr>
        <w:t>.</w:t>
      </w:r>
      <w:r w:rsidR="00110494">
        <w:rPr>
          <w:rFonts w:ascii="Times New Roman" w:eastAsia="Times New Roman" w:hAnsi="Times New Roman" w:cs="Times New Roman"/>
          <w:sz w:val="28"/>
          <w:szCs w:val="28"/>
        </w:rPr>
        <w:t xml:space="preserve"> </w:t>
      </w:r>
      <w:r w:rsidR="00EE2D7C" w:rsidRPr="00E2112F">
        <w:rPr>
          <w:rFonts w:ascii="Times New Roman" w:eastAsia="Times New Roman" w:hAnsi="Times New Roman" w:cs="Times New Roman"/>
          <w:sz w:val="28"/>
          <w:szCs w:val="28"/>
        </w:rPr>
        <w:t>Общие положения</w:t>
      </w:r>
    </w:p>
    <w:p w:rsidR="00A34098" w:rsidRPr="001A3F99" w:rsidRDefault="00A34098" w:rsidP="001A3F99">
      <w:pPr>
        <w:widowControl w:val="0"/>
        <w:autoSpaceDE w:val="0"/>
        <w:autoSpaceDN w:val="0"/>
        <w:adjustRightInd w:val="0"/>
        <w:spacing w:after="0" w:line="240" w:lineRule="auto"/>
        <w:ind w:left="357"/>
        <w:jc w:val="center"/>
        <w:outlineLvl w:val="0"/>
        <w:rPr>
          <w:rFonts w:ascii="Times New Roman" w:eastAsia="Times New Roman" w:hAnsi="Times New Roman" w:cs="Times New Roman"/>
          <w:sz w:val="20"/>
          <w:szCs w:val="20"/>
        </w:rPr>
      </w:pPr>
    </w:p>
    <w:p w:rsidR="00553C78" w:rsidRDefault="00A34098" w:rsidP="001A3F9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A34098">
        <w:rPr>
          <w:rFonts w:ascii="Times New Roman" w:eastAsia="Times New Roman" w:hAnsi="Times New Roman" w:cs="Times New Roman"/>
          <w:sz w:val="28"/>
          <w:szCs w:val="28"/>
        </w:rPr>
        <w:t>Предмет регулирования административного регламента</w:t>
      </w:r>
    </w:p>
    <w:p w:rsidR="00A34098" w:rsidRPr="001A3F99" w:rsidRDefault="00A34098" w:rsidP="001A3F99">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p w:rsidR="0047620F" w:rsidRDefault="008F67A0" w:rsidP="00E04451">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47620F" w:rsidRPr="0047620F">
        <w:rPr>
          <w:rFonts w:ascii="Times New Roman" w:eastAsia="Times New Roman" w:hAnsi="Times New Roman" w:cs="Times New Roman"/>
          <w:sz w:val="28"/>
          <w:szCs w:val="28"/>
        </w:rPr>
        <w:t>Административный регламент администрации города Ставрополя по предо</w:t>
      </w:r>
      <w:r w:rsidR="00520A41">
        <w:rPr>
          <w:rFonts w:ascii="Times New Roman" w:eastAsia="Times New Roman" w:hAnsi="Times New Roman" w:cs="Times New Roman"/>
          <w:sz w:val="28"/>
          <w:szCs w:val="28"/>
        </w:rPr>
        <w:t>ставлению муниципальной услуги «</w:t>
      </w:r>
      <w:r w:rsidR="0047620F" w:rsidRPr="0047620F">
        <w:rPr>
          <w:rFonts w:ascii="Times New Roman" w:eastAsia="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520A41">
        <w:rPr>
          <w:rFonts w:ascii="Times New Roman" w:eastAsia="Times New Roman" w:hAnsi="Times New Roman" w:cs="Times New Roman"/>
          <w:sz w:val="28"/>
          <w:szCs w:val="28"/>
        </w:rPr>
        <w:t xml:space="preserve">» (далее – Административный </w:t>
      </w:r>
      <w:r w:rsidR="0047620F" w:rsidRPr="0047620F">
        <w:rPr>
          <w:rFonts w:ascii="Times New Roman" w:eastAsia="Times New Roman" w:hAnsi="Times New Roman" w:cs="Times New Roman"/>
          <w:sz w:val="28"/>
          <w:szCs w:val="28"/>
        </w:rPr>
        <w:t xml:space="preserve">регламент) определяет сроки и последовательность действий (административных процедур) администрации города Ставрополя (далее </w:t>
      </w:r>
      <w:r w:rsidR="00520A41">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Администрация) по предоставлению данной муниципальной услуги.</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47620F" w:rsidRPr="001A3F99" w:rsidRDefault="0047620F" w:rsidP="001A3F99">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rPr>
      </w:pPr>
    </w:p>
    <w:p w:rsidR="0047620F" w:rsidRPr="0047620F" w:rsidRDefault="0047620F" w:rsidP="001A3F9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Круг заявителей</w:t>
      </w:r>
    </w:p>
    <w:p w:rsidR="0047620F" w:rsidRPr="001A3F99" w:rsidRDefault="0047620F" w:rsidP="001A3F99">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rPr>
      </w:pPr>
    </w:p>
    <w:p w:rsidR="0047620F" w:rsidRDefault="008F67A0"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47620F" w:rsidRPr="0047620F">
        <w:rPr>
          <w:rFonts w:ascii="Times New Roman" w:eastAsia="Times New Roman" w:hAnsi="Times New Roman" w:cs="Times New Roman"/>
          <w:sz w:val="28"/>
          <w:szCs w:val="28"/>
        </w:rPr>
        <w:t xml:space="preserve">Заявителями являются физические или юридические лица </w:t>
      </w:r>
      <w:r w:rsidR="00F8379D">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30EDD" w:rsidRPr="0047620F" w:rsidRDefault="00D30EDD"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proofErr w:type="gramStart"/>
      <w:r w:rsidR="004D49B1">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w:t>
      </w:r>
      <w:r w:rsidRPr="00D30EDD">
        <w:rPr>
          <w:rFonts w:ascii="Times New Roman" w:eastAsia="Times New Roman" w:hAnsi="Times New Roman" w:cs="Times New Roman"/>
          <w:sz w:val="28"/>
          <w:szCs w:val="28"/>
        </w:rPr>
        <w:t>право на земельный участок принадлеж</w:t>
      </w:r>
      <w:r w:rsidR="00095347">
        <w:rPr>
          <w:rFonts w:ascii="Times New Roman" w:eastAsia="Times New Roman" w:hAnsi="Times New Roman" w:cs="Times New Roman"/>
          <w:sz w:val="28"/>
          <w:szCs w:val="28"/>
        </w:rPr>
        <w:t>и</w:t>
      </w:r>
      <w:r w:rsidRPr="00D30EDD">
        <w:rPr>
          <w:rFonts w:ascii="Times New Roman" w:eastAsia="Times New Roman" w:hAnsi="Times New Roman" w:cs="Times New Roman"/>
          <w:sz w:val="28"/>
          <w:szCs w:val="28"/>
        </w:rPr>
        <w:t>т нескольким лицам, указанные лица совместно обращаются с заявлением о предоставлении муниципальной услуги.</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От имени заявителей с заявлением о предоставлении муниципальной услуги могут обратиться представители заявителей.</w:t>
      </w:r>
    </w:p>
    <w:p w:rsidR="0047620F" w:rsidRPr="0047620F" w:rsidRDefault="0047620F" w:rsidP="006A2443">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7620F" w:rsidRDefault="0047620F" w:rsidP="00D53E03">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Требования к порядку информирования о предоставлении</w:t>
      </w:r>
    </w:p>
    <w:p w:rsidR="0047620F" w:rsidRPr="0047620F" w:rsidRDefault="0047620F" w:rsidP="00D53E03">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муниципальной услуги</w:t>
      </w:r>
    </w:p>
    <w:p w:rsidR="0047620F" w:rsidRPr="0047620F" w:rsidRDefault="0047620F" w:rsidP="006A2443">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5E7EB1" w:rsidRPr="00A45882" w:rsidRDefault="008F67A0" w:rsidP="00B56F23">
      <w:pPr>
        <w:widowControl w:val="0"/>
        <w:tabs>
          <w:tab w:val="left" w:pos="720"/>
          <w:tab w:val="left" w:pos="900"/>
          <w:tab w:val="left" w:pos="1080"/>
        </w:tabs>
        <w:spacing w:after="0" w:line="235" w:lineRule="auto"/>
        <w:jc w:val="both"/>
        <w:rPr>
          <w:rFonts w:ascii="Times New Roman" w:hAnsi="Times New Roman"/>
          <w:sz w:val="28"/>
          <w:szCs w:val="28"/>
        </w:rPr>
      </w:pPr>
      <w:r>
        <w:rPr>
          <w:rFonts w:ascii="Times New Roman" w:eastAsia="Times New Roman" w:hAnsi="Times New Roman" w:cs="Times New Roman"/>
          <w:sz w:val="28"/>
          <w:szCs w:val="28"/>
        </w:rPr>
        <w:tab/>
      </w:r>
      <w:r w:rsidR="0047620F" w:rsidRPr="0047620F">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005E7EB1">
        <w:rPr>
          <w:rFonts w:ascii="Times New Roman" w:hAnsi="Times New Roman"/>
          <w:sz w:val="28"/>
          <w:szCs w:val="28"/>
        </w:rPr>
        <w:t>Информация о месте нахождения и графике работы органа, предоставляющего муниципальную услугу, государственного казенного учреждения Ставропольского края «Многофункциональный центр</w:t>
      </w:r>
      <w:r w:rsidR="005E7EB1" w:rsidRPr="00605E31">
        <w:rPr>
          <w:rFonts w:ascii="Times New Roman" w:hAnsi="Times New Roman"/>
          <w:sz w:val="28"/>
          <w:szCs w:val="28"/>
        </w:rPr>
        <w:t xml:space="preserve"> </w:t>
      </w:r>
      <w:r w:rsidR="005E7EB1" w:rsidRPr="006A146B">
        <w:rPr>
          <w:rFonts w:ascii="Times New Roman" w:hAnsi="Times New Roman"/>
          <w:sz w:val="28"/>
          <w:szCs w:val="28"/>
        </w:rPr>
        <w:lastRenderedPageBreak/>
        <w:t xml:space="preserve">предоставления государственных и муниципальных услуг в </w:t>
      </w:r>
      <w:r w:rsidR="005E7EB1">
        <w:rPr>
          <w:rFonts w:ascii="Times New Roman" w:hAnsi="Times New Roman"/>
          <w:sz w:val="28"/>
          <w:szCs w:val="28"/>
        </w:rPr>
        <w:t>Ставропольском крае» и муниципального казенного учреждения «</w:t>
      </w:r>
      <w:r w:rsidR="005E7EB1"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sidR="005E7EB1">
        <w:rPr>
          <w:rFonts w:ascii="Times New Roman" w:hAnsi="Times New Roman"/>
          <w:sz w:val="28"/>
          <w:szCs w:val="28"/>
        </w:rPr>
        <w:t>:</w:t>
      </w:r>
    </w:p>
    <w:p w:rsidR="005E7EB1" w:rsidRPr="0061214C" w:rsidRDefault="005E7EB1" w:rsidP="00B56F23">
      <w:pPr>
        <w:widowControl w:val="0"/>
        <w:spacing w:after="0" w:line="235"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1) </w:t>
      </w:r>
      <w:r w:rsidR="00364E62">
        <w:rPr>
          <w:rFonts w:ascii="Times New Roman" w:hAnsi="Times New Roman"/>
          <w:color w:val="000000"/>
          <w:sz w:val="28"/>
          <w:szCs w:val="28"/>
        </w:rPr>
        <w:t xml:space="preserve">Администрация </w:t>
      </w:r>
      <w:r w:rsidRPr="0061214C">
        <w:rPr>
          <w:rFonts w:ascii="Times New Roman" w:hAnsi="Times New Roman"/>
          <w:color w:val="000000"/>
          <w:sz w:val="28"/>
          <w:szCs w:val="28"/>
        </w:rPr>
        <w:t>расположен</w:t>
      </w:r>
      <w:r>
        <w:rPr>
          <w:rFonts w:ascii="Times New Roman" w:hAnsi="Times New Roman"/>
          <w:color w:val="000000"/>
          <w:sz w:val="28"/>
          <w:szCs w:val="28"/>
        </w:rPr>
        <w:t xml:space="preserve">а по адресу: город Ставрополь,  </w:t>
      </w:r>
      <w:r w:rsidRPr="0061214C">
        <w:rPr>
          <w:rFonts w:ascii="Times New Roman" w:hAnsi="Times New Roman"/>
          <w:color w:val="000000"/>
          <w:sz w:val="28"/>
          <w:szCs w:val="28"/>
        </w:rPr>
        <w:t>проспект К. Маркса, 96.</w:t>
      </w:r>
    </w:p>
    <w:p w:rsidR="005E7EB1" w:rsidRPr="0061214C" w:rsidRDefault="005E7EB1" w:rsidP="00B56F23">
      <w:pPr>
        <w:widowControl w:val="0"/>
        <w:spacing w:after="0" w:line="235" w:lineRule="auto"/>
        <w:ind w:firstLine="708"/>
        <w:jc w:val="both"/>
        <w:rPr>
          <w:rFonts w:ascii="Times New Roman" w:hAnsi="Times New Roman"/>
          <w:sz w:val="28"/>
          <w:szCs w:val="28"/>
        </w:rPr>
      </w:pPr>
      <w:r w:rsidRPr="0061214C">
        <w:rPr>
          <w:rFonts w:ascii="Times New Roman" w:hAnsi="Times New Roman"/>
          <w:sz w:val="28"/>
          <w:szCs w:val="28"/>
        </w:rPr>
        <w:t>График работы:</w:t>
      </w:r>
    </w:p>
    <w:p w:rsidR="005E7EB1" w:rsidRPr="0061214C" w:rsidRDefault="005E7EB1" w:rsidP="00B56F23">
      <w:pPr>
        <w:widowControl w:val="0"/>
        <w:spacing w:after="0" w:line="235" w:lineRule="auto"/>
        <w:ind w:firstLine="708"/>
        <w:jc w:val="both"/>
        <w:rPr>
          <w:rFonts w:ascii="Times New Roman" w:hAnsi="Times New Roman"/>
          <w:sz w:val="28"/>
          <w:szCs w:val="28"/>
        </w:rPr>
      </w:pPr>
      <w:r w:rsidRPr="0061214C">
        <w:rPr>
          <w:rFonts w:ascii="Times New Roman" w:hAnsi="Times New Roman"/>
          <w:sz w:val="28"/>
          <w:szCs w:val="28"/>
        </w:rPr>
        <w:t xml:space="preserve">понедельник </w:t>
      </w:r>
      <w:r w:rsidRPr="00406FE7">
        <w:rPr>
          <w:rFonts w:ascii="Times New Roman" w:hAnsi="Times New Roman"/>
          <w:sz w:val="26"/>
          <w:szCs w:val="26"/>
        </w:rPr>
        <w:t>–</w:t>
      </w:r>
      <w:r w:rsidRPr="0061214C">
        <w:rPr>
          <w:rFonts w:ascii="Times New Roman" w:hAnsi="Times New Roman"/>
          <w:sz w:val="28"/>
          <w:szCs w:val="28"/>
        </w:rPr>
        <w:t xml:space="preserve"> пятница с 09 час. 00 мин. до 18 час. 00 мин.;</w:t>
      </w:r>
    </w:p>
    <w:p w:rsidR="005E7EB1" w:rsidRPr="0061214C" w:rsidRDefault="005E7EB1" w:rsidP="00B56F23">
      <w:pPr>
        <w:widowControl w:val="0"/>
        <w:spacing w:after="0" w:line="235" w:lineRule="auto"/>
        <w:ind w:firstLine="708"/>
        <w:jc w:val="both"/>
        <w:rPr>
          <w:rFonts w:ascii="Times New Roman" w:hAnsi="Times New Roman"/>
          <w:sz w:val="28"/>
          <w:szCs w:val="28"/>
        </w:rPr>
      </w:pPr>
      <w:r w:rsidRPr="0061214C">
        <w:rPr>
          <w:rFonts w:ascii="Times New Roman" w:hAnsi="Times New Roman"/>
          <w:sz w:val="28"/>
          <w:szCs w:val="28"/>
        </w:rPr>
        <w:t>перерыв: с 13 час. 00 мин. до 14 час. 00 мин.;</w:t>
      </w:r>
    </w:p>
    <w:p w:rsidR="005E7EB1" w:rsidRDefault="005E7EB1" w:rsidP="00B56F23">
      <w:pPr>
        <w:widowControl w:val="0"/>
        <w:spacing w:after="0" w:line="230" w:lineRule="auto"/>
        <w:ind w:firstLine="708"/>
        <w:jc w:val="both"/>
        <w:rPr>
          <w:rFonts w:ascii="Times New Roman" w:hAnsi="Times New Roman"/>
          <w:sz w:val="28"/>
          <w:szCs w:val="28"/>
        </w:rPr>
      </w:pPr>
      <w:r w:rsidRPr="0061214C">
        <w:rPr>
          <w:rFonts w:ascii="Times New Roman" w:hAnsi="Times New Roman"/>
          <w:sz w:val="28"/>
          <w:szCs w:val="28"/>
        </w:rPr>
        <w:t>выходные дни</w:t>
      </w:r>
      <w:r w:rsidR="0054590A">
        <w:rPr>
          <w:rFonts w:ascii="Times New Roman" w:hAnsi="Times New Roman"/>
          <w:sz w:val="28"/>
          <w:szCs w:val="28"/>
        </w:rPr>
        <w:t xml:space="preserve"> </w:t>
      </w:r>
      <w:r w:rsidR="0054590A" w:rsidRPr="00406FE7">
        <w:rPr>
          <w:rFonts w:ascii="Times New Roman" w:hAnsi="Times New Roman"/>
          <w:sz w:val="26"/>
          <w:szCs w:val="26"/>
        </w:rPr>
        <w:t>–</w:t>
      </w:r>
      <w:r w:rsidRPr="0061214C">
        <w:rPr>
          <w:rFonts w:ascii="Times New Roman" w:hAnsi="Times New Roman"/>
          <w:sz w:val="28"/>
          <w:szCs w:val="28"/>
        </w:rPr>
        <w:t xml:space="preserve"> суббота, воскресенье</w:t>
      </w:r>
      <w:r>
        <w:rPr>
          <w:rFonts w:ascii="Times New Roman" w:hAnsi="Times New Roman"/>
          <w:sz w:val="28"/>
          <w:szCs w:val="28"/>
        </w:rPr>
        <w:t>;</w:t>
      </w:r>
    </w:p>
    <w:p w:rsidR="005E7EB1" w:rsidRPr="0061214C" w:rsidRDefault="005E7EB1" w:rsidP="00B56F23">
      <w:pPr>
        <w:widowControl w:val="0"/>
        <w:spacing w:after="0" w:line="230" w:lineRule="auto"/>
        <w:ind w:firstLine="708"/>
        <w:jc w:val="both"/>
        <w:rPr>
          <w:rFonts w:ascii="Times New Roman" w:hAnsi="Times New Roman"/>
          <w:sz w:val="28"/>
          <w:szCs w:val="28"/>
        </w:rPr>
      </w:pPr>
      <w:r>
        <w:rPr>
          <w:rFonts w:ascii="Times New Roman" w:hAnsi="Times New Roman"/>
          <w:sz w:val="28"/>
          <w:szCs w:val="28"/>
        </w:rPr>
        <w:t>2) к</w:t>
      </w:r>
      <w:r w:rsidRPr="0061214C">
        <w:rPr>
          <w:rFonts w:ascii="Times New Roman" w:hAnsi="Times New Roman"/>
          <w:sz w:val="28"/>
          <w:szCs w:val="28"/>
        </w:rPr>
        <w:t xml:space="preserve">омитет градостроительства администрации города Ставрополя </w:t>
      </w:r>
      <w:r w:rsidRPr="0061214C">
        <w:rPr>
          <w:rFonts w:ascii="Times New Roman" w:hAnsi="Times New Roman"/>
          <w:sz w:val="28"/>
          <w:szCs w:val="28"/>
        </w:rPr>
        <w:br/>
        <w:t xml:space="preserve">(далее </w:t>
      </w:r>
      <w:r w:rsidRPr="00406FE7">
        <w:rPr>
          <w:rFonts w:ascii="Times New Roman" w:hAnsi="Times New Roman"/>
          <w:sz w:val="26"/>
          <w:szCs w:val="26"/>
        </w:rPr>
        <w:t>–</w:t>
      </w:r>
      <w:r w:rsidRPr="0061214C">
        <w:rPr>
          <w:rFonts w:ascii="Times New Roman" w:hAnsi="Times New Roman"/>
          <w:sz w:val="28"/>
          <w:szCs w:val="28"/>
        </w:rPr>
        <w:t xml:space="preserve"> Комитет) расположен по адресу: город Ставрополь, </w:t>
      </w:r>
      <w:r w:rsidRPr="0061214C">
        <w:rPr>
          <w:rFonts w:ascii="Times New Roman" w:hAnsi="Times New Roman"/>
          <w:sz w:val="28"/>
          <w:szCs w:val="28"/>
        </w:rPr>
        <w:br/>
        <w:t>улица Мира, 282а.</w:t>
      </w:r>
    </w:p>
    <w:p w:rsidR="005E7EB1" w:rsidRPr="0061214C" w:rsidRDefault="005E7EB1" w:rsidP="00B56F23">
      <w:pPr>
        <w:widowControl w:val="0"/>
        <w:autoSpaceDE w:val="0"/>
        <w:autoSpaceDN w:val="0"/>
        <w:adjustRightInd w:val="0"/>
        <w:spacing w:after="0" w:line="230" w:lineRule="auto"/>
        <w:ind w:firstLine="709"/>
        <w:jc w:val="both"/>
        <w:rPr>
          <w:rFonts w:ascii="Times New Roman" w:hAnsi="Times New Roman"/>
          <w:sz w:val="28"/>
          <w:szCs w:val="28"/>
        </w:rPr>
      </w:pPr>
      <w:r w:rsidRPr="0061214C">
        <w:rPr>
          <w:rFonts w:ascii="Times New Roman" w:hAnsi="Times New Roman"/>
          <w:sz w:val="28"/>
          <w:szCs w:val="28"/>
        </w:rPr>
        <w:t xml:space="preserve">График работы: </w:t>
      </w:r>
    </w:p>
    <w:p w:rsidR="005E7EB1" w:rsidRPr="0061214C" w:rsidRDefault="005E7EB1" w:rsidP="00B56F23">
      <w:pPr>
        <w:widowControl w:val="0"/>
        <w:autoSpaceDE w:val="0"/>
        <w:autoSpaceDN w:val="0"/>
        <w:adjustRightInd w:val="0"/>
        <w:spacing w:after="0" w:line="230" w:lineRule="auto"/>
        <w:ind w:firstLine="709"/>
        <w:jc w:val="both"/>
        <w:rPr>
          <w:rFonts w:ascii="Times New Roman" w:hAnsi="Times New Roman"/>
          <w:sz w:val="28"/>
          <w:szCs w:val="28"/>
        </w:rPr>
      </w:pPr>
      <w:r w:rsidRPr="0061214C">
        <w:rPr>
          <w:rFonts w:ascii="Times New Roman" w:hAnsi="Times New Roman"/>
          <w:sz w:val="28"/>
          <w:szCs w:val="28"/>
        </w:rPr>
        <w:t xml:space="preserve">понедельник </w:t>
      </w:r>
      <w:r w:rsidRPr="00406FE7">
        <w:rPr>
          <w:rFonts w:ascii="Times New Roman" w:hAnsi="Times New Roman"/>
          <w:sz w:val="26"/>
          <w:szCs w:val="26"/>
        </w:rPr>
        <w:t>–</w:t>
      </w:r>
      <w:r w:rsidRPr="0061214C">
        <w:rPr>
          <w:rFonts w:ascii="Times New Roman" w:hAnsi="Times New Roman"/>
          <w:sz w:val="28"/>
          <w:szCs w:val="28"/>
        </w:rPr>
        <w:t xml:space="preserve"> пятница с 09 час. 00 мин. до 18 час. 00 мин.;</w:t>
      </w:r>
    </w:p>
    <w:p w:rsidR="005E7EB1" w:rsidRPr="0061214C" w:rsidRDefault="005E7EB1" w:rsidP="00B56F23">
      <w:pPr>
        <w:widowControl w:val="0"/>
        <w:autoSpaceDE w:val="0"/>
        <w:autoSpaceDN w:val="0"/>
        <w:adjustRightInd w:val="0"/>
        <w:spacing w:after="0" w:line="230" w:lineRule="auto"/>
        <w:ind w:firstLine="709"/>
        <w:jc w:val="both"/>
        <w:rPr>
          <w:rFonts w:ascii="Times New Roman" w:hAnsi="Times New Roman"/>
          <w:sz w:val="28"/>
          <w:szCs w:val="28"/>
        </w:rPr>
      </w:pPr>
      <w:r w:rsidRPr="0061214C">
        <w:rPr>
          <w:rFonts w:ascii="Times New Roman" w:hAnsi="Times New Roman"/>
          <w:sz w:val="28"/>
          <w:szCs w:val="28"/>
        </w:rPr>
        <w:t>приемные дни: вторник, четверг с 09 час. 00 мин. до 13 час. 00 мин.;</w:t>
      </w:r>
    </w:p>
    <w:p w:rsidR="005E7EB1" w:rsidRPr="0061214C" w:rsidRDefault="005E7EB1" w:rsidP="00B56F23">
      <w:pPr>
        <w:widowControl w:val="0"/>
        <w:autoSpaceDE w:val="0"/>
        <w:autoSpaceDN w:val="0"/>
        <w:adjustRightInd w:val="0"/>
        <w:spacing w:after="0" w:line="230" w:lineRule="auto"/>
        <w:ind w:firstLine="709"/>
        <w:jc w:val="both"/>
        <w:rPr>
          <w:rFonts w:ascii="Times New Roman" w:hAnsi="Times New Roman"/>
          <w:sz w:val="28"/>
          <w:szCs w:val="28"/>
        </w:rPr>
      </w:pPr>
      <w:r w:rsidRPr="0061214C">
        <w:rPr>
          <w:rFonts w:ascii="Times New Roman" w:hAnsi="Times New Roman"/>
          <w:sz w:val="28"/>
          <w:szCs w:val="28"/>
        </w:rPr>
        <w:t>перерыв: с 13 час. 00 мин. до 14 час. 00 мин.;</w:t>
      </w:r>
    </w:p>
    <w:p w:rsidR="005E7EB1" w:rsidRPr="0061214C" w:rsidRDefault="005E7EB1" w:rsidP="00B56F23">
      <w:pPr>
        <w:widowControl w:val="0"/>
        <w:autoSpaceDE w:val="0"/>
        <w:autoSpaceDN w:val="0"/>
        <w:adjustRightInd w:val="0"/>
        <w:spacing w:after="0" w:line="230" w:lineRule="auto"/>
        <w:ind w:firstLine="709"/>
        <w:jc w:val="both"/>
        <w:rPr>
          <w:rFonts w:ascii="Times New Roman" w:hAnsi="Times New Roman"/>
          <w:sz w:val="28"/>
          <w:szCs w:val="28"/>
        </w:rPr>
      </w:pPr>
      <w:r w:rsidRPr="0061214C">
        <w:rPr>
          <w:rFonts w:ascii="Times New Roman" w:hAnsi="Times New Roman"/>
          <w:sz w:val="28"/>
          <w:szCs w:val="28"/>
        </w:rPr>
        <w:t xml:space="preserve">выходные дни </w:t>
      </w:r>
      <w:r w:rsidRPr="00406FE7">
        <w:rPr>
          <w:rFonts w:ascii="Times New Roman" w:hAnsi="Times New Roman"/>
          <w:sz w:val="26"/>
          <w:szCs w:val="26"/>
        </w:rPr>
        <w:t>–</w:t>
      </w:r>
      <w:r w:rsidRPr="0061214C">
        <w:rPr>
          <w:rFonts w:ascii="Times New Roman" w:hAnsi="Times New Roman"/>
          <w:sz w:val="28"/>
          <w:szCs w:val="28"/>
        </w:rPr>
        <w:t xml:space="preserve"> суббота, воскресенье</w:t>
      </w:r>
      <w:r>
        <w:rPr>
          <w:rFonts w:ascii="Times New Roman" w:hAnsi="Times New Roman"/>
          <w:sz w:val="28"/>
          <w:szCs w:val="28"/>
        </w:rPr>
        <w:t>;</w:t>
      </w:r>
    </w:p>
    <w:p w:rsidR="005E7EB1" w:rsidRPr="00485F96" w:rsidRDefault="005E7EB1" w:rsidP="00B56F23">
      <w:pPr>
        <w:widowControl w:val="0"/>
        <w:tabs>
          <w:tab w:val="left" w:pos="720"/>
          <w:tab w:val="left" w:pos="900"/>
          <w:tab w:val="left" w:pos="1080"/>
        </w:tabs>
        <w:spacing w:after="0" w:line="230" w:lineRule="auto"/>
        <w:jc w:val="both"/>
        <w:rPr>
          <w:rFonts w:ascii="Times New Roman" w:hAnsi="Times New Roman"/>
          <w:sz w:val="28"/>
          <w:szCs w:val="28"/>
        </w:rPr>
      </w:pPr>
      <w:r>
        <w:rPr>
          <w:rFonts w:ascii="Times New Roman" w:hAnsi="Times New Roman"/>
          <w:sz w:val="28"/>
          <w:szCs w:val="28"/>
        </w:rPr>
        <w:tab/>
        <w:t>3) г</w:t>
      </w:r>
      <w:r w:rsidRPr="00485F96">
        <w:rPr>
          <w:rFonts w:ascii="Times New Roman" w:hAnsi="Times New Roman"/>
          <w:sz w:val="28"/>
          <w:szCs w:val="28"/>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город Ставрополь, улица Тухачевского, 16б.</w:t>
      </w:r>
    </w:p>
    <w:p w:rsidR="005E7EB1" w:rsidRPr="001668A0" w:rsidRDefault="005E7EB1" w:rsidP="00B56F23">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 xml:space="preserve">График работы: </w:t>
      </w:r>
    </w:p>
    <w:p w:rsidR="005E7EB1" w:rsidRPr="001668A0" w:rsidRDefault="005E7EB1" w:rsidP="00B56F23">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 xml:space="preserve">понедельник </w:t>
      </w:r>
      <w:r w:rsidRPr="00406FE7">
        <w:rPr>
          <w:rFonts w:ascii="Times New Roman" w:hAnsi="Times New Roman"/>
          <w:sz w:val="26"/>
          <w:szCs w:val="26"/>
        </w:rPr>
        <w:t>–</w:t>
      </w:r>
      <w:r w:rsidRPr="001668A0">
        <w:rPr>
          <w:rFonts w:ascii="Times New Roman" w:hAnsi="Times New Roman"/>
          <w:sz w:val="28"/>
          <w:szCs w:val="28"/>
        </w:rPr>
        <w:t xml:space="preserve"> четверг с 08 час. 00 мин. до 18 час. 00 мин.;</w:t>
      </w:r>
    </w:p>
    <w:p w:rsidR="005E7EB1" w:rsidRPr="001668A0" w:rsidRDefault="005E7EB1" w:rsidP="00B56F23">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пятница  с 08 час. 00 мин. до 20 час. 00 мин.;</w:t>
      </w:r>
    </w:p>
    <w:p w:rsidR="005E7EB1" w:rsidRPr="001668A0" w:rsidRDefault="005E7EB1" w:rsidP="00B56F23">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суббота с 09 час. 00 мин. до 13 час. 00 мин.;</w:t>
      </w:r>
    </w:p>
    <w:p w:rsidR="005E7EB1" w:rsidRPr="001668A0" w:rsidRDefault="005E7EB1" w:rsidP="00B56F23">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без перерыва;</w:t>
      </w:r>
    </w:p>
    <w:p w:rsidR="005E7EB1" w:rsidRPr="001668A0" w:rsidRDefault="005E7EB1" w:rsidP="00B56F23">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выходной день – воскресенье</w:t>
      </w:r>
      <w:r>
        <w:rPr>
          <w:rFonts w:ascii="Times New Roman" w:hAnsi="Times New Roman"/>
          <w:sz w:val="28"/>
          <w:szCs w:val="28"/>
        </w:rPr>
        <w:t>;</w:t>
      </w:r>
    </w:p>
    <w:p w:rsidR="005E7EB1" w:rsidRPr="001668A0" w:rsidRDefault="005E7EB1" w:rsidP="00B56F23">
      <w:pPr>
        <w:widowControl w:val="0"/>
        <w:tabs>
          <w:tab w:val="left" w:pos="900"/>
          <w:tab w:val="left" w:pos="1080"/>
        </w:tabs>
        <w:spacing w:after="0" w:line="230" w:lineRule="auto"/>
        <w:ind w:firstLine="709"/>
        <w:jc w:val="both"/>
        <w:rPr>
          <w:rFonts w:ascii="Times New Roman" w:hAnsi="Times New Roman"/>
          <w:sz w:val="28"/>
          <w:szCs w:val="28"/>
        </w:rPr>
      </w:pPr>
      <w:r>
        <w:rPr>
          <w:rFonts w:ascii="Times New Roman" w:hAnsi="Times New Roman"/>
          <w:sz w:val="28"/>
          <w:szCs w:val="28"/>
        </w:rPr>
        <w:t>4) м</w:t>
      </w:r>
      <w:r w:rsidRPr="001668A0">
        <w:rPr>
          <w:rFonts w:ascii="Times New Roman" w:hAnsi="Times New Roman"/>
          <w:sz w:val="28"/>
          <w:szCs w:val="28"/>
        </w:rPr>
        <w:t>униципальное казенное учреждение «Многофункциональный центр предоставления государственных и муниципальных услуг</w:t>
      </w:r>
      <w:r>
        <w:rPr>
          <w:rFonts w:ascii="Times New Roman" w:hAnsi="Times New Roman"/>
          <w:sz w:val="28"/>
          <w:szCs w:val="28"/>
        </w:rPr>
        <w:t xml:space="preserve"> </w:t>
      </w:r>
      <w:r w:rsidRPr="001668A0">
        <w:rPr>
          <w:rFonts w:ascii="Times New Roman" w:hAnsi="Times New Roman"/>
          <w:sz w:val="28"/>
          <w:szCs w:val="28"/>
        </w:rPr>
        <w:t xml:space="preserve">в городе Ставрополе» расположено по адресам: город Ставрополь, улица </w:t>
      </w:r>
      <w:r>
        <w:rPr>
          <w:rFonts w:ascii="Times New Roman" w:hAnsi="Times New Roman"/>
          <w:sz w:val="28"/>
          <w:szCs w:val="28"/>
        </w:rPr>
        <w:br/>
      </w:r>
      <w:r w:rsidRPr="001668A0">
        <w:rPr>
          <w:rFonts w:ascii="Times New Roman" w:hAnsi="Times New Roman"/>
          <w:sz w:val="28"/>
          <w:szCs w:val="28"/>
        </w:rPr>
        <w:t xml:space="preserve">Васильева, 49, улица </w:t>
      </w:r>
      <w:proofErr w:type="spellStart"/>
      <w:r w:rsidRPr="001668A0">
        <w:rPr>
          <w:rFonts w:ascii="Times New Roman" w:hAnsi="Times New Roman"/>
          <w:sz w:val="28"/>
          <w:szCs w:val="28"/>
        </w:rPr>
        <w:t>Голенева</w:t>
      </w:r>
      <w:proofErr w:type="spellEnd"/>
      <w:r w:rsidRPr="001668A0">
        <w:rPr>
          <w:rFonts w:ascii="Times New Roman" w:hAnsi="Times New Roman"/>
          <w:sz w:val="28"/>
          <w:szCs w:val="28"/>
        </w:rPr>
        <w:t xml:space="preserve">, 21, улица Мира, 282а, улица </w:t>
      </w:r>
      <w:r>
        <w:rPr>
          <w:rFonts w:ascii="Times New Roman" w:hAnsi="Times New Roman"/>
          <w:sz w:val="28"/>
          <w:szCs w:val="28"/>
        </w:rPr>
        <w:br/>
      </w:r>
      <w:r w:rsidRPr="001668A0">
        <w:rPr>
          <w:rFonts w:ascii="Times New Roman" w:hAnsi="Times New Roman"/>
          <w:sz w:val="28"/>
          <w:szCs w:val="28"/>
        </w:rPr>
        <w:t>50 лет ВЛКСМ, 8а/1-2.</w:t>
      </w:r>
    </w:p>
    <w:p w:rsidR="005E7EB1" w:rsidRPr="001668A0" w:rsidRDefault="005E7EB1" w:rsidP="00B56F23">
      <w:pPr>
        <w:widowControl w:val="0"/>
        <w:tabs>
          <w:tab w:val="left" w:pos="720"/>
          <w:tab w:val="left" w:pos="900"/>
          <w:tab w:val="left" w:pos="1080"/>
        </w:tabs>
        <w:spacing w:after="0" w:line="230" w:lineRule="auto"/>
        <w:ind w:firstLine="709"/>
        <w:jc w:val="both"/>
        <w:rPr>
          <w:rFonts w:ascii="Times New Roman" w:hAnsi="Times New Roman"/>
          <w:sz w:val="28"/>
          <w:szCs w:val="28"/>
        </w:rPr>
      </w:pPr>
      <w:r w:rsidRPr="001668A0">
        <w:rPr>
          <w:rFonts w:ascii="Times New Roman" w:hAnsi="Times New Roman"/>
          <w:sz w:val="28"/>
          <w:szCs w:val="28"/>
        </w:rPr>
        <w:t xml:space="preserve">График работы: </w:t>
      </w:r>
    </w:p>
    <w:p w:rsidR="005E7EB1" w:rsidRDefault="005E7EB1" w:rsidP="00B56F23">
      <w:pPr>
        <w:widowControl w:val="0"/>
        <w:tabs>
          <w:tab w:val="left" w:pos="720"/>
          <w:tab w:val="left" w:pos="900"/>
          <w:tab w:val="left" w:pos="1080"/>
        </w:tabs>
        <w:spacing w:after="0" w:line="230" w:lineRule="auto"/>
        <w:ind w:firstLine="709"/>
        <w:jc w:val="both"/>
        <w:rPr>
          <w:rFonts w:ascii="Times New Roman" w:hAnsi="Times New Roman"/>
          <w:sz w:val="28"/>
          <w:szCs w:val="28"/>
        </w:rPr>
      </w:pPr>
      <w:r w:rsidRPr="001668A0">
        <w:rPr>
          <w:rFonts w:ascii="Times New Roman" w:hAnsi="Times New Roman"/>
          <w:sz w:val="28"/>
          <w:szCs w:val="28"/>
        </w:rPr>
        <w:t>понедельник с 08 час. 00 мин. до 20 час. 00 мин</w:t>
      </w:r>
      <w:r>
        <w:rPr>
          <w:rFonts w:ascii="Times New Roman" w:hAnsi="Times New Roman"/>
          <w:sz w:val="28"/>
          <w:szCs w:val="28"/>
        </w:rPr>
        <w:t>.;</w:t>
      </w:r>
      <w:r w:rsidRPr="001668A0">
        <w:rPr>
          <w:rFonts w:ascii="Times New Roman" w:hAnsi="Times New Roman"/>
          <w:sz w:val="28"/>
          <w:szCs w:val="28"/>
        </w:rPr>
        <w:t xml:space="preserve"> </w:t>
      </w:r>
    </w:p>
    <w:p w:rsidR="005E7EB1" w:rsidRPr="001668A0" w:rsidRDefault="005E7EB1" w:rsidP="00B56F23">
      <w:pPr>
        <w:widowControl w:val="0"/>
        <w:tabs>
          <w:tab w:val="left" w:pos="720"/>
          <w:tab w:val="left" w:pos="900"/>
          <w:tab w:val="left" w:pos="1080"/>
        </w:tabs>
        <w:spacing w:after="0" w:line="230" w:lineRule="auto"/>
        <w:ind w:firstLine="709"/>
        <w:jc w:val="both"/>
        <w:rPr>
          <w:rFonts w:ascii="Times New Roman" w:hAnsi="Times New Roman"/>
          <w:sz w:val="28"/>
          <w:szCs w:val="28"/>
        </w:rPr>
      </w:pPr>
      <w:r>
        <w:rPr>
          <w:rFonts w:ascii="Times New Roman" w:hAnsi="Times New Roman"/>
          <w:sz w:val="28"/>
          <w:szCs w:val="28"/>
        </w:rPr>
        <w:t xml:space="preserve">вторник </w:t>
      </w:r>
      <w:r w:rsidRPr="00406FE7">
        <w:rPr>
          <w:rFonts w:ascii="Times New Roman" w:hAnsi="Times New Roman"/>
          <w:sz w:val="26"/>
          <w:szCs w:val="26"/>
        </w:rPr>
        <w:t>–</w:t>
      </w:r>
      <w:r>
        <w:rPr>
          <w:rFonts w:ascii="Times New Roman" w:hAnsi="Times New Roman"/>
          <w:sz w:val="28"/>
          <w:szCs w:val="28"/>
        </w:rPr>
        <w:t xml:space="preserve"> </w:t>
      </w:r>
      <w:r w:rsidRPr="001668A0">
        <w:rPr>
          <w:rFonts w:ascii="Times New Roman" w:hAnsi="Times New Roman"/>
          <w:sz w:val="28"/>
          <w:szCs w:val="28"/>
        </w:rPr>
        <w:t xml:space="preserve">пятница с 08 час. 00 мин. до </w:t>
      </w:r>
      <w:r>
        <w:rPr>
          <w:rFonts w:ascii="Times New Roman" w:hAnsi="Times New Roman"/>
          <w:sz w:val="28"/>
          <w:szCs w:val="28"/>
        </w:rPr>
        <w:t>18</w:t>
      </w:r>
      <w:r w:rsidRPr="001668A0">
        <w:rPr>
          <w:rFonts w:ascii="Times New Roman" w:hAnsi="Times New Roman"/>
          <w:sz w:val="28"/>
          <w:szCs w:val="28"/>
        </w:rPr>
        <w:t xml:space="preserve"> час. 00 мин.;</w:t>
      </w:r>
    </w:p>
    <w:p w:rsidR="005E7EB1" w:rsidRPr="001668A0" w:rsidRDefault="005E7EB1" w:rsidP="00B56F23">
      <w:pPr>
        <w:widowControl w:val="0"/>
        <w:tabs>
          <w:tab w:val="left" w:pos="720"/>
          <w:tab w:val="left" w:pos="900"/>
          <w:tab w:val="left" w:pos="1080"/>
        </w:tabs>
        <w:spacing w:after="0" w:line="230" w:lineRule="auto"/>
        <w:ind w:firstLine="709"/>
        <w:jc w:val="both"/>
        <w:rPr>
          <w:rFonts w:ascii="Times New Roman" w:hAnsi="Times New Roman"/>
          <w:sz w:val="28"/>
          <w:szCs w:val="28"/>
        </w:rPr>
      </w:pPr>
      <w:r w:rsidRPr="001668A0">
        <w:rPr>
          <w:rFonts w:ascii="Times New Roman" w:hAnsi="Times New Roman"/>
          <w:sz w:val="28"/>
          <w:szCs w:val="28"/>
        </w:rPr>
        <w:t>суббота с 0</w:t>
      </w:r>
      <w:r>
        <w:rPr>
          <w:rFonts w:ascii="Times New Roman" w:hAnsi="Times New Roman"/>
          <w:sz w:val="28"/>
          <w:szCs w:val="28"/>
        </w:rPr>
        <w:t>8</w:t>
      </w:r>
      <w:r w:rsidRPr="001668A0">
        <w:rPr>
          <w:rFonts w:ascii="Times New Roman" w:hAnsi="Times New Roman"/>
          <w:sz w:val="28"/>
          <w:szCs w:val="28"/>
        </w:rPr>
        <w:t xml:space="preserve"> час. 00 мин. до 13 час. 00 мин.;</w:t>
      </w:r>
    </w:p>
    <w:p w:rsidR="005E7EB1" w:rsidRPr="001668A0" w:rsidRDefault="005E7EB1" w:rsidP="00B56F23">
      <w:pPr>
        <w:widowControl w:val="0"/>
        <w:tabs>
          <w:tab w:val="left" w:pos="720"/>
          <w:tab w:val="left" w:pos="900"/>
          <w:tab w:val="left" w:pos="1080"/>
        </w:tabs>
        <w:spacing w:after="0" w:line="230" w:lineRule="auto"/>
        <w:ind w:firstLine="709"/>
        <w:jc w:val="both"/>
        <w:rPr>
          <w:rFonts w:ascii="Times New Roman" w:hAnsi="Times New Roman"/>
          <w:sz w:val="28"/>
          <w:szCs w:val="28"/>
        </w:rPr>
      </w:pPr>
      <w:r w:rsidRPr="001668A0">
        <w:rPr>
          <w:rFonts w:ascii="Times New Roman" w:hAnsi="Times New Roman"/>
          <w:sz w:val="28"/>
          <w:szCs w:val="28"/>
        </w:rPr>
        <w:t>без перерыва;</w:t>
      </w:r>
    </w:p>
    <w:p w:rsidR="005E7EB1" w:rsidRDefault="00B9472D" w:rsidP="00B56F23">
      <w:pPr>
        <w:widowControl w:val="0"/>
        <w:tabs>
          <w:tab w:val="left" w:pos="720"/>
          <w:tab w:val="left" w:pos="900"/>
          <w:tab w:val="left" w:pos="1080"/>
        </w:tabs>
        <w:spacing w:after="0" w:line="230" w:lineRule="auto"/>
        <w:ind w:firstLine="709"/>
        <w:jc w:val="both"/>
        <w:rPr>
          <w:rFonts w:ascii="Times New Roman" w:hAnsi="Times New Roman"/>
          <w:sz w:val="28"/>
          <w:szCs w:val="28"/>
        </w:rPr>
      </w:pPr>
      <w:r>
        <w:rPr>
          <w:rFonts w:ascii="Times New Roman" w:hAnsi="Times New Roman"/>
          <w:sz w:val="28"/>
          <w:szCs w:val="28"/>
        </w:rPr>
        <w:t>выходной день – воскресенье</w:t>
      </w:r>
      <w:r w:rsidR="0054590A">
        <w:rPr>
          <w:rFonts w:ascii="Times New Roman" w:hAnsi="Times New Roman"/>
          <w:sz w:val="28"/>
          <w:szCs w:val="28"/>
        </w:rPr>
        <w:t>.</w:t>
      </w:r>
    </w:p>
    <w:p w:rsidR="00B9472D" w:rsidRPr="00DC37DC" w:rsidRDefault="0047620F" w:rsidP="0071382C">
      <w:pPr>
        <w:widowControl w:val="0"/>
        <w:autoSpaceDE w:val="0"/>
        <w:autoSpaceDN w:val="0"/>
        <w:adjustRightInd w:val="0"/>
        <w:spacing w:after="0" w:line="230" w:lineRule="auto"/>
        <w:ind w:firstLine="708"/>
        <w:jc w:val="both"/>
        <w:outlineLvl w:val="2"/>
        <w:rPr>
          <w:rFonts w:ascii="Times New Roman" w:hAnsi="Times New Roman"/>
          <w:sz w:val="28"/>
          <w:szCs w:val="28"/>
        </w:rPr>
      </w:pPr>
      <w:r w:rsidRPr="0047620F">
        <w:rPr>
          <w:rFonts w:ascii="Times New Roman" w:eastAsia="Times New Roman" w:hAnsi="Times New Roman" w:cs="Times New Roman"/>
          <w:sz w:val="28"/>
          <w:szCs w:val="28"/>
        </w:rPr>
        <w:t xml:space="preserve">4. </w:t>
      </w:r>
      <w:r w:rsidR="00B9472D" w:rsidRPr="00DC37DC">
        <w:rPr>
          <w:rFonts w:ascii="Times New Roman" w:hAnsi="Times New Roman"/>
          <w:sz w:val="28"/>
          <w:szCs w:val="28"/>
        </w:rPr>
        <w:t>Справочные телефоны</w:t>
      </w:r>
      <w:r w:rsidR="00B9472D">
        <w:rPr>
          <w:rFonts w:ascii="Times New Roman" w:hAnsi="Times New Roman"/>
          <w:sz w:val="28"/>
          <w:szCs w:val="28"/>
        </w:rPr>
        <w:t xml:space="preserve"> </w:t>
      </w:r>
      <w:r w:rsidR="00B9472D" w:rsidRPr="00DC37DC">
        <w:rPr>
          <w:rFonts w:ascii="Times New Roman" w:hAnsi="Times New Roman"/>
          <w:sz w:val="28"/>
          <w:szCs w:val="28"/>
        </w:rPr>
        <w:t>Администрации, Комитета</w:t>
      </w:r>
      <w:r w:rsidR="00B9472D">
        <w:rPr>
          <w:rFonts w:ascii="Times New Roman" w:hAnsi="Times New Roman"/>
          <w:sz w:val="28"/>
          <w:szCs w:val="28"/>
        </w:rPr>
        <w:t>, г</w:t>
      </w:r>
      <w:r w:rsidR="00B9472D" w:rsidRPr="000B5299">
        <w:rPr>
          <w:rFonts w:ascii="Times New Roman" w:hAnsi="Times New Roman"/>
          <w:sz w:val="28"/>
          <w:szCs w:val="28"/>
        </w:rPr>
        <w:t>осударственно</w:t>
      </w:r>
      <w:r w:rsidR="00B9472D">
        <w:rPr>
          <w:rFonts w:ascii="Times New Roman" w:hAnsi="Times New Roman"/>
          <w:sz w:val="28"/>
          <w:szCs w:val="28"/>
        </w:rPr>
        <w:t>го</w:t>
      </w:r>
      <w:r w:rsidR="00B9472D" w:rsidRPr="000B5299">
        <w:rPr>
          <w:rFonts w:ascii="Times New Roman" w:hAnsi="Times New Roman"/>
          <w:sz w:val="28"/>
          <w:szCs w:val="28"/>
        </w:rPr>
        <w:t xml:space="preserve"> казенно</w:t>
      </w:r>
      <w:r w:rsidR="00B9472D">
        <w:rPr>
          <w:rFonts w:ascii="Times New Roman" w:hAnsi="Times New Roman"/>
          <w:sz w:val="28"/>
          <w:szCs w:val="28"/>
        </w:rPr>
        <w:t>го</w:t>
      </w:r>
      <w:r w:rsidR="00B9472D" w:rsidRPr="000B5299">
        <w:rPr>
          <w:rFonts w:ascii="Times New Roman" w:hAnsi="Times New Roman"/>
          <w:sz w:val="28"/>
          <w:szCs w:val="28"/>
        </w:rPr>
        <w:t xml:space="preserve"> учреждени</w:t>
      </w:r>
      <w:r w:rsidR="00B9472D">
        <w:rPr>
          <w:rFonts w:ascii="Times New Roman" w:hAnsi="Times New Roman"/>
          <w:sz w:val="28"/>
          <w:szCs w:val="28"/>
        </w:rPr>
        <w:t>я</w:t>
      </w:r>
      <w:r w:rsidR="00B9472D"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sidR="00B9472D">
        <w:rPr>
          <w:rFonts w:ascii="Times New Roman" w:hAnsi="Times New Roman"/>
          <w:sz w:val="28"/>
          <w:szCs w:val="28"/>
        </w:rPr>
        <w:t xml:space="preserve"> и муниципального казенного учреждения «</w:t>
      </w:r>
      <w:r w:rsidR="00B9472D" w:rsidRPr="006A146B">
        <w:rPr>
          <w:rFonts w:ascii="Times New Roman" w:hAnsi="Times New Roman"/>
          <w:sz w:val="28"/>
          <w:szCs w:val="28"/>
        </w:rPr>
        <w:t xml:space="preserve">Многофункциональный </w:t>
      </w:r>
      <w:r w:rsidR="00D02D0E">
        <w:rPr>
          <w:rFonts w:ascii="Times New Roman" w:hAnsi="Times New Roman"/>
          <w:sz w:val="28"/>
          <w:szCs w:val="28"/>
        </w:rPr>
        <w:br/>
      </w:r>
      <w:r w:rsidR="00B9472D" w:rsidRPr="006A146B">
        <w:rPr>
          <w:rFonts w:ascii="Times New Roman" w:hAnsi="Times New Roman"/>
          <w:sz w:val="28"/>
          <w:szCs w:val="28"/>
        </w:rPr>
        <w:t>центр предоставления государственных и муниципальных услуг в городе Ставрополе»</w:t>
      </w:r>
      <w:r w:rsidR="00B9472D" w:rsidRPr="00DC37DC">
        <w:rPr>
          <w:rFonts w:ascii="Times New Roman" w:hAnsi="Times New Roman"/>
          <w:sz w:val="28"/>
          <w:szCs w:val="28"/>
        </w:rPr>
        <w:t>.</w:t>
      </w:r>
    </w:p>
    <w:p w:rsidR="00B9472D" w:rsidRPr="00DC37DC" w:rsidRDefault="00B9472D" w:rsidP="00B56F23">
      <w:pPr>
        <w:widowControl w:val="0"/>
        <w:autoSpaceDE w:val="0"/>
        <w:autoSpaceDN w:val="0"/>
        <w:adjustRightInd w:val="0"/>
        <w:spacing w:after="0" w:line="230" w:lineRule="auto"/>
        <w:ind w:left="709"/>
        <w:jc w:val="both"/>
        <w:outlineLvl w:val="2"/>
        <w:rPr>
          <w:rFonts w:ascii="Times New Roman" w:hAnsi="Times New Roman"/>
          <w:sz w:val="28"/>
          <w:szCs w:val="28"/>
        </w:rPr>
      </w:pPr>
      <w:r w:rsidRPr="00DC37DC">
        <w:rPr>
          <w:rFonts w:ascii="Times New Roman" w:hAnsi="Times New Roman"/>
          <w:sz w:val="28"/>
          <w:szCs w:val="28"/>
        </w:rPr>
        <w:t>Телефон Администрации</w:t>
      </w:r>
      <w:r>
        <w:rPr>
          <w:rFonts w:ascii="Times New Roman" w:hAnsi="Times New Roman"/>
          <w:sz w:val="28"/>
          <w:szCs w:val="28"/>
        </w:rPr>
        <w:t>:</w:t>
      </w:r>
      <w:r w:rsidRPr="00DC37DC">
        <w:rPr>
          <w:rFonts w:ascii="Times New Roman" w:hAnsi="Times New Roman"/>
          <w:sz w:val="28"/>
          <w:szCs w:val="28"/>
        </w:rPr>
        <w:t xml:space="preserve"> (8652) 26-66-21.</w:t>
      </w:r>
    </w:p>
    <w:p w:rsidR="00B9472D" w:rsidRDefault="00B9472D" w:rsidP="00B56F23">
      <w:pPr>
        <w:widowControl w:val="0"/>
        <w:autoSpaceDE w:val="0"/>
        <w:autoSpaceDN w:val="0"/>
        <w:adjustRightInd w:val="0"/>
        <w:spacing w:after="0" w:line="230" w:lineRule="auto"/>
        <w:ind w:firstLine="709"/>
        <w:jc w:val="both"/>
        <w:rPr>
          <w:rFonts w:ascii="Times New Roman" w:hAnsi="Times New Roman"/>
          <w:sz w:val="28"/>
          <w:szCs w:val="28"/>
        </w:rPr>
      </w:pPr>
      <w:r w:rsidRPr="00DC37DC">
        <w:rPr>
          <w:rFonts w:ascii="Times New Roman" w:hAnsi="Times New Roman"/>
          <w:sz w:val="28"/>
          <w:szCs w:val="28"/>
        </w:rPr>
        <w:lastRenderedPageBreak/>
        <w:t>Телефон Комитета</w:t>
      </w:r>
      <w:r>
        <w:rPr>
          <w:rFonts w:ascii="Times New Roman" w:hAnsi="Times New Roman"/>
          <w:sz w:val="28"/>
          <w:szCs w:val="28"/>
        </w:rPr>
        <w:t>:</w:t>
      </w:r>
      <w:r w:rsidRPr="00DC37DC">
        <w:rPr>
          <w:rFonts w:ascii="Times New Roman" w:hAnsi="Times New Roman"/>
          <w:sz w:val="28"/>
          <w:szCs w:val="28"/>
        </w:rPr>
        <w:t xml:space="preserve"> (8652) 24-35-82, 24-55-63.</w:t>
      </w:r>
    </w:p>
    <w:p w:rsidR="00B9472D" w:rsidRDefault="00B9472D" w:rsidP="00B56F23">
      <w:pPr>
        <w:widowControl w:val="0"/>
        <w:autoSpaceDE w:val="0"/>
        <w:autoSpaceDN w:val="0"/>
        <w:adjustRightInd w:val="0"/>
        <w:spacing w:after="0" w:line="230" w:lineRule="auto"/>
        <w:ind w:firstLine="709"/>
        <w:jc w:val="both"/>
        <w:rPr>
          <w:rFonts w:ascii="Times New Roman" w:hAnsi="Times New Roman"/>
          <w:sz w:val="28"/>
          <w:szCs w:val="28"/>
        </w:rPr>
      </w:pPr>
      <w:r w:rsidRPr="001176DF">
        <w:rPr>
          <w:rFonts w:ascii="Times New Roman" w:hAnsi="Times New Roman"/>
          <w:sz w:val="28"/>
          <w:szCs w:val="28"/>
        </w:rPr>
        <w:t>Телефон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(8800) 200-40-10.</w:t>
      </w:r>
    </w:p>
    <w:p w:rsidR="00795624" w:rsidRDefault="00B9472D" w:rsidP="00B56F23">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DC37DC">
        <w:rPr>
          <w:rFonts w:ascii="Times New Roman" w:hAnsi="Times New Roman"/>
          <w:sz w:val="28"/>
          <w:szCs w:val="28"/>
        </w:rPr>
        <w:t xml:space="preserve">Телефон </w:t>
      </w:r>
      <w:r>
        <w:rPr>
          <w:rFonts w:ascii="Times New Roman" w:hAnsi="Times New Roman"/>
          <w:sz w:val="28"/>
          <w:szCs w:val="28"/>
        </w:rPr>
        <w:t>муниципального казенного учреждения «</w:t>
      </w:r>
      <w:r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Pr>
          <w:rFonts w:ascii="Times New Roman" w:hAnsi="Times New Roman"/>
          <w:sz w:val="28"/>
          <w:szCs w:val="28"/>
        </w:rPr>
        <w:t xml:space="preserve">: </w:t>
      </w:r>
      <w:r w:rsidRPr="00DC37DC">
        <w:rPr>
          <w:rFonts w:ascii="Times New Roman" w:hAnsi="Times New Roman"/>
          <w:sz w:val="28"/>
          <w:szCs w:val="28"/>
        </w:rPr>
        <w:t>(8652) 24-77-</w:t>
      </w:r>
      <w:r w:rsidRPr="00367574">
        <w:rPr>
          <w:rFonts w:ascii="Times New Roman" w:hAnsi="Times New Roman"/>
          <w:sz w:val="28"/>
          <w:szCs w:val="28"/>
        </w:rPr>
        <w:t>52.</w:t>
      </w:r>
    </w:p>
    <w:p w:rsidR="009256CB" w:rsidRPr="009256CB" w:rsidRDefault="008F67A0"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9256CB" w:rsidRPr="009256CB">
        <w:rPr>
          <w:rFonts w:ascii="Times New Roman" w:eastAsia="Times New Roman" w:hAnsi="Times New Roman" w:cs="Times New Roman"/>
          <w:sz w:val="28"/>
          <w:szCs w:val="28"/>
        </w:rPr>
        <w:t>Адреса официальных сайтов органа, предоставляющего муниципальную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содержащих информацию о предоставлении муниципальной услуги, адреса их электронной почты.</w:t>
      </w:r>
    </w:p>
    <w:p w:rsidR="009256CB" w:rsidRPr="009256CB" w:rsidRDefault="009256CB"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256CB">
        <w:rPr>
          <w:rFonts w:ascii="Times New Roman" w:eastAsia="Times New Roman" w:hAnsi="Times New Roman" w:cs="Times New Roman"/>
          <w:sz w:val="28"/>
          <w:szCs w:val="28"/>
        </w:rPr>
        <w:t>Официальный сайт Администрации в информационно-телекоммуникационной сети «Интернет»: www.ставрополь.рф.</w:t>
      </w:r>
    </w:p>
    <w:p w:rsidR="009256CB" w:rsidRPr="009256CB" w:rsidRDefault="009256CB"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256CB">
        <w:rPr>
          <w:rFonts w:ascii="Times New Roman" w:eastAsia="Times New Roman" w:hAnsi="Times New Roman" w:cs="Times New Roman"/>
          <w:sz w:val="28"/>
          <w:szCs w:val="28"/>
        </w:rPr>
        <w:t>Официальный сайт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в информационно-телекоммуникационной сети «Интернет»: www.umfc26.ru.</w:t>
      </w:r>
    </w:p>
    <w:p w:rsidR="009256CB" w:rsidRPr="009256CB" w:rsidRDefault="009256CB"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256CB">
        <w:rPr>
          <w:rFonts w:ascii="Times New Roman" w:eastAsia="Times New Roman" w:hAnsi="Times New Roman" w:cs="Times New Roman"/>
          <w:sz w:val="28"/>
          <w:szCs w:val="28"/>
        </w:rPr>
        <w:t>Официальный сайт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www.mfc26.ru.</w:t>
      </w:r>
    </w:p>
    <w:p w:rsidR="009256CB" w:rsidRPr="009256CB" w:rsidRDefault="009256CB"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256CB">
        <w:rPr>
          <w:rFonts w:ascii="Times New Roman" w:eastAsia="Times New Roman" w:hAnsi="Times New Roman" w:cs="Times New Roman"/>
          <w:sz w:val="28"/>
          <w:szCs w:val="28"/>
        </w:rPr>
        <w:t>Электронная почта Администрации: uslugi@stavadm.ru.</w:t>
      </w:r>
    </w:p>
    <w:p w:rsidR="009256CB" w:rsidRPr="009256CB" w:rsidRDefault="009256CB"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256CB">
        <w:rPr>
          <w:rFonts w:ascii="Times New Roman" w:eastAsia="Times New Roman" w:hAnsi="Times New Roman" w:cs="Times New Roman"/>
          <w:sz w:val="28"/>
          <w:szCs w:val="28"/>
        </w:rPr>
        <w:t>Электронная почта Комитета: grad@stavadm.ru.</w:t>
      </w:r>
    </w:p>
    <w:p w:rsidR="009256CB" w:rsidRPr="009256CB" w:rsidRDefault="009256CB"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256CB">
        <w:rPr>
          <w:rFonts w:ascii="Times New Roman" w:eastAsia="Times New Roman" w:hAnsi="Times New Roman" w:cs="Times New Roman"/>
          <w:sz w:val="28"/>
          <w:szCs w:val="28"/>
        </w:rPr>
        <w:t>Электронная почта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mfc@umfc26.ru.</w:t>
      </w:r>
    </w:p>
    <w:p w:rsidR="006D2B8D" w:rsidRPr="006D2B8D" w:rsidRDefault="009256CB"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256CB">
        <w:rPr>
          <w:rFonts w:ascii="Times New Roman" w:eastAsia="Times New Roman" w:hAnsi="Times New Roman" w:cs="Times New Roman"/>
          <w:sz w:val="28"/>
          <w:szCs w:val="28"/>
        </w:rPr>
        <w:t xml:space="preserve">Электронная почта муниципального казенного учреждения «Многофункциональный центр предоставления государственных и муниципальных услуг в городе Ставрополе»: </w:t>
      </w:r>
      <w:hyperlink r:id="rId11" w:history="1">
        <w:r w:rsidR="006D2B8D" w:rsidRPr="006D2B8D">
          <w:rPr>
            <w:rStyle w:val="ad"/>
            <w:rFonts w:ascii="Times New Roman" w:eastAsia="Times New Roman" w:hAnsi="Times New Roman" w:cs="Times New Roman"/>
            <w:color w:val="auto"/>
            <w:sz w:val="28"/>
            <w:szCs w:val="28"/>
            <w:u w:val="none"/>
          </w:rPr>
          <w:t>mfc.stv@mfc26.ru.</w:t>
        </w:r>
      </w:hyperlink>
    </w:p>
    <w:p w:rsidR="0047620F" w:rsidRPr="0047620F" w:rsidRDefault="0047620F" w:rsidP="0071382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6.</w:t>
      </w:r>
      <w:r w:rsidR="00697D5C">
        <w:rPr>
          <w:rFonts w:ascii="Times New Roman" w:eastAsia="Times New Roman" w:hAnsi="Times New Roman" w:cs="Times New Roman"/>
          <w:sz w:val="28"/>
          <w:szCs w:val="28"/>
        </w:rPr>
        <w:t> </w:t>
      </w:r>
      <w:r w:rsidR="00FD2EA0" w:rsidRPr="00FD2EA0">
        <w:rPr>
          <w:rFonts w:ascii="Times New Roman" w:eastAsia="Times New Roman" w:hAnsi="Times New Roman" w:cs="Times New Roman"/>
          <w:sz w:val="28"/>
          <w:szCs w:val="28"/>
        </w:rPr>
        <w:t xml:space="preserve">Получение информации по вопросам предоставления муниципальной услуги и сведений о ходе предоставления муниципальной услуги в Комитете, а также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w:t>
      </w:r>
      <w:r w:rsidR="00D02D0E">
        <w:rPr>
          <w:rFonts w:ascii="Times New Roman" w:eastAsia="Times New Roman" w:hAnsi="Times New Roman" w:cs="Times New Roman"/>
          <w:sz w:val="28"/>
          <w:szCs w:val="28"/>
        </w:rPr>
        <w:br/>
      </w:r>
      <w:r w:rsidR="00FD2EA0" w:rsidRPr="00FD2EA0">
        <w:rPr>
          <w:rFonts w:ascii="Times New Roman" w:eastAsia="Times New Roman" w:hAnsi="Times New Roman" w:cs="Times New Roman"/>
          <w:sz w:val="28"/>
          <w:szCs w:val="28"/>
        </w:rPr>
        <w:t>муниципальном казенном учреждении «Многофункциональный центр предоставления государственных и муниципальных услуг в городе Ставрополе» (далее – Центр) осуществляется:</w:t>
      </w:r>
    </w:p>
    <w:p w:rsidR="0047620F" w:rsidRPr="0047620F" w:rsidRDefault="009167EC"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47620F" w:rsidRPr="0047620F">
        <w:rPr>
          <w:rFonts w:ascii="Times New Roman" w:eastAsia="Times New Roman" w:hAnsi="Times New Roman" w:cs="Times New Roman"/>
          <w:sz w:val="28"/>
          <w:szCs w:val="28"/>
        </w:rPr>
        <w:t>при личном обращении заявителя;</w:t>
      </w:r>
    </w:p>
    <w:p w:rsidR="0047620F" w:rsidRPr="0047620F" w:rsidRDefault="009167EC"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w:t>
      </w:r>
      <w:r w:rsidR="0047620F" w:rsidRPr="0047620F">
        <w:rPr>
          <w:rFonts w:ascii="Times New Roman" w:eastAsia="Times New Roman" w:hAnsi="Times New Roman" w:cs="Times New Roman"/>
          <w:sz w:val="28"/>
          <w:szCs w:val="28"/>
        </w:rPr>
        <w:t>при письменном обращении заявителя;</w:t>
      </w:r>
    </w:p>
    <w:p w:rsidR="0047620F" w:rsidRPr="0047620F" w:rsidRDefault="009167EC"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47620F" w:rsidRPr="0047620F">
        <w:rPr>
          <w:rFonts w:ascii="Times New Roman" w:eastAsia="Times New Roman" w:hAnsi="Times New Roman" w:cs="Times New Roman"/>
          <w:sz w:val="28"/>
          <w:szCs w:val="28"/>
        </w:rPr>
        <w:t>при обращении заявителя посредством телефонной связи;</w:t>
      </w:r>
    </w:p>
    <w:p w:rsidR="0047620F" w:rsidRPr="0047620F" w:rsidRDefault="009167EC"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EA72A4" w:rsidRPr="00EA72A4">
        <w:rPr>
          <w:rFonts w:ascii="Times New Roman" w:eastAsia="Times New Roman" w:hAnsi="Times New Roman" w:cs="Times New Roman"/>
          <w:sz w:val="28"/>
          <w:szCs w:val="28"/>
        </w:rPr>
        <w:t>через официальные сайты и адреса электронной почты, указанные в пункте 5 Административного регламента</w:t>
      </w:r>
      <w:r w:rsidR="0047620F" w:rsidRPr="0047620F">
        <w:rPr>
          <w:rFonts w:ascii="Times New Roman" w:eastAsia="Times New Roman" w:hAnsi="Times New Roman" w:cs="Times New Roman"/>
          <w:sz w:val="28"/>
          <w:szCs w:val="28"/>
        </w:rPr>
        <w:t>;</w:t>
      </w:r>
    </w:p>
    <w:p w:rsidR="0047620F" w:rsidRPr="0047620F" w:rsidRDefault="009167EC"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47620F" w:rsidRPr="0047620F">
        <w:rPr>
          <w:rFonts w:ascii="Times New Roman" w:eastAsia="Times New Roman" w:hAnsi="Times New Roman" w:cs="Times New Roman"/>
          <w:sz w:val="28"/>
          <w:szCs w:val="28"/>
        </w:rPr>
        <w:t xml:space="preserve">через федеральную государственную информационную систему </w:t>
      </w:r>
      <w:r w:rsidR="00EA72A4">
        <w:rPr>
          <w:rFonts w:ascii="Times New Roman" w:eastAsia="Times New Roman" w:hAnsi="Times New Roman" w:cs="Times New Roman"/>
          <w:sz w:val="28"/>
          <w:szCs w:val="28"/>
        </w:rPr>
        <w:t>«</w:t>
      </w:r>
      <w:r w:rsidR="0047620F" w:rsidRPr="0047620F">
        <w:rPr>
          <w:rFonts w:ascii="Times New Roman" w:eastAsia="Times New Roman" w:hAnsi="Times New Roman" w:cs="Times New Roman"/>
          <w:sz w:val="28"/>
          <w:szCs w:val="28"/>
        </w:rPr>
        <w:t xml:space="preserve">Единый портал государственных </w:t>
      </w:r>
      <w:r w:rsidR="00EA72A4">
        <w:rPr>
          <w:rFonts w:ascii="Times New Roman" w:eastAsia="Times New Roman" w:hAnsi="Times New Roman" w:cs="Times New Roman"/>
          <w:sz w:val="28"/>
          <w:szCs w:val="28"/>
        </w:rPr>
        <w:t>и муниципальных услуг (функций)»</w:t>
      </w:r>
      <w:r w:rsidR="0047620F" w:rsidRPr="0047620F">
        <w:rPr>
          <w:rFonts w:ascii="Times New Roman" w:eastAsia="Times New Roman" w:hAnsi="Times New Roman" w:cs="Times New Roman"/>
          <w:sz w:val="28"/>
          <w:szCs w:val="28"/>
        </w:rPr>
        <w:t xml:space="preserve"> www.gosuslugi.ru (далее </w:t>
      </w:r>
      <w:r w:rsidR="00697D5C">
        <w:rPr>
          <w:rFonts w:ascii="Times New Roman" w:eastAsia="Times New Roman" w:hAnsi="Times New Roman" w:cs="Times New Roman"/>
          <w:sz w:val="28"/>
          <w:szCs w:val="28"/>
        </w:rPr>
        <w:t>–</w:t>
      </w:r>
      <w:r w:rsidR="0047620F" w:rsidRPr="0047620F">
        <w:rPr>
          <w:rFonts w:ascii="Times New Roman" w:eastAsia="Times New Roman" w:hAnsi="Times New Roman" w:cs="Times New Roman"/>
          <w:sz w:val="28"/>
          <w:szCs w:val="28"/>
        </w:rPr>
        <w:t xml:space="preserve"> Единый портал);</w:t>
      </w:r>
    </w:p>
    <w:p w:rsidR="0047620F" w:rsidRPr="0047620F" w:rsidRDefault="009167EC"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47620F" w:rsidRPr="0047620F">
        <w:rPr>
          <w:rFonts w:ascii="Times New Roman" w:eastAsia="Times New Roman" w:hAnsi="Times New Roman" w:cs="Times New Roman"/>
          <w:sz w:val="28"/>
          <w:szCs w:val="28"/>
        </w:rPr>
        <w:t>через государственную информационну</w:t>
      </w:r>
      <w:r w:rsidR="00EA72A4">
        <w:rPr>
          <w:rFonts w:ascii="Times New Roman" w:eastAsia="Times New Roman" w:hAnsi="Times New Roman" w:cs="Times New Roman"/>
          <w:sz w:val="28"/>
          <w:szCs w:val="28"/>
        </w:rPr>
        <w:t>ю систему Ставропольского края «</w:t>
      </w:r>
      <w:r w:rsidR="0047620F" w:rsidRPr="0047620F">
        <w:rPr>
          <w:rFonts w:ascii="Times New Roman" w:eastAsia="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EA72A4">
        <w:rPr>
          <w:rFonts w:ascii="Times New Roman" w:eastAsia="Times New Roman" w:hAnsi="Times New Roman" w:cs="Times New Roman"/>
          <w:sz w:val="28"/>
          <w:szCs w:val="28"/>
        </w:rPr>
        <w:t>»</w:t>
      </w:r>
      <w:r w:rsidR="0047620F" w:rsidRPr="0047620F">
        <w:rPr>
          <w:rFonts w:ascii="Times New Roman" w:eastAsia="Times New Roman" w:hAnsi="Times New Roman" w:cs="Times New Roman"/>
          <w:sz w:val="28"/>
          <w:szCs w:val="28"/>
        </w:rPr>
        <w:t xml:space="preserve"> www.26gosuslugi.ru (далее </w:t>
      </w:r>
      <w:r w:rsidR="00EA72A4">
        <w:rPr>
          <w:rFonts w:ascii="Times New Roman" w:eastAsia="Times New Roman" w:hAnsi="Times New Roman" w:cs="Times New Roman"/>
          <w:sz w:val="28"/>
          <w:szCs w:val="28"/>
        </w:rPr>
        <w:t>–</w:t>
      </w:r>
      <w:r w:rsidR="0047620F" w:rsidRPr="0047620F">
        <w:rPr>
          <w:rFonts w:ascii="Times New Roman" w:eastAsia="Times New Roman" w:hAnsi="Times New Roman" w:cs="Times New Roman"/>
          <w:sz w:val="28"/>
          <w:szCs w:val="28"/>
        </w:rPr>
        <w:t xml:space="preserve"> </w:t>
      </w:r>
      <w:r w:rsidR="00EA72A4">
        <w:rPr>
          <w:rFonts w:ascii="Times New Roman" w:eastAsia="Times New Roman" w:hAnsi="Times New Roman" w:cs="Times New Roman"/>
          <w:sz w:val="28"/>
          <w:szCs w:val="28"/>
        </w:rPr>
        <w:t xml:space="preserve">Портал </w:t>
      </w:r>
      <w:r w:rsidR="0047620F" w:rsidRPr="0047620F">
        <w:rPr>
          <w:rFonts w:ascii="Times New Roman" w:eastAsia="Times New Roman" w:hAnsi="Times New Roman" w:cs="Times New Roman"/>
          <w:sz w:val="28"/>
          <w:szCs w:val="28"/>
        </w:rPr>
        <w:t>государственных и муниципальных услуг Ставропольского края).</w:t>
      </w:r>
    </w:p>
    <w:p w:rsidR="0047620F" w:rsidRPr="0047620F" w:rsidRDefault="00697D5C"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r w:rsidR="0047620F" w:rsidRPr="0047620F">
        <w:rPr>
          <w:rFonts w:ascii="Times New Roman" w:eastAsia="Times New Roman" w:hAnsi="Times New Roman" w:cs="Times New Roman"/>
          <w:sz w:val="28"/>
          <w:szCs w:val="28"/>
        </w:rPr>
        <w:t>На информационных стендах Комитета, Центра размещается следующая информация:</w:t>
      </w:r>
    </w:p>
    <w:p w:rsidR="0047620F" w:rsidRPr="0047620F" w:rsidRDefault="009167EC"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47620F" w:rsidRPr="0047620F">
        <w:rPr>
          <w:rFonts w:ascii="Times New Roman" w:eastAsia="Times New Roman" w:hAnsi="Times New Roman" w:cs="Times New Roman"/>
          <w:sz w:val="28"/>
          <w:szCs w:val="28"/>
        </w:rPr>
        <w:t>перечень документов, необходимых для получения муниципальной услуги;</w:t>
      </w:r>
    </w:p>
    <w:p w:rsidR="0047620F" w:rsidRPr="0047620F" w:rsidRDefault="009167EC"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47620F" w:rsidRPr="0047620F">
        <w:rPr>
          <w:rFonts w:ascii="Times New Roman" w:eastAsia="Times New Roman" w:hAnsi="Times New Roman" w:cs="Times New Roman"/>
          <w:sz w:val="28"/>
          <w:szCs w:val="28"/>
        </w:rPr>
        <w:t>сроки предоставления муниципальной услуги;</w:t>
      </w:r>
    </w:p>
    <w:p w:rsidR="0047620F" w:rsidRPr="0047620F" w:rsidRDefault="009167EC"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47620F" w:rsidRPr="0047620F">
        <w:rPr>
          <w:rFonts w:ascii="Times New Roman" w:eastAsia="Times New Roman" w:hAnsi="Times New Roman" w:cs="Times New Roman"/>
          <w:sz w:val="28"/>
          <w:szCs w:val="28"/>
        </w:rPr>
        <w:t>размеры государственных пошлин и иных платежей, связанных с получением муниципальной услуги, порядок их уплаты;</w:t>
      </w:r>
    </w:p>
    <w:p w:rsidR="0047620F" w:rsidRPr="0047620F" w:rsidRDefault="009167EC"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47620F" w:rsidRPr="0047620F">
        <w:rPr>
          <w:rFonts w:ascii="Times New Roman" w:eastAsia="Times New Roman" w:hAnsi="Times New Roman" w:cs="Times New Roman"/>
          <w:sz w:val="28"/>
          <w:szCs w:val="28"/>
        </w:rPr>
        <w:t>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47620F" w:rsidRPr="0047620F" w:rsidRDefault="00697D5C"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0047620F" w:rsidRPr="0047620F">
        <w:rPr>
          <w:rFonts w:ascii="Times New Roman" w:eastAsia="Times New Roman" w:hAnsi="Times New Roman" w:cs="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47620F" w:rsidRPr="0038182A" w:rsidRDefault="0047620F" w:rsidP="001A3F99">
      <w:pPr>
        <w:widowControl w:val="0"/>
        <w:autoSpaceDE w:val="0"/>
        <w:autoSpaceDN w:val="0"/>
        <w:adjustRightInd w:val="0"/>
        <w:spacing w:after="0" w:line="240" w:lineRule="auto"/>
        <w:jc w:val="both"/>
        <w:outlineLvl w:val="1"/>
        <w:rPr>
          <w:rFonts w:ascii="Times New Roman" w:eastAsia="Times New Roman" w:hAnsi="Times New Roman" w:cs="Times New Roman"/>
          <w:sz w:val="16"/>
          <w:szCs w:val="16"/>
        </w:rPr>
      </w:pPr>
    </w:p>
    <w:p w:rsidR="0047620F" w:rsidRPr="0047620F" w:rsidRDefault="0047620F" w:rsidP="001A3F9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2. Стандарт предоставления муниципальной услуги</w:t>
      </w:r>
    </w:p>
    <w:p w:rsidR="0047620F" w:rsidRPr="0038182A" w:rsidRDefault="0047620F" w:rsidP="001A3F99">
      <w:pPr>
        <w:widowControl w:val="0"/>
        <w:autoSpaceDE w:val="0"/>
        <w:autoSpaceDN w:val="0"/>
        <w:adjustRightInd w:val="0"/>
        <w:spacing w:after="0" w:line="240" w:lineRule="auto"/>
        <w:jc w:val="both"/>
        <w:outlineLvl w:val="1"/>
        <w:rPr>
          <w:rFonts w:ascii="Times New Roman" w:eastAsia="Times New Roman" w:hAnsi="Times New Roman" w:cs="Times New Roman"/>
          <w:sz w:val="16"/>
          <w:szCs w:val="16"/>
        </w:rPr>
      </w:pPr>
    </w:p>
    <w:p w:rsidR="0047620F" w:rsidRPr="0047620F" w:rsidRDefault="00697D5C" w:rsidP="00697D5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r w:rsidR="0047620F" w:rsidRPr="0047620F">
        <w:rPr>
          <w:rFonts w:ascii="Times New Roman" w:eastAsia="Times New Roman" w:hAnsi="Times New Roman" w:cs="Times New Roman"/>
          <w:sz w:val="28"/>
          <w:szCs w:val="28"/>
        </w:rPr>
        <w:t>Полное наи</w:t>
      </w:r>
      <w:r w:rsidR="006307E5">
        <w:rPr>
          <w:rFonts w:ascii="Times New Roman" w:eastAsia="Times New Roman" w:hAnsi="Times New Roman" w:cs="Times New Roman"/>
          <w:sz w:val="28"/>
          <w:szCs w:val="28"/>
        </w:rPr>
        <w:t>менование муниципальной услуги «</w:t>
      </w:r>
      <w:r w:rsidR="0047620F" w:rsidRPr="0047620F">
        <w:rPr>
          <w:rFonts w:ascii="Times New Roman" w:eastAsia="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307E5">
        <w:rPr>
          <w:rFonts w:ascii="Times New Roman" w:eastAsia="Times New Roman" w:hAnsi="Times New Roman" w:cs="Times New Roman"/>
          <w:sz w:val="28"/>
          <w:szCs w:val="28"/>
        </w:rPr>
        <w:t>»</w:t>
      </w:r>
      <w:r w:rsidR="0047620F" w:rsidRPr="0047620F">
        <w:rPr>
          <w:rFonts w:ascii="Times New Roman" w:eastAsia="Times New Roman" w:hAnsi="Times New Roman" w:cs="Times New Roman"/>
          <w:sz w:val="28"/>
          <w:szCs w:val="28"/>
        </w:rPr>
        <w:t>.</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10. Муниципальная услуга предоставляется Администрацией.</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При предоставлении муниципальной услуги Администрация осуществляет взаимодействие:</w:t>
      </w:r>
    </w:p>
    <w:p w:rsidR="0047620F" w:rsidRPr="009167EC" w:rsidRDefault="0047620F" w:rsidP="009167EC">
      <w:pPr>
        <w:pStyle w:val="af4"/>
        <w:widowControl w:val="0"/>
        <w:numPr>
          <w:ilvl w:val="0"/>
          <w:numId w:val="42"/>
        </w:num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167EC">
        <w:rPr>
          <w:rFonts w:ascii="Times New Roman" w:eastAsia="Times New Roman" w:hAnsi="Times New Roman" w:cs="Times New Roman"/>
          <w:sz w:val="28"/>
          <w:szCs w:val="28"/>
        </w:rPr>
        <w:t>с Комитетом;</w:t>
      </w:r>
    </w:p>
    <w:p w:rsidR="0047620F" w:rsidRPr="009167EC" w:rsidRDefault="0047620F" w:rsidP="009167EC">
      <w:pPr>
        <w:pStyle w:val="af4"/>
        <w:widowControl w:val="0"/>
        <w:numPr>
          <w:ilvl w:val="0"/>
          <w:numId w:val="42"/>
        </w:num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167EC">
        <w:rPr>
          <w:rFonts w:ascii="Times New Roman" w:eastAsia="Times New Roman" w:hAnsi="Times New Roman" w:cs="Times New Roman"/>
          <w:sz w:val="28"/>
          <w:szCs w:val="28"/>
        </w:rPr>
        <w:t>с Центром;</w:t>
      </w:r>
    </w:p>
    <w:p w:rsidR="0047620F" w:rsidRPr="004347A4" w:rsidRDefault="004347A4" w:rsidP="004347A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47620F" w:rsidRPr="004347A4">
        <w:rPr>
          <w:rFonts w:ascii="Times New Roman" w:eastAsia="Times New Roman" w:hAnsi="Times New Roman" w:cs="Times New Roman"/>
          <w:sz w:val="28"/>
          <w:szCs w:val="28"/>
        </w:rPr>
        <w:t>с комиссией по землепользованию и застр</w:t>
      </w:r>
      <w:r w:rsidR="00FF4526" w:rsidRPr="004347A4">
        <w:rPr>
          <w:rFonts w:ascii="Times New Roman" w:eastAsia="Times New Roman" w:hAnsi="Times New Roman" w:cs="Times New Roman"/>
          <w:sz w:val="28"/>
          <w:szCs w:val="28"/>
        </w:rPr>
        <w:t>ойке города Ставрополя (далее</w:t>
      </w:r>
      <w:r w:rsidR="00227B83" w:rsidRPr="004347A4">
        <w:rPr>
          <w:rFonts w:ascii="Times New Roman" w:eastAsia="Times New Roman" w:hAnsi="Times New Roman" w:cs="Times New Roman"/>
          <w:sz w:val="28"/>
          <w:szCs w:val="28"/>
        </w:rPr>
        <w:t xml:space="preserve"> – </w:t>
      </w:r>
      <w:r w:rsidR="0047620F" w:rsidRPr="004347A4">
        <w:rPr>
          <w:rFonts w:ascii="Times New Roman" w:eastAsia="Times New Roman" w:hAnsi="Times New Roman" w:cs="Times New Roman"/>
          <w:sz w:val="28"/>
          <w:szCs w:val="28"/>
        </w:rPr>
        <w:t>Комиссия);</w:t>
      </w:r>
    </w:p>
    <w:p w:rsidR="00764FB1" w:rsidRPr="00072FE7" w:rsidRDefault="00764FB1" w:rsidP="00072FE7">
      <w:pPr>
        <w:pStyle w:val="af4"/>
        <w:widowControl w:val="0"/>
        <w:numPr>
          <w:ilvl w:val="0"/>
          <w:numId w:val="44"/>
        </w:num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072FE7">
        <w:rPr>
          <w:rFonts w:ascii="Times New Roman" w:eastAsia="Times New Roman" w:hAnsi="Times New Roman" w:cs="Times New Roman"/>
          <w:sz w:val="28"/>
          <w:szCs w:val="28"/>
        </w:rPr>
        <w:t xml:space="preserve">с Федеральной налоговой службой России (далее </w:t>
      </w:r>
      <w:r w:rsidR="00227B83" w:rsidRPr="00072FE7">
        <w:rPr>
          <w:rFonts w:ascii="Times New Roman" w:eastAsia="Times New Roman" w:hAnsi="Times New Roman" w:cs="Times New Roman"/>
          <w:sz w:val="28"/>
          <w:szCs w:val="28"/>
        </w:rPr>
        <w:t xml:space="preserve">– ФНС </w:t>
      </w:r>
      <w:r w:rsidRPr="00072FE7">
        <w:rPr>
          <w:rFonts w:ascii="Times New Roman" w:eastAsia="Times New Roman" w:hAnsi="Times New Roman" w:cs="Times New Roman"/>
          <w:sz w:val="28"/>
          <w:szCs w:val="28"/>
        </w:rPr>
        <w:t>России);</w:t>
      </w:r>
    </w:p>
    <w:p w:rsidR="0047620F" w:rsidRPr="00C67C84" w:rsidRDefault="00C67C84" w:rsidP="00C67C8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47620F" w:rsidRPr="00C67C84">
        <w:rPr>
          <w:rFonts w:ascii="Times New Roman" w:eastAsia="Times New Roman" w:hAnsi="Times New Roman" w:cs="Times New Roman"/>
          <w:sz w:val="28"/>
          <w:szCs w:val="28"/>
        </w:rPr>
        <w:t>с филиалом Федерального государс</w:t>
      </w:r>
      <w:r w:rsidR="00746849" w:rsidRPr="00C67C84">
        <w:rPr>
          <w:rFonts w:ascii="Times New Roman" w:eastAsia="Times New Roman" w:hAnsi="Times New Roman" w:cs="Times New Roman"/>
          <w:sz w:val="28"/>
          <w:szCs w:val="28"/>
        </w:rPr>
        <w:t>твенного бюджетного учреждения «</w:t>
      </w:r>
      <w:r w:rsidR="0047620F" w:rsidRPr="00C67C84">
        <w:rPr>
          <w:rFonts w:ascii="Times New Roman" w:eastAsia="Times New Roman" w:hAnsi="Times New Roman" w:cs="Times New Roman"/>
          <w:sz w:val="28"/>
          <w:szCs w:val="28"/>
        </w:rPr>
        <w:t xml:space="preserve">Федеральная кадастровая палата Федеральной службы </w:t>
      </w:r>
      <w:r w:rsidR="0047620F" w:rsidRPr="00C67C84">
        <w:rPr>
          <w:rFonts w:ascii="Times New Roman" w:eastAsia="Times New Roman" w:hAnsi="Times New Roman" w:cs="Times New Roman"/>
          <w:sz w:val="28"/>
          <w:szCs w:val="28"/>
        </w:rPr>
        <w:lastRenderedPageBreak/>
        <w:t>государственной реги</w:t>
      </w:r>
      <w:r w:rsidR="00746849" w:rsidRPr="00C67C84">
        <w:rPr>
          <w:rFonts w:ascii="Times New Roman" w:eastAsia="Times New Roman" w:hAnsi="Times New Roman" w:cs="Times New Roman"/>
          <w:sz w:val="28"/>
          <w:szCs w:val="28"/>
        </w:rPr>
        <w:t>страции, кадастра и картографии»</w:t>
      </w:r>
      <w:r w:rsidR="0047620F" w:rsidRPr="00C67C84">
        <w:rPr>
          <w:rFonts w:ascii="Times New Roman" w:eastAsia="Times New Roman" w:hAnsi="Times New Roman" w:cs="Times New Roman"/>
          <w:sz w:val="28"/>
          <w:szCs w:val="28"/>
        </w:rPr>
        <w:t xml:space="preserve"> по Ставропольс</w:t>
      </w:r>
      <w:r w:rsidR="00746849" w:rsidRPr="00C67C84">
        <w:rPr>
          <w:rFonts w:ascii="Times New Roman" w:eastAsia="Times New Roman" w:hAnsi="Times New Roman" w:cs="Times New Roman"/>
          <w:sz w:val="28"/>
          <w:szCs w:val="28"/>
        </w:rPr>
        <w:t xml:space="preserve">кому краю (далее – Филиал ФГБУ «ФКП </w:t>
      </w:r>
      <w:proofErr w:type="spellStart"/>
      <w:r w:rsidR="00746849" w:rsidRPr="00C67C84">
        <w:rPr>
          <w:rFonts w:ascii="Times New Roman" w:eastAsia="Times New Roman" w:hAnsi="Times New Roman" w:cs="Times New Roman"/>
          <w:sz w:val="28"/>
          <w:szCs w:val="28"/>
        </w:rPr>
        <w:t>Росреестра</w:t>
      </w:r>
      <w:proofErr w:type="spellEnd"/>
      <w:r w:rsidR="00746849" w:rsidRPr="00C67C84">
        <w:rPr>
          <w:rFonts w:ascii="Times New Roman" w:eastAsia="Times New Roman" w:hAnsi="Times New Roman" w:cs="Times New Roman"/>
          <w:sz w:val="28"/>
          <w:szCs w:val="28"/>
        </w:rPr>
        <w:t>»</w:t>
      </w:r>
      <w:r w:rsidR="0047620F" w:rsidRPr="00C67C84">
        <w:rPr>
          <w:rFonts w:ascii="Times New Roman" w:eastAsia="Times New Roman" w:hAnsi="Times New Roman" w:cs="Times New Roman"/>
          <w:sz w:val="28"/>
          <w:szCs w:val="28"/>
        </w:rPr>
        <w:t xml:space="preserve"> по СК).</w:t>
      </w:r>
    </w:p>
    <w:p w:rsidR="0047620F" w:rsidRPr="0047620F" w:rsidRDefault="0047620F" w:rsidP="001A3F9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roofErr w:type="gramStart"/>
      <w:r w:rsidRPr="0047620F">
        <w:rPr>
          <w:rFonts w:ascii="Times New Roman" w:eastAsia="Times New Roman" w:hAnsi="Times New Roman" w:cs="Times New Roman"/>
          <w:sz w:val="28"/>
          <w:szCs w:val="28"/>
        </w:rPr>
        <w:t xml:space="preserve">В соответствии с пунктом 3 части 1 статьи 7 Федерального закона </w:t>
      </w:r>
      <w:r w:rsidR="00154CEF">
        <w:rPr>
          <w:rFonts w:ascii="Times New Roman" w:eastAsia="Times New Roman" w:hAnsi="Times New Roman" w:cs="Times New Roman"/>
          <w:sz w:val="28"/>
          <w:szCs w:val="28"/>
        </w:rPr>
        <w:br/>
      </w:r>
      <w:r w:rsidRPr="0047620F">
        <w:rPr>
          <w:rFonts w:ascii="Times New Roman" w:eastAsia="Times New Roman" w:hAnsi="Times New Roman" w:cs="Times New Roman"/>
          <w:sz w:val="28"/>
          <w:szCs w:val="28"/>
        </w:rPr>
        <w:t xml:space="preserve">от 27 июля 2010 г. </w:t>
      </w:r>
      <w:r w:rsidR="00154CEF">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210-ФЗ </w:t>
      </w:r>
      <w:r w:rsidR="00154CEF">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Об организации предоставления государственных и муниципальных услуг</w:t>
      </w:r>
      <w:r w:rsidR="00154CEF">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47620F">
        <w:rPr>
          <w:rFonts w:ascii="Times New Roman" w:eastAsia="Times New Roman" w:hAnsi="Times New Roman" w:cs="Times New Roman"/>
          <w:sz w:val="28"/>
          <w:szCs w:val="28"/>
        </w:rPr>
        <w:t xml:space="preserve">, </w:t>
      </w:r>
      <w:proofErr w:type="gramStart"/>
      <w:r w:rsidRPr="0047620F">
        <w:rPr>
          <w:rFonts w:ascii="Times New Roman" w:eastAsia="Times New Roman" w:hAnsi="Times New Roman" w:cs="Times New Roman"/>
          <w:sz w:val="28"/>
          <w:szCs w:val="28"/>
        </w:rPr>
        <w:t xml:space="preserve">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08 августа 2012 г. </w:t>
      </w:r>
      <w:r w:rsidR="00154CEF">
        <w:rPr>
          <w:rFonts w:ascii="Times New Roman" w:eastAsia="Times New Roman" w:hAnsi="Times New Roman" w:cs="Times New Roman"/>
          <w:sz w:val="28"/>
          <w:szCs w:val="28"/>
        </w:rPr>
        <w:t>№ 243 «</w:t>
      </w:r>
      <w:r w:rsidRPr="0047620F">
        <w:rPr>
          <w:rFonts w:ascii="Times New Roman" w:eastAsia="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47620F">
        <w:rPr>
          <w:rFonts w:ascii="Times New Roman" w:eastAsia="Times New Roman" w:hAnsi="Times New Roman" w:cs="Times New Roman"/>
          <w:sz w:val="28"/>
          <w:szCs w:val="28"/>
        </w:rPr>
        <w:t>, участвующими в предоставлении муниципальных услуг</w:t>
      </w:r>
      <w:r w:rsidR="00154CEF">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w:t>
      </w:r>
    </w:p>
    <w:p w:rsidR="0047620F" w:rsidRPr="001A3F99" w:rsidRDefault="0047620F" w:rsidP="001A3F99">
      <w:pPr>
        <w:widowControl w:val="0"/>
        <w:autoSpaceDE w:val="0"/>
        <w:autoSpaceDN w:val="0"/>
        <w:adjustRightInd w:val="0"/>
        <w:spacing w:after="0" w:line="240" w:lineRule="auto"/>
        <w:jc w:val="both"/>
        <w:outlineLvl w:val="1"/>
        <w:rPr>
          <w:rFonts w:ascii="Times New Roman" w:eastAsia="Times New Roman" w:hAnsi="Times New Roman" w:cs="Times New Roman"/>
          <w:sz w:val="16"/>
          <w:szCs w:val="16"/>
        </w:rPr>
      </w:pPr>
    </w:p>
    <w:p w:rsidR="0047620F" w:rsidRPr="0047620F" w:rsidRDefault="0047620F" w:rsidP="001A3F9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Описание результата предоставления муниципальной услуги</w:t>
      </w:r>
    </w:p>
    <w:p w:rsidR="0047620F" w:rsidRPr="001A3F99" w:rsidRDefault="0047620F" w:rsidP="001A3F99">
      <w:pPr>
        <w:widowControl w:val="0"/>
        <w:autoSpaceDE w:val="0"/>
        <w:autoSpaceDN w:val="0"/>
        <w:adjustRightInd w:val="0"/>
        <w:spacing w:after="0" w:line="240" w:lineRule="auto"/>
        <w:jc w:val="both"/>
        <w:outlineLvl w:val="1"/>
        <w:rPr>
          <w:rFonts w:ascii="Times New Roman" w:eastAsia="Times New Roman" w:hAnsi="Times New Roman" w:cs="Times New Roman"/>
          <w:sz w:val="16"/>
          <w:szCs w:val="16"/>
        </w:rPr>
      </w:pPr>
    </w:p>
    <w:p w:rsidR="0047620F" w:rsidRPr="0047620F" w:rsidRDefault="0047620F" w:rsidP="00520A5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11. Результатом предоставления муниципальной услуги является:</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1) постановление администрации города Ставрополя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2) постановление администрации города Ставрополя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12. Срок предоставления муниципальной услуги не должен превышать </w:t>
      </w:r>
      <w:r w:rsidR="00920C6A" w:rsidRPr="0035692B">
        <w:rPr>
          <w:rFonts w:ascii="Times New Roman" w:eastAsia="Times New Roman" w:hAnsi="Times New Roman" w:cs="Times New Roman"/>
          <w:sz w:val="28"/>
          <w:szCs w:val="28"/>
        </w:rPr>
        <w:t>8</w:t>
      </w:r>
      <w:r w:rsidRPr="0035692B">
        <w:rPr>
          <w:rFonts w:ascii="Times New Roman" w:eastAsia="Times New Roman" w:hAnsi="Times New Roman" w:cs="Times New Roman"/>
          <w:sz w:val="28"/>
          <w:szCs w:val="28"/>
        </w:rPr>
        <w:t>0 дней</w:t>
      </w:r>
      <w:r w:rsidRPr="0047620F">
        <w:rPr>
          <w:rFonts w:ascii="Times New Roman" w:eastAsia="Times New Roman" w:hAnsi="Times New Roman" w:cs="Times New Roman"/>
          <w:sz w:val="28"/>
          <w:szCs w:val="28"/>
        </w:rPr>
        <w:t xml:space="preserve"> со дня принятия заявления о предоставлении муниципальной услуги и документов, указанных в пункте 14 Административного регламента.</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Срок подготовки уведомления об отказе в при</w:t>
      </w:r>
      <w:r w:rsidR="00D86769">
        <w:rPr>
          <w:rFonts w:ascii="Times New Roman" w:eastAsia="Times New Roman" w:hAnsi="Times New Roman" w:cs="Times New Roman"/>
          <w:sz w:val="28"/>
          <w:szCs w:val="28"/>
        </w:rPr>
        <w:t>еме</w:t>
      </w:r>
      <w:r w:rsidRPr="0047620F">
        <w:rPr>
          <w:rFonts w:ascii="Times New Roman" w:eastAsia="Times New Roman" w:hAnsi="Times New Roman" w:cs="Times New Roman"/>
          <w:sz w:val="28"/>
          <w:szCs w:val="28"/>
        </w:rPr>
        <w:t xml:space="preserve"> </w:t>
      </w:r>
      <w:r w:rsidR="005161FF">
        <w:rPr>
          <w:rFonts w:ascii="Times New Roman" w:eastAsia="Times New Roman" w:hAnsi="Times New Roman" w:cs="Times New Roman"/>
          <w:sz w:val="28"/>
          <w:szCs w:val="28"/>
        </w:rPr>
        <w:t xml:space="preserve">заявления о предоставлении муниципальной услуги и </w:t>
      </w:r>
      <w:r w:rsidRPr="0047620F">
        <w:rPr>
          <w:rFonts w:ascii="Times New Roman" w:eastAsia="Times New Roman" w:hAnsi="Times New Roman" w:cs="Times New Roman"/>
          <w:sz w:val="28"/>
          <w:szCs w:val="28"/>
        </w:rPr>
        <w:t xml:space="preserve">документов, </w:t>
      </w:r>
      <w:r w:rsidR="005161FF">
        <w:rPr>
          <w:rFonts w:ascii="Times New Roman" w:eastAsia="Times New Roman" w:hAnsi="Times New Roman" w:cs="Times New Roman"/>
          <w:sz w:val="28"/>
          <w:szCs w:val="28"/>
        </w:rPr>
        <w:t xml:space="preserve">необходимых для предоставления муниципальной услуги, </w:t>
      </w:r>
      <w:r w:rsidRPr="0047620F">
        <w:rPr>
          <w:rFonts w:ascii="Times New Roman" w:eastAsia="Times New Roman" w:hAnsi="Times New Roman" w:cs="Times New Roman"/>
          <w:sz w:val="28"/>
          <w:szCs w:val="28"/>
        </w:rPr>
        <w:t xml:space="preserve">поступивших в электронной форме, не должен превышать </w:t>
      </w:r>
      <w:r w:rsidR="005161FF">
        <w:rPr>
          <w:rFonts w:ascii="Times New Roman" w:eastAsia="Times New Roman" w:hAnsi="Times New Roman" w:cs="Times New Roman"/>
          <w:sz w:val="28"/>
          <w:szCs w:val="28"/>
        </w:rPr>
        <w:t>3</w:t>
      </w:r>
      <w:r w:rsidRPr="0047620F">
        <w:rPr>
          <w:rFonts w:ascii="Times New Roman" w:eastAsia="Times New Roman" w:hAnsi="Times New Roman" w:cs="Times New Roman"/>
          <w:sz w:val="28"/>
          <w:szCs w:val="28"/>
        </w:rPr>
        <w:t xml:space="preserve"> дней со дня принятия заявления о предоставлении муниципальной услуги и документов, указанных в пункте 14 Административного регламента.</w:t>
      </w:r>
    </w:p>
    <w:p w:rsidR="0047620F" w:rsidRPr="0047620F" w:rsidRDefault="0047620F" w:rsidP="0071382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Сроком выдачи документов, указанных в пункте 11 </w:t>
      </w:r>
      <w:r w:rsidR="00D02D0E">
        <w:rPr>
          <w:rFonts w:ascii="Times New Roman" w:eastAsia="Times New Roman" w:hAnsi="Times New Roman" w:cs="Times New Roman"/>
          <w:sz w:val="28"/>
          <w:szCs w:val="28"/>
        </w:rPr>
        <w:br/>
      </w:r>
      <w:r w:rsidRPr="0047620F">
        <w:rPr>
          <w:rFonts w:ascii="Times New Roman" w:eastAsia="Times New Roman" w:hAnsi="Times New Roman" w:cs="Times New Roman"/>
          <w:sz w:val="28"/>
          <w:szCs w:val="28"/>
        </w:rPr>
        <w:t>Административного регламента, является последний день окончания срока предоставления муниципальной услуги.</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абзацем первым настоящего пункта, при условии надлежащего уведомления заявителя о результате </w:t>
      </w:r>
      <w:r w:rsidRPr="0047620F">
        <w:rPr>
          <w:rFonts w:ascii="Times New Roman" w:eastAsia="Times New Roman" w:hAnsi="Times New Roman" w:cs="Times New Roman"/>
          <w:sz w:val="28"/>
          <w:szCs w:val="28"/>
        </w:rPr>
        <w:lastRenderedPageBreak/>
        <w:t>предоставления муниципальной услуги и условиях его получения.</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13. 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муниципальной услуги:</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Конституция Российской Федерации, принятая всенародным голо</w:t>
      </w:r>
      <w:r w:rsidR="00694D4B">
        <w:rPr>
          <w:rFonts w:ascii="Times New Roman" w:eastAsia="Times New Roman" w:hAnsi="Times New Roman" w:cs="Times New Roman"/>
          <w:sz w:val="28"/>
          <w:szCs w:val="28"/>
        </w:rPr>
        <w:t>сованием 12 декабря 1993 года («</w:t>
      </w:r>
      <w:r w:rsidRPr="0047620F">
        <w:rPr>
          <w:rFonts w:ascii="Times New Roman" w:eastAsia="Times New Roman" w:hAnsi="Times New Roman" w:cs="Times New Roman"/>
          <w:sz w:val="28"/>
          <w:szCs w:val="28"/>
        </w:rPr>
        <w:t>Российская газета</w:t>
      </w:r>
      <w:r w:rsidR="00694D4B">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1993, </w:t>
      </w:r>
      <w:r w:rsidR="00694D4B">
        <w:rPr>
          <w:rFonts w:ascii="Times New Roman" w:eastAsia="Times New Roman" w:hAnsi="Times New Roman" w:cs="Times New Roman"/>
          <w:sz w:val="28"/>
          <w:szCs w:val="28"/>
        </w:rPr>
        <w:t>№ 237, «Российская газета», №</w:t>
      </w:r>
      <w:r w:rsidRPr="0047620F">
        <w:rPr>
          <w:rFonts w:ascii="Times New Roman" w:eastAsia="Times New Roman" w:hAnsi="Times New Roman" w:cs="Times New Roman"/>
          <w:sz w:val="28"/>
          <w:szCs w:val="28"/>
        </w:rPr>
        <w:t xml:space="preserve"> 7, 21.0</w:t>
      </w:r>
      <w:r w:rsidR="00694D4B">
        <w:rPr>
          <w:rFonts w:ascii="Times New Roman" w:eastAsia="Times New Roman" w:hAnsi="Times New Roman" w:cs="Times New Roman"/>
          <w:sz w:val="28"/>
          <w:szCs w:val="28"/>
        </w:rPr>
        <w:t>1.2009, «</w:t>
      </w:r>
      <w:r w:rsidRPr="0047620F">
        <w:rPr>
          <w:rFonts w:ascii="Times New Roman" w:eastAsia="Times New Roman" w:hAnsi="Times New Roman" w:cs="Times New Roman"/>
          <w:sz w:val="28"/>
          <w:szCs w:val="28"/>
        </w:rPr>
        <w:t>Собрание законодательства РФ</w:t>
      </w:r>
      <w:r w:rsidR="00655581">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26.01.2009, </w:t>
      </w:r>
      <w:r w:rsidR="00655581">
        <w:rPr>
          <w:rFonts w:ascii="Times New Roman" w:eastAsia="Times New Roman" w:hAnsi="Times New Roman" w:cs="Times New Roman"/>
          <w:sz w:val="28"/>
          <w:szCs w:val="28"/>
        </w:rPr>
        <w:t>№</w:t>
      </w:r>
      <w:r w:rsidR="002E0267">
        <w:rPr>
          <w:rFonts w:ascii="Times New Roman" w:eastAsia="Times New Roman" w:hAnsi="Times New Roman" w:cs="Times New Roman"/>
          <w:sz w:val="28"/>
          <w:szCs w:val="28"/>
        </w:rPr>
        <w:t xml:space="preserve"> 4, ст. 445, «Парламентская газета», №</w:t>
      </w:r>
      <w:r w:rsidRPr="0047620F">
        <w:rPr>
          <w:rFonts w:ascii="Times New Roman" w:eastAsia="Times New Roman" w:hAnsi="Times New Roman" w:cs="Times New Roman"/>
          <w:sz w:val="28"/>
          <w:szCs w:val="28"/>
        </w:rPr>
        <w:t xml:space="preserve"> 4, 23-29.01.2009);</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Гражданский кодекс Российской Федерации (часть первая) </w:t>
      </w:r>
      <w:r w:rsidR="00361AA6">
        <w:rPr>
          <w:rFonts w:ascii="Times New Roman" w:eastAsia="Times New Roman" w:hAnsi="Times New Roman" w:cs="Times New Roman"/>
          <w:sz w:val="28"/>
          <w:szCs w:val="28"/>
        </w:rPr>
        <w:br/>
      </w:r>
      <w:r w:rsidRPr="0047620F">
        <w:rPr>
          <w:rFonts w:ascii="Times New Roman" w:eastAsia="Times New Roman" w:hAnsi="Times New Roman" w:cs="Times New Roman"/>
          <w:sz w:val="28"/>
          <w:szCs w:val="28"/>
        </w:rPr>
        <w:t xml:space="preserve">от 30 ноября 1994 г.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51-ФЗ (</w:t>
      </w:r>
      <w:r w:rsidR="00361AA6">
        <w:rPr>
          <w:rFonts w:ascii="Times New Roman" w:eastAsia="Times New Roman" w:hAnsi="Times New Roman" w:cs="Times New Roman"/>
          <w:sz w:val="28"/>
          <w:szCs w:val="28"/>
        </w:rPr>
        <w:t>«Собрание законодательства РФ», 05.12.1994, №</w:t>
      </w:r>
      <w:r w:rsidRPr="0047620F">
        <w:rPr>
          <w:rFonts w:ascii="Times New Roman" w:eastAsia="Times New Roman" w:hAnsi="Times New Roman" w:cs="Times New Roman"/>
          <w:sz w:val="28"/>
          <w:szCs w:val="28"/>
        </w:rPr>
        <w:t xml:space="preserve"> 32, ст. 3301,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Российская газета</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238-239, 08.12.1994);</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Градостроительный кодекс Российской Федерации от 29 декабря </w:t>
      </w:r>
      <w:r w:rsidR="00361AA6">
        <w:rPr>
          <w:rFonts w:ascii="Times New Roman" w:eastAsia="Times New Roman" w:hAnsi="Times New Roman" w:cs="Times New Roman"/>
          <w:sz w:val="28"/>
          <w:szCs w:val="28"/>
        </w:rPr>
        <w:br/>
        <w:t>2004 г. № 190-ФЗ («</w:t>
      </w:r>
      <w:r w:rsidRPr="0047620F">
        <w:rPr>
          <w:rFonts w:ascii="Times New Roman" w:eastAsia="Times New Roman" w:hAnsi="Times New Roman" w:cs="Times New Roman"/>
          <w:sz w:val="28"/>
          <w:szCs w:val="28"/>
        </w:rPr>
        <w:t>Российская газета</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sidR="00361AA6">
        <w:rPr>
          <w:rFonts w:ascii="Times New Roman" w:eastAsia="Times New Roman" w:hAnsi="Times New Roman" w:cs="Times New Roman"/>
          <w:sz w:val="28"/>
          <w:szCs w:val="28"/>
        </w:rPr>
        <w:t>№ 290, 30.12.2004, «Собрание законодательства РФ»</w:t>
      </w:r>
      <w:r w:rsidRPr="0047620F">
        <w:rPr>
          <w:rFonts w:ascii="Times New Roman" w:eastAsia="Times New Roman" w:hAnsi="Times New Roman" w:cs="Times New Roman"/>
          <w:sz w:val="28"/>
          <w:szCs w:val="28"/>
        </w:rPr>
        <w:t xml:space="preserve">, 03.01.2005,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1 (часть 1), ст. 16, </w:t>
      </w:r>
      <w:r w:rsidR="00361AA6">
        <w:rPr>
          <w:rFonts w:ascii="Times New Roman" w:eastAsia="Times New Roman" w:hAnsi="Times New Roman" w:cs="Times New Roman"/>
          <w:sz w:val="28"/>
          <w:szCs w:val="28"/>
        </w:rPr>
        <w:t>«Парламентская газета»</w:t>
      </w:r>
      <w:r w:rsidRPr="0047620F">
        <w:rPr>
          <w:rFonts w:ascii="Times New Roman" w:eastAsia="Times New Roman" w:hAnsi="Times New Roman" w:cs="Times New Roman"/>
          <w:sz w:val="28"/>
          <w:szCs w:val="28"/>
        </w:rPr>
        <w:t xml:space="preserve">,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5-6, 14.01.2005);</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Федеральный закон от 25 октября 2001 г.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137-ФЗ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О введении в действие Земельно</w:t>
      </w:r>
      <w:r w:rsidR="00361AA6">
        <w:rPr>
          <w:rFonts w:ascii="Times New Roman" w:eastAsia="Times New Roman" w:hAnsi="Times New Roman" w:cs="Times New Roman"/>
          <w:sz w:val="28"/>
          <w:szCs w:val="28"/>
        </w:rPr>
        <w:t>го кодекса Российской Федерации» («</w:t>
      </w:r>
      <w:r w:rsidRPr="0047620F">
        <w:rPr>
          <w:rFonts w:ascii="Times New Roman" w:eastAsia="Times New Roman" w:hAnsi="Times New Roman" w:cs="Times New Roman"/>
          <w:sz w:val="28"/>
          <w:szCs w:val="28"/>
        </w:rPr>
        <w:t>Собрание законодательства РФ</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29.10.2001,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44, ст. 4148,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Парламентская газета</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sidR="00361AA6">
        <w:rPr>
          <w:rFonts w:ascii="Times New Roman" w:eastAsia="Times New Roman" w:hAnsi="Times New Roman" w:cs="Times New Roman"/>
          <w:sz w:val="28"/>
          <w:szCs w:val="28"/>
        </w:rPr>
        <w:br/>
        <w:t>№</w:t>
      </w:r>
      <w:r w:rsidRPr="0047620F">
        <w:rPr>
          <w:rFonts w:ascii="Times New Roman" w:eastAsia="Times New Roman" w:hAnsi="Times New Roman" w:cs="Times New Roman"/>
          <w:sz w:val="28"/>
          <w:szCs w:val="28"/>
        </w:rPr>
        <w:t xml:space="preserve"> 204-205, 30.10.2001,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Российская газета</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211-212, 30.10.2001);</w:t>
      </w:r>
    </w:p>
    <w:p w:rsidR="00D92C6E" w:rsidRPr="0047620F" w:rsidRDefault="00D92C6E" w:rsidP="00D92C6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Федеральный закон от 06 октября 2003 г.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131-ФЗ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«Собрание законодательства РФ», 06.10.2003, № 40, ст. 3822, «</w:t>
      </w:r>
      <w:r w:rsidRPr="0047620F">
        <w:rPr>
          <w:rFonts w:ascii="Times New Roman" w:eastAsia="Times New Roman" w:hAnsi="Times New Roman" w:cs="Times New Roman"/>
          <w:sz w:val="28"/>
          <w:szCs w:val="28"/>
        </w:rPr>
        <w:t>Парламентская газета</w:t>
      </w:r>
      <w:r>
        <w:rPr>
          <w:rFonts w:ascii="Times New Roman" w:eastAsia="Times New Roman" w:hAnsi="Times New Roman" w:cs="Times New Roman"/>
          <w:sz w:val="28"/>
          <w:szCs w:val="28"/>
        </w:rPr>
        <w:t>», №</w:t>
      </w:r>
      <w:r w:rsidRPr="0047620F">
        <w:rPr>
          <w:rFonts w:ascii="Times New Roman" w:eastAsia="Times New Roman" w:hAnsi="Times New Roman" w:cs="Times New Roman"/>
          <w:sz w:val="28"/>
          <w:szCs w:val="28"/>
        </w:rPr>
        <w:t xml:space="preserve"> 186, 08.10.2003,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Российская газета</w:t>
      </w:r>
      <w:r>
        <w:rPr>
          <w:rFonts w:ascii="Times New Roman" w:eastAsia="Times New Roman" w:hAnsi="Times New Roman" w:cs="Times New Roman"/>
          <w:sz w:val="28"/>
          <w:szCs w:val="28"/>
        </w:rPr>
        <w:t>», №</w:t>
      </w:r>
      <w:r w:rsidRPr="0047620F">
        <w:rPr>
          <w:rFonts w:ascii="Times New Roman" w:eastAsia="Times New Roman" w:hAnsi="Times New Roman" w:cs="Times New Roman"/>
          <w:sz w:val="28"/>
          <w:szCs w:val="28"/>
        </w:rPr>
        <w:t xml:space="preserve"> 202, 08.10.2003);</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Федеральный закон от 29 декабря 2004 г.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191-ФЗ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О введении в действие Градостроительного кодекса Российской Федерации</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Российская газета</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290, 30.12.2004, </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Собрание законодательства РФ</w:t>
      </w:r>
      <w:r w:rsidR="00361AA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03.01.2005, </w:t>
      </w:r>
      <w:r w:rsidR="00BD0AC2">
        <w:rPr>
          <w:rFonts w:ascii="Times New Roman" w:eastAsia="Times New Roman" w:hAnsi="Times New Roman" w:cs="Times New Roman"/>
          <w:sz w:val="28"/>
          <w:szCs w:val="28"/>
        </w:rPr>
        <w:br/>
        <w:t>№</w:t>
      </w:r>
      <w:r w:rsidRPr="0047620F">
        <w:rPr>
          <w:rFonts w:ascii="Times New Roman" w:eastAsia="Times New Roman" w:hAnsi="Times New Roman" w:cs="Times New Roman"/>
          <w:sz w:val="28"/>
          <w:szCs w:val="28"/>
        </w:rPr>
        <w:t xml:space="preserve"> 1 (часть 1), ст. 17, </w:t>
      </w:r>
      <w:r w:rsidR="00BD0AC2">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Парламентская газета</w:t>
      </w:r>
      <w:r w:rsidR="00BD0AC2">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sidR="00BD0AC2">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5-6, 14.01.2005);</w:t>
      </w:r>
    </w:p>
    <w:p w:rsidR="00D92C6E" w:rsidRPr="0047620F" w:rsidRDefault="00D92C6E" w:rsidP="00D92C6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Федеральный закон от 27 июля 2006 г.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152-ФЗ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О персональных данных</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Российская газета</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29 июля 2006 г.,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165,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Собрание законодательства РФ</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31.07.2006,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31 (часть 1), ст. 3451);</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Федера</w:t>
      </w:r>
      <w:r w:rsidR="003A05DB">
        <w:rPr>
          <w:rFonts w:ascii="Times New Roman" w:eastAsia="Times New Roman" w:hAnsi="Times New Roman" w:cs="Times New Roman"/>
          <w:sz w:val="28"/>
          <w:szCs w:val="28"/>
        </w:rPr>
        <w:t>льный закон от 27 июля 2010 г. №</w:t>
      </w:r>
      <w:r w:rsidRPr="0047620F">
        <w:rPr>
          <w:rFonts w:ascii="Times New Roman" w:eastAsia="Times New Roman" w:hAnsi="Times New Roman" w:cs="Times New Roman"/>
          <w:sz w:val="28"/>
          <w:szCs w:val="28"/>
        </w:rPr>
        <w:t xml:space="preserve"> 210-ФЗ </w:t>
      </w:r>
      <w:r w:rsidR="003A05DB">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Об организации предоставления государственных и муниципальных услуг</w:t>
      </w:r>
      <w:r w:rsidR="003A05DB">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sidR="003A05DB">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Российская газета</w:t>
      </w:r>
      <w:r w:rsidR="003A05DB">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sidR="003A05DB">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168, 30.07.2010, </w:t>
      </w:r>
      <w:r w:rsidR="003A05DB">
        <w:rPr>
          <w:rFonts w:ascii="Times New Roman" w:eastAsia="Times New Roman" w:hAnsi="Times New Roman" w:cs="Times New Roman"/>
          <w:sz w:val="28"/>
          <w:szCs w:val="28"/>
        </w:rPr>
        <w:t>«Собрание законодательства РФ»</w:t>
      </w:r>
      <w:r w:rsidRPr="0047620F">
        <w:rPr>
          <w:rFonts w:ascii="Times New Roman" w:eastAsia="Times New Roman" w:hAnsi="Times New Roman" w:cs="Times New Roman"/>
          <w:sz w:val="28"/>
          <w:szCs w:val="28"/>
        </w:rPr>
        <w:t xml:space="preserve">, 02.08.2010, </w:t>
      </w:r>
      <w:r w:rsidR="003A05DB">
        <w:rPr>
          <w:rFonts w:ascii="Times New Roman" w:eastAsia="Times New Roman" w:hAnsi="Times New Roman" w:cs="Times New Roman"/>
          <w:sz w:val="28"/>
          <w:szCs w:val="28"/>
        </w:rPr>
        <w:br/>
        <w:t>№</w:t>
      </w:r>
      <w:r w:rsidRPr="0047620F">
        <w:rPr>
          <w:rFonts w:ascii="Times New Roman" w:eastAsia="Times New Roman" w:hAnsi="Times New Roman" w:cs="Times New Roman"/>
          <w:sz w:val="28"/>
          <w:szCs w:val="28"/>
        </w:rPr>
        <w:t xml:space="preserve"> 31, ст. 4179);</w:t>
      </w:r>
    </w:p>
    <w:p w:rsidR="0047620F" w:rsidRPr="0047620F" w:rsidRDefault="0047620F" w:rsidP="0071382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Федеральный закон от 06 апреля 2011 г. </w:t>
      </w:r>
      <w:r w:rsidR="00A00AFD">
        <w:rPr>
          <w:rFonts w:ascii="Times New Roman" w:eastAsia="Times New Roman" w:hAnsi="Times New Roman" w:cs="Times New Roman"/>
          <w:sz w:val="28"/>
          <w:szCs w:val="28"/>
        </w:rPr>
        <w:t>№ 63-ФЗ «</w:t>
      </w:r>
      <w:r w:rsidRPr="0047620F">
        <w:rPr>
          <w:rFonts w:ascii="Times New Roman" w:eastAsia="Times New Roman" w:hAnsi="Times New Roman" w:cs="Times New Roman"/>
          <w:sz w:val="28"/>
          <w:szCs w:val="28"/>
        </w:rPr>
        <w:t>Об электронной подписи</w:t>
      </w:r>
      <w:r w:rsidR="00A00AFD">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sidR="00A00AFD">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Российская газета</w:t>
      </w:r>
      <w:r w:rsidR="00A00AFD">
        <w:rPr>
          <w:rFonts w:ascii="Times New Roman" w:eastAsia="Times New Roman" w:hAnsi="Times New Roman" w:cs="Times New Roman"/>
          <w:sz w:val="28"/>
          <w:szCs w:val="28"/>
        </w:rPr>
        <w:t>», № 75, 08.04.2011, «</w:t>
      </w:r>
      <w:r w:rsidRPr="0047620F">
        <w:rPr>
          <w:rFonts w:ascii="Times New Roman" w:eastAsia="Times New Roman" w:hAnsi="Times New Roman" w:cs="Times New Roman"/>
          <w:sz w:val="28"/>
          <w:szCs w:val="28"/>
        </w:rPr>
        <w:t xml:space="preserve">Собрание </w:t>
      </w:r>
      <w:r w:rsidR="00D02D0E">
        <w:rPr>
          <w:rFonts w:ascii="Times New Roman" w:eastAsia="Times New Roman" w:hAnsi="Times New Roman" w:cs="Times New Roman"/>
          <w:sz w:val="28"/>
          <w:szCs w:val="28"/>
        </w:rPr>
        <w:br/>
      </w:r>
      <w:r w:rsidRPr="0047620F">
        <w:rPr>
          <w:rFonts w:ascii="Times New Roman" w:eastAsia="Times New Roman" w:hAnsi="Times New Roman" w:cs="Times New Roman"/>
          <w:sz w:val="28"/>
          <w:szCs w:val="28"/>
        </w:rPr>
        <w:t>законодательства РФ</w:t>
      </w:r>
      <w:r w:rsidR="00A00AFD">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11.04.2011, </w:t>
      </w:r>
      <w:r w:rsidR="00A00AFD">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15, ст. 2036, </w:t>
      </w:r>
      <w:r w:rsidR="00A00AFD">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Парламентская газета</w:t>
      </w:r>
      <w:r w:rsidR="00A00AFD">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w:t>
      </w:r>
      <w:r w:rsidR="00A00AFD">
        <w:rPr>
          <w:rFonts w:ascii="Times New Roman" w:eastAsia="Times New Roman" w:hAnsi="Times New Roman" w:cs="Times New Roman"/>
          <w:sz w:val="28"/>
          <w:szCs w:val="28"/>
        </w:rPr>
        <w:br/>
        <w:t>№</w:t>
      </w:r>
      <w:r w:rsidRPr="0047620F">
        <w:rPr>
          <w:rFonts w:ascii="Times New Roman" w:eastAsia="Times New Roman" w:hAnsi="Times New Roman" w:cs="Times New Roman"/>
          <w:sz w:val="28"/>
          <w:szCs w:val="28"/>
        </w:rPr>
        <w:t xml:space="preserve"> 17, 08-14.04.2011);</w:t>
      </w:r>
    </w:p>
    <w:p w:rsidR="00D92C6E" w:rsidRPr="0047620F" w:rsidRDefault="00D92C6E" w:rsidP="00D92C6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Федеральный закон от 13 июля 2015 г.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218-ФЗ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О государст</w:t>
      </w:r>
      <w:r>
        <w:rPr>
          <w:rFonts w:ascii="Times New Roman" w:eastAsia="Times New Roman" w:hAnsi="Times New Roman" w:cs="Times New Roman"/>
          <w:sz w:val="28"/>
          <w:szCs w:val="28"/>
        </w:rPr>
        <w:t>венной регистрации недвижимости»</w:t>
      </w:r>
      <w:r w:rsidRPr="004762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Российская газета</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17 июля 2015 г., </w:t>
      </w:r>
      <w:r>
        <w:rPr>
          <w:rFonts w:ascii="Times New Roman" w:eastAsia="Times New Roman" w:hAnsi="Times New Roman" w:cs="Times New Roman"/>
          <w:sz w:val="28"/>
          <w:szCs w:val="28"/>
        </w:rPr>
        <w:t>№ 156, «</w:t>
      </w:r>
      <w:r w:rsidRPr="0047620F">
        <w:rPr>
          <w:rFonts w:ascii="Times New Roman" w:eastAsia="Times New Roman" w:hAnsi="Times New Roman" w:cs="Times New Roman"/>
          <w:sz w:val="28"/>
          <w:szCs w:val="28"/>
        </w:rPr>
        <w:t>Собрание законодательства РФ</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20.07.2015,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29 (часть 1), ст. 4344);</w:t>
      </w:r>
    </w:p>
    <w:p w:rsidR="00AF5063" w:rsidRDefault="00AF5063" w:rsidP="00AF506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AF5063">
        <w:rPr>
          <w:rFonts w:ascii="Times New Roman" w:eastAsia="Times New Roman" w:hAnsi="Times New Roman" w:cs="Times New Roman"/>
          <w:sz w:val="28"/>
          <w:szCs w:val="28"/>
        </w:rPr>
        <w:t>постановление Правительства Российской Федерации от 25</w:t>
      </w:r>
      <w:r w:rsidR="00A263F6">
        <w:rPr>
          <w:rFonts w:ascii="Times New Roman" w:eastAsia="Times New Roman" w:hAnsi="Times New Roman" w:cs="Times New Roman"/>
          <w:sz w:val="28"/>
          <w:szCs w:val="28"/>
        </w:rPr>
        <w:t xml:space="preserve"> июня </w:t>
      </w:r>
      <w:r w:rsidR="00A263F6">
        <w:rPr>
          <w:rFonts w:ascii="Times New Roman" w:eastAsia="Times New Roman" w:hAnsi="Times New Roman" w:cs="Times New Roman"/>
          <w:sz w:val="28"/>
          <w:szCs w:val="28"/>
        </w:rPr>
        <w:br/>
      </w:r>
      <w:r w:rsidRPr="00AF5063">
        <w:rPr>
          <w:rFonts w:ascii="Times New Roman" w:eastAsia="Times New Roman" w:hAnsi="Times New Roman" w:cs="Times New Roman"/>
          <w:sz w:val="28"/>
          <w:szCs w:val="28"/>
        </w:rPr>
        <w:t>2012</w:t>
      </w:r>
      <w:r w:rsidR="00A263F6">
        <w:rPr>
          <w:rFonts w:ascii="Times New Roman" w:eastAsia="Times New Roman" w:hAnsi="Times New Roman" w:cs="Times New Roman"/>
          <w:sz w:val="28"/>
          <w:szCs w:val="28"/>
        </w:rPr>
        <w:t xml:space="preserve"> г.</w:t>
      </w:r>
      <w:r w:rsidRPr="00AF5063">
        <w:rPr>
          <w:rFonts w:ascii="Times New Roman" w:eastAsia="Times New Roman" w:hAnsi="Times New Roman" w:cs="Times New Roman"/>
          <w:sz w:val="28"/>
          <w:szCs w:val="28"/>
        </w:rPr>
        <w:t xml:space="preserve"> № 634 «О видах электронной подписи, использование которых </w:t>
      </w:r>
      <w:r w:rsidRPr="00AF5063">
        <w:rPr>
          <w:rFonts w:ascii="Times New Roman" w:eastAsia="Times New Roman" w:hAnsi="Times New Roman" w:cs="Times New Roman"/>
          <w:sz w:val="28"/>
          <w:szCs w:val="28"/>
        </w:rPr>
        <w:lastRenderedPageBreak/>
        <w:t>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D92C6E" w:rsidRPr="0047620F" w:rsidRDefault="00D92C6E" w:rsidP="00D92C6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решение Ставропольской городской Думы от 08 августа 2012 г. </w:t>
      </w:r>
      <w:r>
        <w:rPr>
          <w:rFonts w:ascii="Times New Roman" w:eastAsia="Times New Roman" w:hAnsi="Times New Roman" w:cs="Times New Roman"/>
          <w:sz w:val="28"/>
          <w:szCs w:val="28"/>
        </w:rPr>
        <w:t>№ 243 «</w:t>
      </w:r>
      <w:r w:rsidRPr="0047620F">
        <w:rPr>
          <w:rFonts w:ascii="Times New Roman" w:eastAsia="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Вечерний Ставрополь</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148, 18.08.2012);</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решение Ставропольской го</w:t>
      </w:r>
      <w:r w:rsidR="00604C21">
        <w:rPr>
          <w:rFonts w:ascii="Times New Roman" w:eastAsia="Times New Roman" w:hAnsi="Times New Roman" w:cs="Times New Roman"/>
          <w:sz w:val="28"/>
          <w:szCs w:val="28"/>
        </w:rPr>
        <w:t xml:space="preserve">родской Думы от 11 мая 2016 г. № 847 </w:t>
      </w:r>
      <w:r w:rsidR="00604C21">
        <w:rPr>
          <w:rFonts w:ascii="Times New Roman" w:eastAsia="Times New Roman" w:hAnsi="Times New Roman" w:cs="Times New Roman"/>
          <w:sz w:val="28"/>
          <w:szCs w:val="28"/>
        </w:rPr>
        <w:br/>
        <w:t>«</w:t>
      </w:r>
      <w:r w:rsidRPr="0047620F">
        <w:rPr>
          <w:rFonts w:ascii="Times New Roman" w:eastAsia="Times New Roman" w:hAnsi="Times New Roman" w:cs="Times New Roman"/>
          <w:sz w:val="28"/>
          <w:szCs w:val="28"/>
        </w:rPr>
        <w:t xml:space="preserve">Об Уставе муниципального образования города </w:t>
      </w:r>
      <w:r w:rsidR="00604C21">
        <w:rPr>
          <w:rFonts w:ascii="Times New Roman" w:eastAsia="Times New Roman" w:hAnsi="Times New Roman" w:cs="Times New Roman"/>
          <w:sz w:val="28"/>
          <w:szCs w:val="28"/>
        </w:rPr>
        <w:t>Ставрополя Ставропольского края»</w:t>
      </w:r>
      <w:r w:rsidRPr="0047620F">
        <w:rPr>
          <w:rFonts w:ascii="Times New Roman" w:eastAsia="Times New Roman" w:hAnsi="Times New Roman" w:cs="Times New Roman"/>
          <w:sz w:val="28"/>
          <w:szCs w:val="28"/>
        </w:rPr>
        <w:t xml:space="preserve"> (</w:t>
      </w:r>
      <w:r w:rsidR="00604C21">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Вечерний Ставрополь</w:t>
      </w:r>
      <w:r w:rsidR="00604C21">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sidR="00604C21">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93, 21.05.2016);</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roofErr w:type="gramStart"/>
      <w:r w:rsidRPr="0047620F">
        <w:rPr>
          <w:rFonts w:ascii="Times New Roman" w:eastAsia="Times New Roman" w:hAnsi="Times New Roman" w:cs="Times New Roman"/>
          <w:sz w:val="28"/>
          <w:szCs w:val="28"/>
        </w:rPr>
        <w:t xml:space="preserve">решение Ставропольской городской Думы от 27 сентября 2017 г. </w:t>
      </w:r>
      <w:r w:rsidR="00604C21">
        <w:rPr>
          <w:rFonts w:ascii="Times New Roman" w:eastAsia="Times New Roman" w:hAnsi="Times New Roman" w:cs="Times New Roman"/>
          <w:sz w:val="28"/>
          <w:szCs w:val="28"/>
        </w:rPr>
        <w:t>№ 136 «</w:t>
      </w:r>
      <w:r w:rsidRPr="0047620F">
        <w:rPr>
          <w:rFonts w:ascii="Times New Roman" w:eastAsia="Times New Roman" w:hAnsi="Times New Roman" w:cs="Times New Roman"/>
          <w:sz w:val="28"/>
          <w:szCs w:val="28"/>
        </w:rPr>
        <w:t>О Правилах землепользования и застройки муниципального образования города Ставрополя Ставропольского края</w:t>
      </w:r>
      <w:r w:rsidR="00604C21">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sidR="00604C21">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Ставрополь официальный.</w:t>
      </w:r>
      <w:proofErr w:type="gramEnd"/>
      <w:r w:rsidRPr="0047620F">
        <w:rPr>
          <w:rFonts w:ascii="Times New Roman" w:eastAsia="Times New Roman" w:hAnsi="Times New Roman" w:cs="Times New Roman"/>
          <w:sz w:val="28"/>
          <w:szCs w:val="28"/>
        </w:rPr>
        <w:t xml:space="preserve"> </w:t>
      </w:r>
      <w:proofErr w:type="gramStart"/>
      <w:r w:rsidRPr="0047620F">
        <w:rPr>
          <w:rFonts w:ascii="Times New Roman" w:eastAsia="Times New Roman" w:hAnsi="Times New Roman" w:cs="Times New Roman"/>
          <w:sz w:val="28"/>
          <w:szCs w:val="28"/>
        </w:rPr>
        <w:t xml:space="preserve">Приложение к газете </w:t>
      </w:r>
      <w:r w:rsidR="00604C21">
        <w:rPr>
          <w:rFonts w:ascii="Times New Roman" w:eastAsia="Times New Roman" w:hAnsi="Times New Roman" w:cs="Times New Roman"/>
          <w:sz w:val="28"/>
          <w:szCs w:val="28"/>
        </w:rPr>
        <w:t>«Вечерний Ставрополь»</w:t>
      </w:r>
      <w:r w:rsidRPr="0047620F">
        <w:rPr>
          <w:rFonts w:ascii="Times New Roman" w:eastAsia="Times New Roman" w:hAnsi="Times New Roman" w:cs="Times New Roman"/>
          <w:sz w:val="28"/>
          <w:szCs w:val="28"/>
        </w:rPr>
        <w:t xml:space="preserve">, </w:t>
      </w:r>
      <w:r w:rsidR="00604C21">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16, 07.10.2017);</w:t>
      </w:r>
      <w:proofErr w:type="gramEnd"/>
    </w:p>
    <w:p w:rsidR="00D92C6E" w:rsidRPr="0047620F" w:rsidRDefault="00D92C6E" w:rsidP="00D92C6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D92C6E">
        <w:rPr>
          <w:rFonts w:ascii="Times New Roman" w:eastAsia="Times New Roman" w:hAnsi="Times New Roman" w:cs="Times New Roman"/>
          <w:sz w:val="28"/>
          <w:szCs w:val="28"/>
        </w:rPr>
        <w:t xml:space="preserve">решение Ставропольской городской Думы от 25 июля 2018 г. № 251 </w:t>
      </w:r>
      <w:r w:rsidRPr="00D92C6E">
        <w:rPr>
          <w:rFonts w:ascii="Times New Roman" w:eastAsia="Times New Roman" w:hAnsi="Times New Roman" w:cs="Times New Roman"/>
          <w:sz w:val="28"/>
          <w:szCs w:val="28"/>
        </w:rPr>
        <w:br/>
        <w:t>«Об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города Ставрополя Ставропольского края» («Вечерний Ставрополь», № 140 , 28.07.2018);</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постановление администрации города Ставрополя от 02.08.2011 </w:t>
      </w:r>
      <w:r w:rsidR="00084577">
        <w:rPr>
          <w:rFonts w:ascii="Times New Roman" w:eastAsia="Times New Roman" w:hAnsi="Times New Roman" w:cs="Times New Roman"/>
          <w:sz w:val="28"/>
          <w:szCs w:val="28"/>
        </w:rPr>
        <w:br/>
        <w:t>№</w:t>
      </w:r>
      <w:r w:rsidRPr="0047620F">
        <w:rPr>
          <w:rFonts w:ascii="Times New Roman" w:eastAsia="Times New Roman" w:hAnsi="Times New Roman" w:cs="Times New Roman"/>
          <w:sz w:val="28"/>
          <w:szCs w:val="28"/>
        </w:rPr>
        <w:t xml:space="preserve"> 2119 </w:t>
      </w:r>
      <w:r w:rsidR="00084577">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О комиссии по землепользованию и застройке города Ставрополя</w:t>
      </w:r>
      <w:r w:rsidR="00084577">
        <w:rPr>
          <w:rFonts w:ascii="Times New Roman" w:eastAsia="Times New Roman" w:hAnsi="Times New Roman" w:cs="Times New Roman"/>
          <w:sz w:val="28"/>
          <w:szCs w:val="28"/>
        </w:rPr>
        <w:t>» («</w:t>
      </w:r>
      <w:r w:rsidRPr="0047620F">
        <w:rPr>
          <w:rFonts w:ascii="Times New Roman" w:eastAsia="Times New Roman" w:hAnsi="Times New Roman" w:cs="Times New Roman"/>
          <w:sz w:val="28"/>
          <w:szCs w:val="28"/>
        </w:rPr>
        <w:t>Вечерний Ставрополь</w:t>
      </w:r>
      <w:r w:rsidR="00084577">
        <w:rPr>
          <w:rFonts w:ascii="Times New Roman" w:eastAsia="Times New Roman" w:hAnsi="Times New Roman" w:cs="Times New Roman"/>
          <w:sz w:val="28"/>
          <w:szCs w:val="28"/>
        </w:rPr>
        <w:t>», №</w:t>
      </w:r>
      <w:r w:rsidRPr="0047620F">
        <w:rPr>
          <w:rFonts w:ascii="Times New Roman" w:eastAsia="Times New Roman" w:hAnsi="Times New Roman" w:cs="Times New Roman"/>
          <w:sz w:val="28"/>
          <w:szCs w:val="28"/>
        </w:rPr>
        <w:t xml:space="preserve"> 140, 03.08.2011);</w:t>
      </w:r>
    </w:p>
    <w:p w:rsid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постановление администрации г</w:t>
      </w:r>
      <w:r w:rsidR="00084577">
        <w:rPr>
          <w:rFonts w:ascii="Times New Roman" w:eastAsia="Times New Roman" w:hAnsi="Times New Roman" w:cs="Times New Roman"/>
          <w:sz w:val="28"/>
          <w:szCs w:val="28"/>
        </w:rPr>
        <w:t xml:space="preserve">орода Ставрополя от 26.06.2013 </w:t>
      </w:r>
      <w:r w:rsidR="00084577">
        <w:rPr>
          <w:rFonts w:ascii="Times New Roman" w:eastAsia="Times New Roman" w:hAnsi="Times New Roman" w:cs="Times New Roman"/>
          <w:sz w:val="28"/>
          <w:szCs w:val="28"/>
        </w:rPr>
        <w:br/>
        <w:t>№</w:t>
      </w:r>
      <w:r w:rsidRPr="0047620F">
        <w:rPr>
          <w:rFonts w:ascii="Times New Roman" w:eastAsia="Times New Roman" w:hAnsi="Times New Roman" w:cs="Times New Roman"/>
          <w:sz w:val="28"/>
          <w:szCs w:val="28"/>
        </w:rPr>
        <w:t xml:space="preserve"> 2103 </w:t>
      </w:r>
      <w:r w:rsidR="00084577">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О Порядке разработки и утверждения административных регламентов пре</w:t>
      </w:r>
      <w:r w:rsidR="00084577">
        <w:rPr>
          <w:rFonts w:ascii="Times New Roman" w:eastAsia="Times New Roman" w:hAnsi="Times New Roman" w:cs="Times New Roman"/>
          <w:sz w:val="28"/>
          <w:szCs w:val="28"/>
        </w:rPr>
        <w:t>доставления муниципальных услуг» («</w:t>
      </w:r>
      <w:r w:rsidRPr="0047620F">
        <w:rPr>
          <w:rFonts w:ascii="Times New Roman" w:eastAsia="Times New Roman" w:hAnsi="Times New Roman" w:cs="Times New Roman"/>
          <w:sz w:val="28"/>
          <w:szCs w:val="28"/>
        </w:rPr>
        <w:t>Вечерний Ставрополь</w:t>
      </w:r>
      <w:r w:rsidR="00084577">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w:t>
      </w:r>
      <w:r w:rsidR="00084577">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127, 10.07.2013);</w:t>
      </w:r>
    </w:p>
    <w:p w:rsidR="00D92C6E" w:rsidRPr="0047620F" w:rsidRDefault="00D92C6E" w:rsidP="00D92C6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постановление администрации г</w:t>
      </w:r>
      <w:r>
        <w:rPr>
          <w:rFonts w:ascii="Times New Roman" w:eastAsia="Times New Roman" w:hAnsi="Times New Roman" w:cs="Times New Roman"/>
          <w:sz w:val="28"/>
          <w:szCs w:val="28"/>
        </w:rPr>
        <w:t>орода Ставрополя от 04.03.2015 №</w:t>
      </w:r>
      <w:r w:rsidRPr="0047620F">
        <w:rPr>
          <w:rFonts w:ascii="Times New Roman" w:eastAsia="Times New Roman" w:hAnsi="Times New Roman" w:cs="Times New Roman"/>
          <w:sz w:val="28"/>
          <w:szCs w:val="28"/>
        </w:rPr>
        <w:t xml:space="preserve"> 415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Об утверждении Положения о комитете градостроительства администрации города Ставрополя</w:t>
      </w:r>
      <w:r>
        <w:rPr>
          <w:rFonts w:ascii="Times New Roman" w:eastAsia="Times New Roman" w:hAnsi="Times New Roman" w:cs="Times New Roman"/>
          <w:sz w:val="28"/>
          <w:szCs w:val="28"/>
        </w:rPr>
        <w:t>»</w:t>
      </w:r>
      <w:r w:rsidRPr="002621C5">
        <w:t xml:space="preserve"> </w:t>
      </w:r>
      <w:r w:rsidRPr="002621C5">
        <w:rPr>
          <w:rFonts w:ascii="Times New Roman" w:eastAsia="Times New Roman" w:hAnsi="Times New Roman" w:cs="Times New Roman"/>
          <w:sz w:val="28"/>
          <w:szCs w:val="28"/>
        </w:rPr>
        <w:t xml:space="preserve">(официальный сайт администрации города Ставрополя в </w:t>
      </w:r>
      <w:r w:rsidR="00052504">
        <w:rPr>
          <w:rFonts w:ascii="Times New Roman" w:eastAsia="Times New Roman" w:hAnsi="Times New Roman" w:cs="Times New Roman"/>
          <w:sz w:val="28"/>
          <w:szCs w:val="28"/>
        </w:rPr>
        <w:t xml:space="preserve">информационно-телекоммуникационной </w:t>
      </w:r>
      <w:r w:rsidRPr="002621C5">
        <w:rPr>
          <w:rFonts w:ascii="Times New Roman" w:eastAsia="Times New Roman" w:hAnsi="Times New Roman" w:cs="Times New Roman"/>
          <w:sz w:val="28"/>
          <w:szCs w:val="28"/>
        </w:rPr>
        <w:t>сети «Интернет», 20.03.2015)</w:t>
      </w:r>
      <w:r w:rsidRPr="0047620F">
        <w:rPr>
          <w:rFonts w:ascii="Times New Roman" w:eastAsia="Times New Roman" w:hAnsi="Times New Roman" w:cs="Times New Roman"/>
          <w:sz w:val="28"/>
          <w:szCs w:val="28"/>
        </w:rPr>
        <w:t>;</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последующие редакции указанных нормативных правовых актов.</w:t>
      </w:r>
    </w:p>
    <w:p w:rsidR="00D02D0E" w:rsidRPr="001A3F99" w:rsidRDefault="00D02D0E" w:rsidP="001A3F99">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rPr>
      </w:pPr>
    </w:p>
    <w:p w:rsidR="0047620F" w:rsidRPr="0047620F" w:rsidRDefault="0047620F" w:rsidP="0071382C">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Исчерпывающий перечень документов, необходимых</w:t>
      </w:r>
      <w:r w:rsidR="0071382C">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в соответствии с нормативными правовыми актами</w:t>
      </w:r>
      <w:r w:rsidR="0071382C">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Российской Федерации и нормативными правовыми актами</w:t>
      </w:r>
      <w:r w:rsidR="0071382C">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Ставропольского края, муниципальными правовыми актами</w:t>
      </w:r>
      <w:r w:rsidR="0071382C">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города Ставрополя для предоставления муниципальной услуги,</w:t>
      </w:r>
    </w:p>
    <w:p w:rsidR="0047620F" w:rsidRPr="0047620F" w:rsidRDefault="0047620F" w:rsidP="0071382C">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подлежащих представлению заявителем, порядок</w:t>
      </w:r>
      <w:r w:rsidR="0071382C">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их представления, в том числе в электронной форме (бланки,</w:t>
      </w:r>
      <w:r w:rsidR="0071382C">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формы обращений, заявления и иные документы, подаваемые</w:t>
      </w:r>
      <w:r w:rsidR="0071382C">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заявителем в связи с предоставлением муниципальной услуги,</w:t>
      </w:r>
      <w:r w:rsidR="0071382C">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приводятся в приложениях к Административному регламенту)</w:t>
      </w:r>
    </w:p>
    <w:p w:rsidR="0038182A" w:rsidRDefault="0038182A"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
    <w:p w:rsidR="0047620F" w:rsidRDefault="0071382C"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E0E02">
        <w:rPr>
          <w:rFonts w:ascii="Times New Roman" w:eastAsia="Times New Roman" w:hAnsi="Times New Roman" w:cs="Times New Roman"/>
          <w:sz w:val="28"/>
          <w:szCs w:val="28"/>
        </w:rPr>
        <w:t>4. </w:t>
      </w:r>
      <w:r w:rsidR="0047620F" w:rsidRPr="0047620F">
        <w:rPr>
          <w:rFonts w:ascii="Times New Roman" w:eastAsia="Times New Roman" w:hAnsi="Times New Roman" w:cs="Times New Roman"/>
          <w:sz w:val="28"/>
          <w:szCs w:val="28"/>
        </w:rPr>
        <w:t xml:space="preserve">В целях получения муниципальной услуги заявителем </w:t>
      </w:r>
      <w:r w:rsidR="00066B99">
        <w:rPr>
          <w:rFonts w:ascii="Times New Roman" w:eastAsia="Times New Roman" w:hAnsi="Times New Roman" w:cs="Times New Roman"/>
          <w:sz w:val="28"/>
          <w:szCs w:val="28"/>
        </w:rPr>
        <w:t xml:space="preserve">в </w:t>
      </w:r>
      <w:r w:rsidR="0047620F" w:rsidRPr="0047620F">
        <w:rPr>
          <w:rFonts w:ascii="Times New Roman" w:eastAsia="Times New Roman" w:hAnsi="Times New Roman" w:cs="Times New Roman"/>
          <w:sz w:val="28"/>
          <w:szCs w:val="28"/>
        </w:rPr>
        <w:t xml:space="preserve">Комитет, </w:t>
      </w:r>
      <w:r w:rsidR="0047620F" w:rsidRPr="0047620F">
        <w:rPr>
          <w:rFonts w:ascii="Times New Roman" w:eastAsia="Times New Roman" w:hAnsi="Times New Roman" w:cs="Times New Roman"/>
          <w:sz w:val="28"/>
          <w:szCs w:val="28"/>
        </w:rPr>
        <w:lastRenderedPageBreak/>
        <w:t>Центр подается заявление о предоставлении муниципальной услуги, заполненное по форме, приведенной в приложении 3 к Административному регламенту, с приложением следующих документов:</w:t>
      </w:r>
    </w:p>
    <w:p w:rsidR="00767CA1" w:rsidRDefault="00767CA1"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 д</w:t>
      </w:r>
      <w:r w:rsidRPr="000832F5">
        <w:rPr>
          <w:rFonts w:ascii="Times New Roman" w:eastAsia="Times New Roman" w:hAnsi="Times New Roman" w:cs="Times New Roman"/>
          <w:sz w:val="28"/>
          <w:szCs w:val="28"/>
        </w:rPr>
        <w:t>окумент</w:t>
      </w:r>
      <w:r>
        <w:rPr>
          <w:rFonts w:ascii="Times New Roman" w:eastAsia="Times New Roman" w:hAnsi="Times New Roman" w:cs="Times New Roman"/>
          <w:sz w:val="28"/>
          <w:szCs w:val="28"/>
        </w:rPr>
        <w:t>, удостоверяющий</w:t>
      </w:r>
      <w:r w:rsidRPr="000832F5">
        <w:rPr>
          <w:rFonts w:ascii="Times New Roman" w:eastAsia="Times New Roman" w:hAnsi="Times New Roman" w:cs="Times New Roman"/>
          <w:sz w:val="28"/>
          <w:szCs w:val="28"/>
        </w:rPr>
        <w:t xml:space="preserve"> личность заявителя (заявителей), являющегося физическим лицом, либо личность представителя физического или юридического лица</w:t>
      </w:r>
      <w:r>
        <w:rPr>
          <w:rFonts w:ascii="Times New Roman" w:eastAsia="Times New Roman" w:hAnsi="Times New Roman" w:cs="Times New Roman"/>
          <w:sz w:val="28"/>
          <w:szCs w:val="28"/>
        </w:rPr>
        <w:t>;</w:t>
      </w:r>
    </w:p>
    <w:p w:rsidR="00767CA1" w:rsidRDefault="00767CA1"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 д</w:t>
      </w:r>
      <w:r w:rsidRPr="000832F5">
        <w:rPr>
          <w:rFonts w:ascii="Times New Roman" w:eastAsia="Times New Roman" w:hAnsi="Times New Roman" w:cs="Times New Roman"/>
          <w:sz w:val="28"/>
          <w:szCs w:val="28"/>
        </w:rPr>
        <w:t>окумент, удостоверяющ</w:t>
      </w:r>
      <w:r>
        <w:rPr>
          <w:rFonts w:ascii="Times New Roman" w:eastAsia="Times New Roman" w:hAnsi="Times New Roman" w:cs="Times New Roman"/>
          <w:sz w:val="28"/>
          <w:szCs w:val="28"/>
        </w:rPr>
        <w:t>ий</w:t>
      </w:r>
      <w:r w:rsidRPr="000832F5">
        <w:rPr>
          <w:rFonts w:ascii="Times New Roman" w:eastAsia="Times New Roman" w:hAnsi="Times New Roman" w:cs="Times New Roman"/>
          <w:sz w:val="28"/>
          <w:szCs w:val="28"/>
        </w:rPr>
        <w:t xml:space="preserve"> права (полномочия) представителя физического или юридического лица, если с заявлением обращается представитель заявителя (заявителей)</w:t>
      </w:r>
      <w:r>
        <w:rPr>
          <w:rFonts w:ascii="Times New Roman" w:eastAsia="Times New Roman" w:hAnsi="Times New Roman" w:cs="Times New Roman"/>
          <w:sz w:val="28"/>
          <w:szCs w:val="28"/>
        </w:rPr>
        <w:t>;</w:t>
      </w:r>
    </w:p>
    <w:p w:rsidR="00767CA1" w:rsidRDefault="00767CA1"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 п</w:t>
      </w:r>
      <w:r w:rsidRPr="000832F5">
        <w:rPr>
          <w:rFonts w:ascii="Times New Roman" w:eastAsia="Times New Roman" w:hAnsi="Times New Roman" w:cs="Times New Roman"/>
          <w:sz w:val="28"/>
          <w:szCs w:val="28"/>
        </w:rPr>
        <w:t>равоустанавливающие документы на объекты недвижимости, расположенные на земельном участке, права на которые не зарегистрированы в Едином государственном реестре недвижимости (при наличии)</w:t>
      </w:r>
      <w:r>
        <w:rPr>
          <w:rFonts w:ascii="Times New Roman" w:eastAsia="Times New Roman" w:hAnsi="Times New Roman" w:cs="Times New Roman"/>
          <w:sz w:val="28"/>
          <w:szCs w:val="28"/>
        </w:rPr>
        <w:t>;</w:t>
      </w:r>
    </w:p>
    <w:p w:rsidR="00767CA1" w:rsidRDefault="00767CA1"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4) п</w:t>
      </w:r>
      <w:r w:rsidRPr="000832F5">
        <w:rPr>
          <w:rFonts w:ascii="Times New Roman" w:eastAsia="Times New Roman" w:hAnsi="Times New Roman" w:cs="Times New Roman"/>
          <w:sz w:val="28"/>
          <w:szCs w:val="28"/>
        </w:rPr>
        <w:t>равоустанавливающие документы на земельный участок, в случае если права на него не зарегистрированы в Едином государственном реестре недвижимости (при наличии)</w:t>
      </w:r>
      <w:r>
        <w:rPr>
          <w:rFonts w:ascii="Times New Roman" w:eastAsia="Times New Roman" w:hAnsi="Times New Roman" w:cs="Times New Roman"/>
          <w:sz w:val="28"/>
          <w:szCs w:val="28"/>
        </w:rPr>
        <w:t>;</w:t>
      </w:r>
    </w:p>
    <w:p w:rsidR="00767CA1" w:rsidRDefault="00767CA1"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727158">
        <w:rPr>
          <w:rFonts w:ascii="Times New Roman" w:eastAsia="Times New Roman" w:hAnsi="Times New Roman" w:cs="Times New Roman"/>
          <w:sz w:val="28"/>
          <w:szCs w:val="28"/>
        </w:rPr>
        <w:t xml:space="preserve">5) </w:t>
      </w:r>
      <w:r w:rsidR="00FE196B">
        <w:rPr>
          <w:rFonts w:ascii="Times New Roman" w:eastAsia="Times New Roman" w:hAnsi="Times New Roman" w:cs="Times New Roman"/>
          <w:sz w:val="28"/>
          <w:szCs w:val="28"/>
        </w:rPr>
        <w:t>информационные</w:t>
      </w:r>
      <w:r w:rsidR="000117E1">
        <w:rPr>
          <w:rFonts w:ascii="Times New Roman" w:eastAsia="Times New Roman" w:hAnsi="Times New Roman" w:cs="Times New Roman"/>
          <w:sz w:val="28"/>
          <w:szCs w:val="28"/>
        </w:rPr>
        <w:t xml:space="preserve"> и</w:t>
      </w:r>
      <w:r w:rsidR="00FE196B">
        <w:rPr>
          <w:rFonts w:ascii="Times New Roman" w:eastAsia="Times New Roman" w:hAnsi="Times New Roman" w:cs="Times New Roman"/>
          <w:sz w:val="28"/>
          <w:szCs w:val="28"/>
        </w:rPr>
        <w:t xml:space="preserve"> демонстрационные материалы </w:t>
      </w:r>
      <w:r w:rsidR="000117E1">
        <w:rPr>
          <w:rFonts w:ascii="Times New Roman" w:eastAsia="Times New Roman" w:hAnsi="Times New Roman" w:cs="Times New Roman"/>
          <w:sz w:val="28"/>
          <w:szCs w:val="28"/>
        </w:rPr>
        <w:t xml:space="preserve">по вопросу </w:t>
      </w:r>
      <w:r w:rsidR="000117E1" w:rsidRPr="0047620F">
        <w:rPr>
          <w:rFonts w:ascii="Times New Roman" w:eastAsia="Times New Roman" w:hAnsi="Times New Roman" w:cs="Times New Roman"/>
          <w:sz w:val="28"/>
          <w:szCs w:val="28"/>
        </w:rPr>
        <w:t>предоставлени</w:t>
      </w:r>
      <w:r w:rsidR="000117E1">
        <w:rPr>
          <w:rFonts w:ascii="Times New Roman" w:eastAsia="Times New Roman" w:hAnsi="Times New Roman" w:cs="Times New Roman"/>
          <w:sz w:val="28"/>
          <w:szCs w:val="28"/>
        </w:rPr>
        <w:t>я</w:t>
      </w:r>
      <w:r w:rsidR="000117E1" w:rsidRPr="0047620F">
        <w:rPr>
          <w:rFonts w:ascii="Times New Roman" w:eastAsia="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3C5277">
        <w:rPr>
          <w:rFonts w:ascii="Times New Roman" w:eastAsia="Times New Roman" w:hAnsi="Times New Roman" w:cs="Times New Roman"/>
          <w:sz w:val="28"/>
          <w:szCs w:val="28"/>
        </w:rPr>
        <w:t xml:space="preserve"> (далее - информационные и демонстрационные материалы)</w:t>
      </w:r>
      <w:r w:rsidRPr="00727158">
        <w:rPr>
          <w:rFonts w:ascii="Times New Roman" w:eastAsia="Times New Roman" w:hAnsi="Times New Roman" w:cs="Times New Roman"/>
          <w:sz w:val="28"/>
          <w:szCs w:val="28"/>
        </w:rPr>
        <w:t>.</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Заявление о предоставлении муниципальной услуги и документы, указанные в настоящем пункте Административного регламента, могут быть представлены заявителем или его представителем лично </w:t>
      </w:r>
      <w:r w:rsidR="009959A8">
        <w:rPr>
          <w:rFonts w:ascii="Times New Roman" w:eastAsia="Times New Roman" w:hAnsi="Times New Roman" w:cs="Times New Roman"/>
          <w:sz w:val="28"/>
          <w:szCs w:val="28"/>
        </w:rPr>
        <w:t xml:space="preserve">в </w:t>
      </w:r>
      <w:r w:rsidR="009959A8" w:rsidRPr="0047620F">
        <w:rPr>
          <w:rFonts w:ascii="Times New Roman" w:eastAsia="Times New Roman" w:hAnsi="Times New Roman" w:cs="Times New Roman"/>
          <w:sz w:val="28"/>
          <w:szCs w:val="28"/>
        </w:rPr>
        <w:t xml:space="preserve">Комитет, Центр </w:t>
      </w:r>
      <w:r w:rsidRPr="0047620F">
        <w:rPr>
          <w:rFonts w:ascii="Times New Roman" w:eastAsia="Times New Roman" w:hAnsi="Times New Roman" w:cs="Times New Roman"/>
          <w:sz w:val="28"/>
          <w:szCs w:val="28"/>
        </w:rPr>
        <w:t>или в электронной форме с использованием информаци</w:t>
      </w:r>
      <w:r w:rsidR="000E3291">
        <w:rPr>
          <w:rFonts w:ascii="Times New Roman" w:eastAsia="Times New Roman" w:hAnsi="Times New Roman" w:cs="Times New Roman"/>
          <w:sz w:val="28"/>
          <w:szCs w:val="28"/>
        </w:rPr>
        <w:t>онно-телекоммуникационной сети «</w:t>
      </w:r>
      <w:r w:rsidRPr="0047620F">
        <w:rPr>
          <w:rFonts w:ascii="Times New Roman" w:eastAsia="Times New Roman" w:hAnsi="Times New Roman" w:cs="Times New Roman"/>
          <w:sz w:val="28"/>
          <w:szCs w:val="28"/>
        </w:rPr>
        <w:t>Интернет</w:t>
      </w:r>
      <w:r w:rsidR="000E3291">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посредством электронной почты</w:t>
      </w:r>
      <w:r w:rsidR="003E0997">
        <w:rPr>
          <w:rFonts w:ascii="Times New Roman" w:eastAsia="Times New Roman" w:hAnsi="Times New Roman" w:cs="Times New Roman"/>
          <w:sz w:val="28"/>
          <w:szCs w:val="28"/>
        </w:rPr>
        <w:t xml:space="preserve"> Администрации, Комитета</w:t>
      </w:r>
      <w:r w:rsidRPr="0047620F">
        <w:rPr>
          <w:rFonts w:ascii="Times New Roman" w:eastAsia="Times New Roman" w:hAnsi="Times New Roman" w:cs="Times New Roman"/>
          <w:sz w:val="28"/>
          <w:szCs w:val="28"/>
        </w:rPr>
        <w:t>, а также через Единый портал, Портал государственных и муниципальных услуг Ставропольского края.</w:t>
      </w:r>
    </w:p>
    <w:p w:rsidR="0047620F" w:rsidRPr="0047620F" w:rsidRDefault="00496502"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8D6CF8">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 xml:space="preserve">При обращении за получением муниципальной услуги в электронной форме заявление </w:t>
      </w:r>
      <w:r w:rsidR="00580895">
        <w:rPr>
          <w:rFonts w:ascii="Times New Roman" w:eastAsia="Times New Roman" w:hAnsi="Times New Roman" w:cs="Times New Roman"/>
          <w:sz w:val="28"/>
          <w:szCs w:val="28"/>
        </w:rPr>
        <w:t xml:space="preserve">о предоставлении </w:t>
      </w:r>
      <w:r w:rsidR="00580895" w:rsidRPr="0047620F">
        <w:rPr>
          <w:rFonts w:ascii="Times New Roman" w:eastAsia="Times New Roman" w:hAnsi="Times New Roman" w:cs="Times New Roman"/>
          <w:sz w:val="28"/>
          <w:szCs w:val="28"/>
        </w:rPr>
        <w:t xml:space="preserve">муниципальной услуги </w:t>
      </w:r>
      <w:r w:rsidR="0047620F" w:rsidRPr="0047620F">
        <w:rPr>
          <w:rFonts w:ascii="Times New Roman" w:eastAsia="Times New Roman" w:hAnsi="Times New Roman" w:cs="Times New Roman"/>
          <w:sz w:val="28"/>
          <w:szCs w:val="28"/>
        </w:rPr>
        <w:t>и документы</w:t>
      </w:r>
      <w:r w:rsidR="00580895">
        <w:rPr>
          <w:rFonts w:ascii="Times New Roman" w:eastAsia="Times New Roman" w:hAnsi="Times New Roman" w:cs="Times New Roman"/>
          <w:sz w:val="28"/>
          <w:szCs w:val="28"/>
        </w:rPr>
        <w:t>, необходимые для</w:t>
      </w:r>
      <w:r w:rsidR="00580895" w:rsidRPr="00580895">
        <w:rPr>
          <w:rFonts w:ascii="Times New Roman" w:eastAsia="Times New Roman" w:hAnsi="Times New Roman" w:cs="Times New Roman"/>
          <w:sz w:val="28"/>
          <w:szCs w:val="28"/>
        </w:rPr>
        <w:t xml:space="preserve"> </w:t>
      </w:r>
      <w:r w:rsidR="00580895">
        <w:rPr>
          <w:rFonts w:ascii="Times New Roman" w:eastAsia="Times New Roman" w:hAnsi="Times New Roman" w:cs="Times New Roman"/>
          <w:sz w:val="28"/>
          <w:szCs w:val="28"/>
        </w:rPr>
        <w:t xml:space="preserve">предоставления </w:t>
      </w:r>
      <w:r w:rsidR="00580895" w:rsidRPr="0047620F">
        <w:rPr>
          <w:rFonts w:ascii="Times New Roman" w:eastAsia="Times New Roman" w:hAnsi="Times New Roman" w:cs="Times New Roman"/>
          <w:sz w:val="28"/>
          <w:szCs w:val="28"/>
        </w:rPr>
        <w:t>муниципальной услуги</w:t>
      </w:r>
      <w:r w:rsidR="00580895">
        <w:rPr>
          <w:rFonts w:ascii="Times New Roman" w:eastAsia="Times New Roman" w:hAnsi="Times New Roman" w:cs="Times New Roman"/>
          <w:sz w:val="28"/>
          <w:szCs w:val="28"/>
        </w:rPr>
        <w:t>,</w:t>
      </w:r>
      <w:r w:rsidR="0047620F" w:rsidRPr="0047620F">
        <w:rPr>
          <w:rFonts w:ascii="Times New Roman" w:eastAsia="Times New Roman" w:hAnsi="Times New Roman" w:cs="Times New Roman"/>
          <w:sz w:val="28"/>
          <w:szCs w:val="28"/>
        </w:rPr>
        <w:t xml:space="preserve"> подписываются с использованием усиленной квалифицирова</w:t>
      </w:r>
      <w:r w:rsidR="002E0E3D">
        <w:rPr>
          <w:rFonts w:ascii="Times New Roman" w:eastAsia="Times New Roman" w:hAnsi="Times New Roman" w:cs="Times New Roman"/>
          <w:sz w:val="28"/>
          <w:szCs w:val="28"/>
        </w:rPr>
        <w:t xml:space="preserve">нной электронной подписи </w:t>
      </w:r>
      <w:r w:rsidR="0047620F" w:rsidRPr="0047620F">
        <w:rPr>
          <w:rFonts w:ascii="Times New Roman" w:eastAsia="Times New Roman" w:hAnsi="Times New Roman" w:cs="Times New Roman"/>
          <w:sz w:val="28"/>
          <w:szCs w:val="28"/>
        </w:rPr>
        <w:t>следующих классов средств электронной подписи: КС</w:t>
      </w:r>
      <w:proofErr w:type="gramStart"/>
      <w:r w:rsidR="0047620F" w:rsidRPr="0047620F">
        <w:rPr>
          <w:rFonts w:ascii="Times New Roman" w:eastAsia="Times New Roman" w:hAnsi="Times New Roman" w:cs="Times New Roman"/>
          <w:sz w:val="28"/>
          <w:szCs w:val="28"/>
        </w:rPr>
        <w:t>1</w:t>
      </w:r>
      <w:proofErr w:type="gramEnd"/>
      <w:r w:rsidR="0047620F" w:rsidRPr="0047620F">
        <w:rPr>
          <w:rFonts w:ascii="Times New Roman" w:eastAsia="Times New Roman" w:hAnsi="Times New Roman" w:cs="Times New Roman"/>
          <w:sz w:val="28"/>
          <w:szCs w:val="28"/>
        </w:rPr>
        <w:t>, КС2, КС3, КВ1, КВ2, КА1.</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roofErr w:type="gramStart"/>
      <w:r w:rsidRPr="0047620F">
        <w:rPr>
          <w:rFonts w:ascii="Times New Roman" w:eastAsia="Times New Roman" w:hAnsi="Times New Roman" w:cs="Times New Roman"/>
          <w:sz w:val="28"/>
          <w:szCs w:val="28"/>
        </w:rPr>
        <w:t xml:space="preserve">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 </w:t>
      </w:r>
      <w:r w:rsidR="002E0E3D">
        <w:rPr>
          <w:rFonts w:ascii="Times New Roman" w:eastAsia="Times New Roman" w:hAnsi="Times New Roman" w:cs="Times New Roman"/>
          <w:sz w:val="28"/>
          <w:szCs w:val="28"/>
        </w:rPr>
        <w:t xml:space="preserve">№ 852 </w:t>
      </w:r>
      <w:r w:rsidR="002E0E3D">
        <w:rPr>
          <w:rFonts w:ascii="Times New Roman" w:eastAsia="Times New Roman" w:hAnsi="Times New Roman" w:cs="Times New Roman"/>
          <w:sz w:val="28"/>
          <w:szCs w:val="28"/>
        </w:rPr>
        <w:br/>
        <w:t>«</w:t>
      </w:r>
      <w:r w:rsidRPr="0047620F">
        <w:rPr>
          <w:rFonts w:ascii="Times New Roman" w:eastAsia="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E0E3D">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w:t>
      </w:r>
      <w:proofErr w:type="gramEnd"/>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Для использования </w:t>
      </w:r>
      <w:r w:rsidR="00916F51" w:rsidRPr="0047620F">
        <w:rPr>
          <w:rFonts w:ascii="Times New Roman" w:eastAsia="Times New Roman" w:hAnsi="Times New Roman" w:cs="Times New Roman"/>
          <w:sz w:val="28"/>
          <w:szCs w:val="28"/>
        </w:rPr>
        <w:t>усиленной квалифицирова</w:t>
      </w:r>
      <w:r w:rsidR="00916F51">
        <w:rPr>
          <w:rFonts w:ascii="Times New Roman" w:eastAsia="Times New Roman" w:hAnsi="Times New Roman" w:cs="Times New Roman"/>
          <w:sz w:val="28"/>
          <w:szCs w:val="28"/>
        </w:rPr>
        <w:t>нной электронной подписи</w:t>
      </w:r>
      <w:r w:rsidR="00916F51" w:rsidRPr="0047620F">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 xml:space="preserve">при обращении за получением муниципальной услуги заявителю необходимо получить квалифицированный сертификат ключа проверки </w:t>
      </w:r>
      <w:r w:rsidRPr="0047620F">
        <w:rPr>
          <w:rFonts w:ascii="Times New Roman" w:eastAsia="Times New Roman" w:hAnsi="Times New Roman" w:cs="Times New Roman"/>
          <w:sz w:val="28"/>
          <w:szCs w:val="28"/>
        </w:rPr>
        <w:lastRenderedPageBreak/>
        <w:t xml:space="preserve">электронной подписи в удостоверяющем центре, аккредитованном в порядке, установленном Федеральным законом от 06 апреля 2011 </w:t>
      </w:r>
      <w:r w:rsidR="002E0E3D">
        <w:rPr>
          <w:rFonts w:ascii="Times New Roman" w:eastAsia="Times New Roman" w:hAnsi="Times New Roman" w:cs="Times New Roman"/>
          <w:sz w:val="28"/>
          <w:szCs w:val="28"/>
        </w:rPr>
        <w:t>г. №</w:t>
      </w:r>
      <w:r w:rsidRPr="0047620F">
        <w:rPr>
          <w:rFonts w:ascii="Times New Roman" w:eastAsia="Times New Roman" w:hAnsi="Times New Roman" w:cs="Times New Roman"/>
          <w:sz w:val="28"/>
          <w:szCs w:val="28"/>
        </w:rPr>
        <w:t xml:space="preserve"> 63-ФЗ </w:t>
      </w:r>
      <w:r w:rsidR="002E0E3D">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Об электронной подписи</w:t>
      </w:r>
      <w:r w:rsidR="002E0E3D">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(далее </w:t>
      </w:r>
      <w:r w:rsidR="002E0E3D">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удостоверяющий центр).</w:t>
      </w:r>
    </w:p>
    <w:p w:rsidR="00A361B9" w:rsidRDefault="00A361B9" w:rsidP="00A361B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33DA5">
        <w:rPr>
          <w:rFonts w:ascii="Times New Roman" w:eastAsia="Times New Roman" w:hAnsi="Times New Roman" w:cs="Times New Roman"/>
          <w:sz w:val="28"/>
          <w:szCs w:val="28"/>
        </w:rPr>
        <w:t xml:space="preserve">В случае если при обращении за получением </w:t>
      </w:r>
      <w:r w:rsidR="00FA781A">
        <w:rPr>
          <w:rFonts w:ascii="Times New Roman" w:eastAsia="Times New Roman" w:hAnsi="Times New Roman" w:cs="Times New Roman"/>
          <w:sz w:val="28"/>
          <w:szCs w:val="28"/>
        </w:rPr>
        <w:t xml:space="preserve">муниципальной </w:t>
      </w:r>
      <w:r w:rsidRPr="00C33DA5">
        <w:rPr>
          <w:rFonts w:ascii="Times New Roman" w:eastAsia="Times New Roman" w:hAnsi="Times New Roman" w:cs="Times New Roman"/>
          <w:sz w:val="28"/>
          <w:szCs w:val="28"/>
        </w:rPr>
        <w:t xml:space="preserve">услуги </w:t>
      </w:r>
      <w:r w:rsidR="007724CC" w:rsidRPr="00C33DA5">
        <w:rPr>
          <w:rFonts w:ascii="Times New Roman" w:eastAsia="Times New Roman" w:hAnsi="Times New Roman" w:cs="Times New Roman"/>
          <w:sz w:val="28"/>
          <w:szCs w:val="28"/>
        </w:rPr>
        <w:t xml:space="preserve">в электронной форме </w:t>
      </w:r>
      <w:r w:rsidRPr="00C33DA5">
        <w:rPr>
          <w:rFonts w:ascii="Times New Roman" w:eastAsia="Times New Roman" w:hAnsi="Times New Roman" w:cs="Times New Roman"/>
          <w:sz w:val="28"/>
          <w:szCs w:val="28"/>
        </w:rPr>
        <w:t>идентификация и аутентификация заявителя, являющегося  физическим лицом, осуществляются с использованием единой системы идентификац</w:t>
      </w:r>
      <w:proofErr w:type="gramStart"/>
      <w:r w:rsidRPr="00C33DA5">
        <w:rPr>
          <w:rFonts w:ascii="Times New Roman" w:eastAsia="Times New Roman" w:hAnsi="Times New Roman" w:cs="Times New Roman"/>
          <w:sz w:val="28"/>
          <w:szCs w:val="28"/>
        </w:rPr>
        <w:t>ии и ау</w:t>
      </w:r>
      <w:proofErr w:type="gramEnd"/>
      <w:r w:rsidRPr="00C33DA5">
        <w:rPr>
          <w:rFonts w:ascii="Times New Roman" w:eastAsia="Times New Roman" w:hAnsi="Times New Roman" w:cs="Times New Roman"/>
          <w:sz w:val="28"/>
          <w:szCs w:val="28"/>
        </w:rPr>
        <w:t>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w:t>
      </w:r>
      <w:r w:rsidR="009531DA">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63-ФЗ </w:t>
      </w:r>
      <w:r w:rsidR="009531DA">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Об электронной подписи</w:t>
      </w:r>
      <w:r w:rsidR="009531DA">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w:t>
      </w:r>
    </w:p>
    <w:p w:rsidR="001A73DE" w:rsidRPr="0047620F" w:rsidRDefault="001A73DE" w:rsidP="001A73D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E11F03">
        <w:rPr>
          <w:rFonts w:ascii="Times New Roman" w:eastAsia="Times New Roman" w:hAnsi="Times New Roman" w:cs="Times New Roman"/>
          <w:sz w:val="28"/>
          <w:szCs w:val="28"/>
        </w:rPr>
        <w:t xml:space="preserve">Заявитель </w:t>
      </w:r>
      <w:r w:rsidR="00A25929">
        <w:rPr>
          <w:rFonts w:ascii="Times New Roman" w:eastAsia="Times New Roman" w:hAnsi="Times New Roman" w:cs="Times New Roman"/>
          <w:sz w:val="28"/>
          <w:szCs w:val="28"/>
        </w:rPr>
        <w:t xml:space="preserve">имеет право на получение муниципальной услуги </w:t>
      </w:r>
      <w:r w:rsidR="00597170" w:rsidRPr="00597170">
        <w:rPr>
          <w:rFonts w:ascii="Times New Roman" w:eastAsia="Times New Roman" w:hAnsi="Times New Roman" w:cs="Times New Roman"/>
          <w:sz w:val="28"/>
          <w:szCs w:val="28"/>
        </w:rPr>
        <w:t xml:space="preserve">посредством </w:t>
      </w:r>
      <w:r w:rsidR="006456FE">
        <w:rPr>
          <w:rFonts w:ascii="Times New Roman" w:eastAsia="Times New Roman" w:hAnsi="Times New Roman" w:cs="Times New Roman"/>
          <w:sz w:val="28"/>
          <w:szCs w:val="28"/>
        </w:rPr>
        <w:t xml:space="preserve">обращения в Центр с </w:t>
      </w:r>
      <w:r w:rsidR="006456FE" w:rsidRPr="00E11F03">
        <w:rPr>
          <w:rFonts w:ascii="Times New Roman" w:eastAsia="Times New Roman" w:hAnsi="Times New Roman" w:cs="Times New Roman"/>
          <w:sz w:val="28"/>
          <w:szCs w:val="28"/>
        </w:rPr>
        <w:t>запрос</w:t>
      </w:r>
      <w:r w:rsidR="006456FE">
        <w:rPr>
          <w:rFonts w:ascii="Times New Roman" w:eastAsia="Times New Roman" w:hAnsi="Times New Roman" w:cs="Times New Roman"/>
          <w:sz w:val="28"/>
          <w:szCs w:val="28"/>
        </w:rPr>
        <w:t>ом</w:t>
      </w:r>
      <w:r w:rsidR="006456FE" w:rsidRPr="00E11F03">
        <w:rPr>
          <w:rFonts w:ascii="Times New Roman" w:eastAsia="Times New Roman" w:hAnsi="Times New Roman" w:cs="Times New Roman"/>
          <w:sz w:val="28"/>
          <w:szCs w:val="28"/>
        </w:rPr>
        <w:t xml:space="preserve"> о предоставлении нескольких муниципальных услуг (далее – комплексный запрос)</w:t>
      </w:r>
      <w:r w:rsidRPr="00E11F03">
        <w:rPr>
          <w:rFonts w:ascii="Times New Roman" w:eastAsia="Times New Roman" w:hAnsi="Times New Roman" w:cs="Times New Roman"/>
          <w:sz w:val="28"/>
          <w:szCs w:val="28"/>
        </w:rPr>
        <w:t>. В этом случае Центр направляет в Комитет заявление, подписанное уполномоченным специалистом Центра и скрепленное печатью Центра, а также документы, необходимые для предоставления муниципальной услуги, с приложением заверенной Центром копии комплексного запроса.</w:t>
      </w:r>
    </w:p>
    <w:p w:rsidR="0047620F" w:rsidRDefault="003E0E02"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16. </w:t>
      </w:r>
      <w:r w:rsidR="0047620F" w:rsidRPr="0047620F">
        <w:rPr>
          <w:rFonts w:ascii="Times New Roman" w:eastAsia="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запрашиваются в режиме межведомственного информационного взаимодействия.</w:t>
      </w:r>
    </w:p>
    <w:p w:rsidR="003E0E02" w:rsidRPr="0047620F" w:rsidRDefault="003E0E02" w:rsidP="00042E6A">
      <w:pPr>
        <w:widowControl w:val="0"/>
        <w:autoSpaceDE w:val="0"/>
        <w:autoSpaceDN w:val="0"/>
        <w:adjustRightInd w:val="0"/>
        <w:spacing w:after="0" w:line="240" w:lineRule="exact"/>
        <w:ind w:firstLine="709"/>
        <w:jc w:val="both"/>
        <w:outlineLvl w:val="1"/>
        <w:rPr>
          <w:rFonts w:ascii="Times New Roman" w:eastAsia="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12"/>
        <w:gridCol w:w="2977"/>
      </w:tblGrid>
      <w:tr w:rsidR="00053E19" w:rsidRPr="007C4819" w:rsidTr="003D79E5">
        <w:trPr>
          <w:trHeight w:val="1252"/>
        </w:trPr>
        <w:tc>
          <w:tcPr>
            <w:tcW w:w="567" w:type="dxa"/>
          </w:tcPr>
          <w:p w:rsidR="007652F4" w:rsidRPr="007C4819" w:rsidRDefault="00053E19" w:rsidP="00B56F23">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 xml:space="preserve">№ </w:t>
            </w:r>
          </w:p>
          <w:p w:rsidR="00053E19" w:rsidRPr="007C4819" w:rsidRDefault="00053E19" w:rsidP="00B56F23">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proofErr w:type="gramStart"/>
            <w:r w:rsidRPr="007C4819">
              <w:rPr>
                <w:rFonts w:ascii="Times New Roman" w:eastAsia="Times New Roman" w:hAnsi="Times New Roman" w:cs="Times New Roman"/>
                <w:sz w:val="26"/>
                <w:szCs w:val="26"/>
              </w:rPr>
              <w:t>п</w:t>
            </w:r>
            <w:proofErr w:type="gramEnd"/>
            <w:r w:rsidRPr="007C4819">
              <w:rPr>
                <w:rFonts w:ascii="Times New Roman" w:eastAsia="Times New Roman" w:hAnsi="Times New Roman" w:cs="Times New Roman"/>
                <w:sz w:val="26"/>
                <w:szCs w:val="26"/>
              </w:rPr>
              <w:t>/п</w:t>
            </w:r>
          </w:p>
        </w:tc>
        <w:tc>
          <w:tcPr>
            <w:tcW w:w="5812" w:type="dxa"/>
          </w:tcPr>
          <w:p w:rsidR="00053E19" w:rsidRPr="007C4819" w:rsidRDefault="00053E19" w:rsidP="00B56F23">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Наименование документа</w:t>
            </w:r>
          </w:p>
        </w:tc>
        <w:tc>
          <w:tcPr>
            <w:tcW w:w="2977" w:type="dxa"/>
          </w:tcPr>
          <w:p w:rsidR="00053E19" w:rsidRPr="007C4819" w:rsidRDefault="00053E19" w:rsidP="00F776D5">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 xml:space="preserve">Наименование органа, с которым осуществляется межведомственное </w:t>
            </w:r>
            <w:r w:rsidR="00F776D5" w:rsidRPr="007C4819">
              <w:rPr>
                <w:rFonts w:ascii="Times New Roman" w:eastAsia="Times New Roman" w:hAnsi="Times New Roman" w:cs="Times New Roman"/>
                <w:sz w:val="26"/>
                <w:szCs w:val="26"/>
              </w:rPr>
              <w:t xml:space="preserve">информационное </w:t>
            </w:r>
            <w:r w:rsidRPr="007C4819">
              <w:rPr>
                <w:rFonts w:ascii="Times New Roman" w:eastAsia="Times New Roman" w:hAnsi="Times New Roman" w:cs="Times New Roman"/>
                <w:sz w:val="26"/>
                <w:szCs w:val="26"/>
              </w:rPr>
              <w:t>взаимодействие</w:t>
            </w:r>
          </w:p>
        </w:tc>
      </w:tr>
      <w:tr w:rsidR="00F64862" w:rsidRPr="007C4819" w:rsidTr="007C4819">
        <w:trPr>
          <w:trHeight w:val="188"/>
        </w:trPr>
        <w:tc>
          <w:tcPr>
            <w:tcW w:w="567" w:type="dxa"/>
          </w:tcPr>
          <w:p w:rsidR="00F64862" w:rsidRPr="007C4819" w:rsidRDefault="00F64862" w:rsidP="00F64862">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1</w:t>
            </w:r>
          </w:p>
        </w:tc>
        <w:tc>
          <w:tcPr>
            <w:tcW w:w="5812" w:type="dxa"/>
          </w:tcPr>
          <w:p w:rsidR="00F64862" w:rsidRPr="007C4819" w:rsidRDefault="00F64862" w:rsidP="00F64862">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2</w:t>
            </w:r>
          </w:p>
        </w:tc>
        <w:tc>
          <w:tcPr>
            <w:tcW w:w="2977" w:type="dxa"/>
          </w:tcPr>
          <w:p w:rsidR="00F64862" w:rsidRPr="007C4819" w:rsidRDefault="00F64862" w:rsidP="00F64862">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3</w:t>
            </w:r>
          </w:p>
        </w:tc>
      </w:tr>
      <w:tr w:rsidR="00053E19" w:rsidRPr="007C4819" w:rsidTr="003D79E5">
        <w:trPr>
          <w:trHeight w:val="1391"/>
        </w:trPr>
        <w:tc>
          <w:tcPr>
            <w:tcW w:w="567" w:type="dxa"/>
          </w:tcPr>
          <w:p w:rsidR="00053E19" w:rsidRPr="007C4819" w:rsidRDefault="00053E19" w:rsidP="00B56F23">
            <w:pPr>
              <w:widowControl w:val="0"/>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1.</w:t>
            </w:r>
          </w:p>
        </w:tc>
        <w:tc>
          <w:tcPr>
            <w:tcW w:w="5812" w:type="dxa"/>
          </w:tcPr>
          <w:p w:rsidR="00053E19" w:rsidRPr="007C4819" w:rsidRDefault="00053E19" w:rsidP="00042E6A">
            <w:pPr>
              <w:widowControl w:val="0"/>
              <w:autoSpaceDE w:val="0"/>
              <w:autoSpaceDN w:val="0"/>
              <w:adjustRightInd w:val="0"/>
              <w:spacing w:after="0" w:line="240" w:lineRule="auto"/>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w:t>
            </w:r>
          </w:p>
        </w:tc>
        <w:tc>
          <w:tcPr>
            <w:tcW w:w="2977" w:type="dxa"/>
          </w:tcPr>
          <w:p w:rsidR="00053E19" w:rsidRPr="007C4819" w:rsidRDefault="00053E19" w:rsidP="00727158">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ФНС России</w:t>
            </w:r>
          </w:p>
        </w:tc>
      </w:tr>
      <w:tr w:rsidR="003D79E5" w:rsidRPr="007C4819" w:rsidTr="003D79E5">
        <w:trPr>
          <w:trHeight w:val="308"/>
        </w:trPr>
        <w:tc>
          <w:tcPr>
            <w:tcW w:w="567" w:type="dxa"/>
            <w:tcBorders>
              <w:top w:val="single" w:sz="4" w:space="0" w:color="auto"/>
              <w:left w:val="single" w:sz="4" w:space="0" w:color="auto"/>
              <w:bottom w:val="single" w:sz="4" w:space="0" w:color="auto"/>
              <w:right w:val="single" w:sz="4" w:space="0" w:color="auto"/>
            </w:tcBorders>
          </w:tcPr>
          <w:p w:rsidR="003D79E5" w:rsidRPr="007C4819" w:rsidRDefault="003D79E5" w:rsidP="003D79E5">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lastRenderedPageBreak/>
              <w:t>1</w:t>
            </w:r>
          </w:p>
        </w:tc>
        <w:tc>
          <w:tcPr>
            <w:tcW w:w="5812" w:type="dxa"/>
            <w:tcBorders>
              <w:top w:val="single" w:sz="4" w:space="0" w:color="auto"/>
              <w:left w:val="single" w:sz="4" w:space="0" w:color="auto"/>
              <w:bottom w:val="single" w:sz="4" w:space="0" w:color="auto"/>
              <w:right w:val="single" w:sz="4" w:space="0" w:color="auto"/>
            </w:tcBorders>
          </w:tcPr>
          <w:p w:rsidR="003D79E5" w:rsidRPr="007C4819" w:rsidRDefault="003D79E5" w:rsidP="003D79E5">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2</w:t>
            </w:r>
          </w:p>
        </w:tc>
        <w:tc>
          <w:tcPr>
            <w:tcW w:w="2977" w:type="dxa"/>
            <w:tcBorders>
              <w:top w:val="single" w:sz="4" w:space="0" w:color="auto"/>
              <w:left w:val="single" w:sz="4" w:space="0" w:color="auto"/>
              <w:bottom w:val="single" w:sz="4" w:space="0" w:color="auto"/>
              <w:right w:val="single" w:sz="4" w:space="0" w:color="auto"/>
            </w:tcBorders>
          </w:tcPr>
          <w:p w:rsidR="003D79E5" w:rsidRPr="007C4819" w:rsidRDefault="003D79E5" w:rsidP="003D79E5">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3</w:t>
            </w:r>
          </w:p>
        </w:tc>
      </w:tr>
      <w:tr w:rsidR="00053E19" w:rsidRPr="007C4819" w:rsidTr="003D79E5">
        <w:trPr>
          <w:trHeight w:val="1568"/>
        </w:trPr>
        <w:tc>
          <w:tcPr>
            <w:tcW w:w="567" w:type="dxa"/>
          </w:tcPr>
          <w:p w:rsidR="00053E19" w:rsidRPr="007C4819" w:rsidRDefault="00053E19" w:rsidP="00B56F23">
            <w:pPr>
              <w:widowControl w:val="0"/>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2.</w:t>
            </w:r>
          </w:p>
        </w:tc>
        <w:tc>
          <w:tcPr>
            <w:tcW w:w="5812" w:type="dxa"/>
          </w:tcPr>
          <w:p w:rsidR="00053E19" w:rsidRPr="007C4819" w:rsidRDefault="00053E19" w:rsidP="000A2515">
            <w:pPr>
              <w:widowControl w:val="0"/>
              <w:autoSpaceDE w:val="0"/>
              <w:autoSpaceDN w:val="0"/>
              <w:adjustRightInd w:val="0"/>
              <w:spacing w:after="0" w:line="240" w:lineRule="auto"/>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 xml:space="preserve">Выписка из </w:t>
            </w:r>
            <w:r w:rsidR="00F60E95" w:rsidRPr="007C4819">
              <w:rPr>
                <w:rFonts w:ascii="Times New Roman" w:eastAsia="Times New Roman" w:hAnsi="Times New Roman" w:cs="Times New Roman"/>
                <w:sz w:val="26"/>
                <w:szCs w:val="26"/>
              </w:rPr>
              <w:t>Е</w:t>
            </w:r>
            <w:r w:rsidRPr="007C4819">
              <w:rPr>
                <w:rFonts w:ascii="Times New Roman" w:eastAsia="Times New Roman" w:hAnsi="Times New Roman" w:cs="Times New Roman"/>
                <w:sz w:val="26"/>
                <w:szCs w:val="26"/>
              </w:rPr>
              <w:t xml:space="preserve">диного государственного реестра недвижимости (далее </w:t>
            </w:r>
            <w:r w:rsidR="005E5F15" w:rsidRPr="007C4819">
              <w:rPr>
                <w:rFonts w:ascii="Times New Roman" w:eastAsia="Times New Roman" w:hAnsi="Times New Roman" w:cs="Times New Roman"/>
                <w:sz w:val="26"/>
                <w:szCs w:val="26"/>
              </w:rPr>
              <w:t>–</w:t>
            </w:r>
            <w:r w:rsidRPr="007C4819">
              <w:rPr>
                <w:rFonts w:ascii="Times New Roman" w:eastAsia="Times New Roman" w:hAnsi="Times New Roman" w:cs="Times New Roman"/>
                <w:sz w:val="26"/>
                <w:szCs w:val="26"/>
              </w:rPr>
              <w:t xml:space="preserve"> </w:t>
            </w:r>
            <w:r w:rsidR="005E5F15" w:rsidRPr="007C4819">
              <w:rPr>
                <w:rFonts w:ascii="Times New Roman" w:eastAsia="Times New Roman" w:hAnsi="Times New Roman" w:cs="Times New Roman"/>
                <w:sz w:val="26"/>
                <w:szCs w:val="26"/>
              </w:rPr>
              <w:t>ЕГРН</w:t>
            </w:r>
            <w:r w:rsidRPr="007C4819">
              <w:rPr>
                <w:rFonts w:ascii="Times New Roman" w:eastAsia="Times New Roman" w:hAnsi="Times New Roman" w:cs="Times New Roman"/>
                <w:sz w:val="26"/>
                <w:szCs w:val="26"/>
              </w:rPr>
              <w:t>) об основных характеристиках и зарегистрированных правах на объект недвижимости (здание, сооружение</w:t>
            </w:r>
            <w:r w:rsidR="00554D85" w:rsidRPr="007C4819">
              <w:rPr>
                <w:rFonts w:ascii="Times New Roman" w:eastAsia="Times New Roman" w:hAnsi="Times New Roman" w:cs="Times New Roman"/>
                <w:sz w:val="26"/>
                <w:szCs w:val="26"/>
              </w:rPr>
              <w:t xml:space="preserve">, помещения в них, объект незавершенного </w:t>
            </w:r>
            <w:r w:rsidR="00AC468C" w:rsidRPr="007C4819">
              <w:rPr>
                <w:rFonts w:ascii="Times New Roman" w:eastAsia="Times New Roman" w:hAnsi="Times New Roman" w:cs="Times New Roman"/>
                <w:sz w:val="26"/>
                <w:szCs w:val="26"/>
              </w:rPr>
              <w:t xml:space="preserve">    </w:t>
            </w:r>
            <w:r w:rsidR="00554D85" w:rsidRPr="007C4819">
              <w:rPr>
                <w:rFonts w:ascii="Times New Roman" w:eastAsia="Times New Roman" w:hAnsi="Times New Roman" w:cs="Times New Roman"/>
                <w:sz w:val="26"/>
                <w:szCs w:val="26"/>
              </w:rPr>
              <w:t>строительства</w:t>
            </w:r>
            <w:r w:rsidRPr="007C4819">
              <w:rPr>
                <w:rFonts w:ascii="Times New Roman" w:eastAsia="Times New Roman" w:hAnsi="Times New Roman" w:cs="Times New Roman"/>
                <w:sz w:val="26"/>
                <w:szCs w:val="26"/>
              </w:rPr>
              <w:t xml:space="preserve">) </w:t>
            </w:r>
            <w:r w:rsidR="00AC468C" w:rsidRPr="007C4819">
              <w:rPr>
                <w:rFonts w:ascii="Times New Roman" w:eastAsia="Times New Roman" w:hAnsi="Times New Roman" w:cs="Times New Roman"/>
                <w:sz w:val="26"/>
                <w:szCs w:val="26"/>
              </w:rPr>
              <w:t xml:space="preserve">  </w:t>
            </w:r>
            <w:r w:rsidRPr="007C4819">
              <w:rPr>
                <w:rFonts w:ascii="Times New Roman" w:eastAsia="Times New Roman" w:hAnsi="Times New Roman" w:cs="Times New Roman"/>
                <w:sz w:val="26"/>
                <w:szCs w:val="26"/>
              </w:rPr>
              <w:t xml:space="preserve">или </w:t>
            </w:r>
            <w:r w:rsidR="000A2515" w:rsidRPr="007C4819">
              <w:rPr>
                <w:rFonts w:ascii="Times New Roman" w:eastAsia="Times New Roman" w:hAnsi="Times New Roman" w:cs="Times New Roman"/>
                <w:sz w:val="26"/>
                <w:szCs w:val="26"/>
              </w:rPr>
              <w:t>у</w:t>
            </w:r>
            <w:r w:rsidR="001A49C4" w:rsidRPr="007C4819">
              <w:rPr>
                <w:rFonts w:ascii="Times New Roman" w:eastAsia="Times New Roman" w:hAnsi="Times New Roman" w:cs="Times New Roman"/>
                <w:sz w:val="26"/>
                <w:szCs w:val="26"/>
              </w:rPr>
              <w:t>ведомление об отсутствии в ЕГРН запрашиваемых сведений</w:t>
            </w:r>
          </w:p>
        </w:tc>
        <w:tc>
          <w:tcPr>
            <w:tcW w:w="2977" w:type="dxa"/>
          </w:tcPr>
          <w:p w:rsidR="00053E19" w:rsidRPr="007C4819" w:rsidRDefault="00816D93" w:rsidP="00727158">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Филиал ФГБУ «</w:t>
            </w:r>
            <w:r w:rsidR="00053E19" w:rsidRPr="007C4819">
              <w:rPr>
                <w:rFonts w:ascii="Times New Roman" w:eastAsia="Times New Roman" w:hAnsi="Times New Roman" w:cs="Times New Roman"/>
                <w:sz w:val="26"/>
                <w:szCs w:val="26"/>
              </w:rPr>
              <w:t xml:space="preserve">ФКП </w:t>
            </w:r>
            <w:proofErr w:type="spellStart"/>
            <w:r w:rsidR="00053E19" w:rsidRPr="007C4819">
              <w:rPr>
                <w:rFonts w:ascii="Times New Roman" w:eastAsia="Times New Roman" w:hAnsi="Times New Roman" w:cs="Times New Roman"/>
                <w:sz w:val="26"/>
                <w:szCs w:val="26"/>
              </w:rPr>
              <w:t>Росреестра</w:t>
            </w:r>
            <w:proofErr w:type="spellEnd"/>
            <w:r w:rsidRPr="007C4819">
              <w:rPr>
                <w:rFonts w:ascii="Times New Roman" w:eastAsia="Times New Roman" w:hAnsi="Times New Roman" w:cs="Times New Roman"/>
                <w:sz w:val="26"/>
                <w:szCs w:val="26"/>
              </w:rPr>
              <w:t>»</w:t>
            </w:r>
            <w:r w:rsidR="00053E19" w:rsidRPr="007C4819">
              <w:rPr>
                <w:rFonts w:ascii="Times New Roman" w:eastAsia="Times New Roman" w:hAnsi="Times New Roman" w:cs="Times New Roman"/>
                <w:sz w:val="26"/>
                <w:szCs w:val="26"/>
              </w:rPr>
              <w:t xml:space="preserve"> по СК</w:t>
            </w:r>
          </w:p>
        </w:tc>
      </w:tr>
      <w:tr w:rsidR="000A2515" w:rsidRPr="007C4819" w:rsidTr="003D79E5">
        <w:tc>
          <w:tcPr>
            <w:tcW w:w="567" w:type="dxa"/>
          </w:tcPr>
          <w:p w:rsidR="000A2515" w:rsidRPr="007C4819" w:rsidRDefault="000A2515" w:rsidP="00B56F23">
            <w:pPr>
              <w:widowControl w:val="0"/>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3.</w:t>
            </w:r>
          </w:p>
        </w:tc>
        <w:tc>
          <w:tcPr>
            <w:tcW w:w="5812" w:type="dxa"/>
          </w:tcPr>
          <w:p w:rsidR="000A2515" w:rsidRPr="007C4819" w:rsidRDefault="000A2515" w:rsidP="000B4739">
            <w:pPr>
              <w:widowControl w:val="0"/>
              <w:autoSpaceDE w:val="0"/>
              <w:autoSpaceDN w:val="0"/>
              <w:adjustRightInd w:val="0"/>
              <w:spacing w:after="0" w:line="240" w:lineRule="auto"/>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 xml:space="preserve">Выписка из ЕГРН об основных характеристиках и </w:t>
            </w:r>
            <w:r w:rsidR="0006734B" w:rsidRPr="007C4819">
              <w:rPr>
                <w:rFonts w:ascii="Times New Roman" w:eastAsia="Times New Roman" w:hAnsi="Times New Roman" w:cs="Times New Roman"/>
                <w:sz w:val="26"/>
                <w:szCs w:val="26"/>
              </w:rPr>
              <w:t>зарегистрированных правах на объект недвижимости</w:t>
            </w:r>
            <w:r w:rsidR="00371AAB" w:rsidRPr="007C4819">
              <w:rPr>
                <w:rFonts w:ascii="Times New Roman" w:eastAsia="Times New Roman" w:hAnsi="Times New Roman" w:cs="Times New Roman"/>
                <w:sz w:val="26"/>
                <w:szCs w:val="26"/>
              </w:rPr>
              <w:t xml:space="preserve"> (земельный участок) или уведомление об отсутствии в ЕГРН запрашиваемых сведений</w:t>
            </w:r>
          </w:p>
        </w:tc>
        <w:tc>
          <w:tcPr>
            <w:tcW w:w="2977" w:type="dxa"/>
          </w:tcPr>
          <w:p w:rsidR="000A2515" w:rsidRPr="007C4819" w:rsidRDefault="000A2515" w:rsidP="000B4739">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Филиал ФГБУ</w:t>
            </w:r>
            <w:proofErr w:type="gramStart"/>
            <w:r w:rsidR="00371AAB" w:rsidRPr="007C4819">
              <w:rPr>
                <w:rFonts w:ascii="Times New Roman" w:eastAsia="Times New Roman" w:hAnsi="Times New Roman" w:cs="Times New Roman"/>
                <w:sz w:val="26"/>
                <w:szCs w:val="26"/>
              </w:rPr>
              <w:t>«Ф</w:t>
            </w:r>
            <w:proofErr w:type="gramEnd"/>
            <w:r w:rsidR="00371AAB" w:rsidRPr="007C4819">
              <w:rPr>
                <w:rFonts w:ascii="Times New Roman" w:eastAsia="Times New Roman" w:hAnsi="Times New Roman" w:cs="Times New Roman"/>
                <w:sz w:val="26"/>
                <w:szCs w:val="26"/>
              </w:rPr>
              <w:t xml:space="preserve">КП </w:t>
            </w:r>
            <w:proofErr w:type="spellStart"/>
            <w:r w:rsidR="00371AAB" w:rsidRPr="007C4819">
              <w:rPr>
                <w:rFonts w:ascii="Times New Roman" w:eastAsia="Times New Roman" w:hAnsi="Times New Roman" w:cs="Times New Roman"/>
                <w:sz w:val="26"/>
                <w:szCs w:val="26"/>
              </w:rPr>
              <w:t>Росреестра</w:t>
            </w:r>
            <w:proofErr w:type="spellEnd"/>
            <w:r w:rsidR="00371AAB" w:rsidRPr="007C4819">
              <w:rPr>
                <w:rFonts w:ascii="Times New Roman" w:eastAsia="Times New Roman" w:hAnsi="Times New Roman" w:cs="Times New Roman"/>
                <w:sz w:val="26"/>
                <w:szCs w:val="26"/>
              </w:rPr>
              <w:t>» по СК</w:t>
            </w:r>
            <w:r w:rsidRPr="007C4819">
              <w:rPr>
                <w:rFonts w:ascii="Times New Roman" w:eastAsia="Times New Roman" w:hAnsi="Times New Roman" w:cs="Times New Roman"/>
                <w:sz w:val="26"/>
                <w:szCs w:val="26"/>
              </w:rPr>
              <w:t xml:space="preserve"> </w:t>
            </w:r>
          </w:p>
        </w:tc>
      </w:tr>
      <w:tr w:rsidR="000A2515" w:rsidRPr="007C4819" w:rsidTr="003D79E5">
        <w:tc>
          <w:tcPr>
            <w:tcW w:w="567" w:type="dxa"/>
          </w:tcPr>
          <w:p w:rsidR="000A2515" w:rsidRPr="007C4819" w:rsidRDefault="000A2515" w:rsidP="00B56F23">
            <w:pPr>
              <w:widowControl w:val="0"/>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4.</w:t>
            </w:r>
          </w:p>
        </w:tc>
        <w:tc>
          <w:tcPr>
            <w:tcW w:w="5812" w:type="dxa"/>
          </w:tcPr>
          <w:p w:rsidR="000A2515" w:rsidRPr="007C4819" w:rsidRDefault="000A2515" w:rsidP="00B56F23">
            <w:pPr>
              <w:widowControl w:val="0"/>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Градостроительный план земельного участка</w:t>
            </w:r>
          </w:p>
        </w:tc>
        <w:tc>
          <w:tcPr>
            <w:tcW w:w="2977" w:type="dxa"/>
          </w:tcPr>
          <w:p w:rsidR="000A2515" w:rsidRPr="007C4819" w:rsidRDefault="000A2515" w:rsidP="007652F4">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7C4819">
              <w:rPr>
                <w:rFonts w:ascii="Times New Roman" w:eastAsia="Times New Roman" w:hAnsi="Times New Roman" w:cs="Times New Roman"/>
                <w:sz w:val="26"/>
                <w:szCs w:val="26"/>
              </w:rPr>
              <w:t>Комитет</w:t>
            </w:r>
          </w:p>
        </w:tc>
      </w:tr>
    </w:tbl>
    <w:p w:rsid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Документы, указанные в данном пункте Административного регламента, заявитель вправе представить лично.</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17. В соответствии с пунктами 1</w:t>
      </w:r>
      <w:r w:rsidR="00A9444F">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2</w:t>
      </w:r>
      <w:r w:rsidR="00A9444F">
        <w:rPr>
          <w:rFonts w:ascii="Times New Roman" w:eastAsia="Times New Roman" w:hAnsi="Times New Roman" w:cs="Times New Roman"/>
          <w:sz w:val="28"/>
          <w:szCs w:val="28"/>
        </w:rPr>
        <w:t xml:space="preserve"> и 4</w:t>
      </w:r>
      <w:r w:rsidRPr="0047620F">
        <w:rPr>
          <w:rFonts w:ascii="Times New Roman" w:eastAsia="Times New Roman" w:hAnsi="Times New Roman" w:cs="Times New Roman"/>
          <w:sz w:val="28"/>
          <w:szCs w:val="28"/>
        </w:rPr>
        <w:t xml:space="preserve"> части 1 статьи 7 Федерального закона от 27 июля 2010 г. </w:t>
      </w:r>
      <w:r w:rsidR="00E11F03">
        <w:rPr>
          <w:rFonts w:ascii="Times New Roman" w:eastAsia="Times New Roman" w:hAnsi="Times New Roman" w:cs="Times New Roman"/>
          <w:sz w:val="28"/>
          <w:szCs w:val="28"/>
        </w:rPr>
        <w:t>№ 210-ФЗ «</w:t>
      </w:r>
      <w:r w:rsidRPr="0047620F">
        <w:rPr>
          <w:rFonts w:ascii="Times New Roman" w:eastAsia="Times New Roman" w:hAnsi="Times New Roman" w:cs="Times New Roman"/>
          <w:sz w:val="28"/>
          <w:szCs w:val="28"/>
        </w:rPr>
        <w:t>Об организации предоставления государственных и муниципальных услуг</w:t>
      </w:r>
      <w:r w:rsidR="00806396">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запрещается требовать от заявителя:</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w:t>
      </w:r>
      <w:r w:rsidR="00F711D0">
        <w:rPr>
          <w:rFonts w:ascii="Times New Roman" w:eastAsia="Times New Roman" w:hAnsi="Times New Roman" w:cs="Times New Roman"/>
          <w:sz w:val="28"/>
          <w:szCs w:val="28"/>
        </w:rPr>
        <w:t>вовыми актами города Ставрополя;</w:t>
      </w:r>
    </w:p>
    <w:p w:rsidR="00F711D0" w:rsidRPr="00F711D0" w:rsidRDefault="00F711D0" w:rsidP="00F711D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F711D0">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11D0" w:rsidRPr="00F711D0" w:rsidRDefault="00F711D0" w:rsidP="00F711D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F711D0">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11D0" w:rsidRPr="00F711D0" w:rsidRDefault="00F711D0" w:rsidP="00F711D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F711D0">
        <w:rPr>
          <w:rFonts w:ascii="Times New Roman" w:eastAsia="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F711D0">
        <w:rPr>
          <w:rFonts w:ascii="Times New Roman" w:eastAsia="Times New Roman"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11D0" w:rsidRPr="00F711D0" w:rsidRDefault="00F711D0" w:rsidP="00F711D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F711D0">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11D0" w:rsidRPr="0047620F" w:rsidRDefault="00F711D0" w:rsidP="00F711D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roofErr w:type="gramStart"/>
      <w:r w:rsidRPr="00F711D0">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00AB01D3">
        <w:rPr>
          <w:rFonts w:ascii="Times New Roman" w:eastAsia="Times New Roman" w:hAnsi="Times New Roman" w:cs="Times New Roman"/>
          <w:sz w:val="28"/>
          <w:szCs w:val="28"/>
        </w:rPr>
        <w:t>специалиста</w:t>
      </w:r>
      <w:r w:rsidRPr="00F711D0">
        <w:rPr>
          <w:rFonts w:ascii="Times New Roman" w:eastAsia="Times New Roman" w:hAnsi="Times New Roman" w:cs="Times New Roman"/>
          <w:sz w:val="28"/>
          <w:szCs w:val="28"/>
        </w:rPr>
        <w:t xml:space="preserve"> </w:t>
      </w:r>
      <w:r w:rsidR="007D7656">
        <w:rPr>
          <w:rFonts w:ascii="Times New Roman" w:eastAsia="Times New Roman" w:hAnsi="Times New Roman" w:cs="Times New Roman"/>
          <w:sz w:val="28"/>
          <w:szCs w:val="28"/>
        </w:rPr>
        <w:t>Ц</w:t>
      </w:r>
      <w:r w:rsidRPr="00F711D0">
        <w:rPr>
          <w:rFonts w:ascii="Times New Roman" w:eastAsia="Times New Roman" w:hAnsi="Times New Roman" w:cs="Times New Roman"/>
          <w:sz w:val="28"/>
          <w:szCs w:val="28"/>
        </w:rPr>
        <w:t>ентра</w:t>
      </w:r>
      <w:r w:rsidR="00160445">
        <w:rPr>
          <w:rFonts w:ascii="Times New Roman" w:eastAsia="Times New Roman" w:hAnsi="Times New Roman" w:cs="Times New Roman"/>
          <w:sz w:val="28"/>
          <w:szCs w:val="28"/>
        </w:rPr>
        <w:t xml:space="preserve"> </w:t>
      </w:r>
      <w:r w:rsidRPr="00F711D0">
        <w:rPr>
          <w:rFonts w:ascii="Times New Roman" w:eastAsia="Times New Roman" w:hAnsi="Times New Roman" w:cs="Times New Roman"/>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160445">
        <w:rPr>
          <w:rFonts w:ascii="Times New Roman" w:eastAsia="Times New Roman" w:hAnsi="Times New Roman" w:cs="Times New Roman"/>
          <w:sz w:val="28"/>
          <w:szCs w:val="28"/>
        </w:rPr>
        <w:t>Ц</w:t>
      </w:r>
      <w:r w:rsidRPr="00F711D0">
        <w:rPr>
          <w:rFonts w:ascii="Times New Roman" w:eastAsia="Times New Roman" w:hAnsi="Times New Roman" w:cs="Times New Roman"/>
          <w:sz w:val="28"/>
          <w:szCs w:val="28"/>
        </w:rPr>
        <w:t>ентра при первоначальном отказе в приеме документов, необходимых для предоставления</w:t>
      </w:r>
      <w:proofErr w:type="gramEnd"/>
      <w:r w:rsidRPr="00F711D0">
        <w:rPr>
          <w:rFonts w:ascii="Times New Roman" w:eastAsia="Times New Roman" w:hAnsi="Times New Roman" w:cs="Times New Roman"/>
          <w:sz w:val="28"/>
          <w:szCs w:val="28"/>
        </w:rPr>
        <w:t xml:space="preserve"> муниципальной услуги, уведомляется заявитель, а также приносятся извинения за доставленные неудобства.</w:t>
      </w:r>
    </w:p>
    <w:p w:rsidR="0047620F" w:rsidRPr="0047620F" w:rsidRDefault="0047620F" w:rsidP="00215567">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Исчерпывающий перечень оснований для отказа в приеме</w:t>
      </w:r>
      <w:r w:rsidR="00AA1B0C">
        <w:rPr>
          <w:rFonts w:ascii="Times New Roman" w:eastAsia="Times New Roman" w:hAnsi="Times New Roman" w:cs="Times New Roman"/>
          <w:sz w:val="28"/>
          <w:szCs w:val="28"/>
        </w:rPr>
        <w:t xml:space="preserve"> заявления </w:t>
      </w:r>
      <w:r w:rsidR="00916F51">
        <w:rPr>
          <w:rFonts w:ascii="Times New Roman" w:eastAsia="Times New Roman" w:hAnsi="Times New Roman" w:cs="Times New Roman"/>
          <w:sz w:val="28"/>
          <w:szCs w:val="28"/>
        </w:rPr>
        <w:t xml:space="preserve">о </w:t>
      </w:r>
      <w:r w:rsidR="00916F51" w:rsidRPr="0047620F">
        <w:rPr>
          <w:rFonts w:ascii="Times New Roman" w:eastAsia="Times New Roman" w:hAnsi="Times New Roman" w:cs="Times New Roman"/>
          <w:sz w:val="28"/>
          <w:szCs w:val="28"/>
        </w:rPr>
        <w:t>предоставлени</w:t>
      </w:r>
      <w:r w:rsidR="00916F51">
        <w:rPr>
          <w:rFonts w:ascii="Times New Roman" w:eastAsia="Times New Roman" w:hAnsi="Times New Roman" w:cs="Times New Roman"/>
          <w:sz w:val="28"/>
          <w:szCs w:val="28"/>
        </w:rPr>
        <w:t xml:space="preserve">и </w:t>
      </w:r>
      <w:r w:rsidR="00916F51" w:rsidRPr="0047620F">
        <w:rPr>
          <w:rFonts w:ascii="Times New Roman" w:eastAsia="Times New Roman" w:hAnsi="Times New Roman" w:cs="Times New Roman"/>
          <w:sz w:val="28"/>
          <w:szCs w:val="28"/>
        </w:rPr>
        <w:t>муниципальной услуги</w:t>
      </w:r>
      <w:r w:rsidR="00916F51">
        <w:rPr>
          <w:rFonts w:ascii="Times New Roman" w:eastAsia="Times New Roman" w:hAnsi="Times New Roman" w:cs="Times New Roman"/>
          <w:sz w:val="28"/>
          <w:szCs w:val="28"/>
        </w:rPr>
        <w:t xml:space="preserve"> </w:t>
      </w:r>
      <w:r w:rsidR="00AA1B0C">
        <w:rPr>
          <w:rFonts w:ascii="Times New Roman" w:eastAsia="Times New Roman" w:hAnsi="Times New Roman" w:cs="Times New Roman"/>
          <w:sz w:val="28"/>
          <w:szCs w:val="28"/>
        </w:rPr>
        <w:t>и</w:t>
      </w:r>
      <w:r w:rsidR="00C50133">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документов, необходимых для предоставления</w:t>
      </w:r>
      <w:r w:rsidR="00C50133">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муниципальной услуги</w:t>
      </w:r>
      <w:r w:rsidR="004C2B78">
        <w:rPr>
          <w:rFonts w:ascii="Times New Roman" w:eastAsia="Times New Roman" w:hAnsi="Times New Roman" w:cs="Times New Roman"/>
          <w:sz w:val="28"/>
          <w:szCs w:val="28"/>
        </w:rPr>
        <w:t xml:space="preserve">, </w:t>
      </w:r>
      <w:r w:rsidR="00720A23">
        <w:rPr>
          <w:rFonts w:ascii="Times New Roman" w:eastAsia="Times New Roman" w:hAnsi="Times New Roman" w:cs="Times New Roman"/>
          <w:sz w:val="28"/>
          <w:szCs w:val="28"/>
        </w:rPr>
        <w:t>поступивших</w:t>
      </w:r>
      <w:r w:rsidR="004C2B78">
        <w:rPr>
          <w:rFonts w:ascii="Times New Roman" w:eastAsia="Times New Roman" w:hAnsi="Times New Roman" w:cs="Times New Roman"/>
          <w:sz w:val="28"/>
          <w:szCs w:val="28"/>
        </w:rPr>
        <w:t xml:space="preserve"> в электронной форме</w:t>
      </w:r>
    </w:p>
    <w:p w:rsidR="0047620F" w:rsidRPr="0047620F" w:rsidRDefault="0047620F" w:rsidP="00215567">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7620F" w:rsidRDefault="0008000E"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18. </w:t>
      </w:r>
      <w:r w:rsidR="0047620F" w:rsidRPr="0047620F">
        <w:rPr>
          <w:rFonts w:ascii="Times New Roman" w:eastAsia="Times New Roman" w:hAnsi="Times New Roman" w:cs="Times New Roman"/>
          <w:sz w:val="28"/>
          <w:szCs w:val="28"/>
        </w:rPr>
        <w:t xml:space="preserve">Основанием для отказа в приеме </w:t>
      </w:r>
      <w:r w:rsidR="00AA1B0C">
        <w:rPr>
          <w:rFonts w:ascii="Times New Roman" w:eastAsia="Times New Roman" w:hAnsi="Times New Roman" w:cs="Times New Roman"/>
          <w:sz w:val="28"/>
          <w:szCs w:val="28"/>
        </w:rPr>
        <w:t xml:space="preserve">заявления </w:t>
      </w:r>
      <w:r w:rsidR="00F562D8">
        <w:rPr>
          <w:rFonts w:ascii="Times New Roman" w:eastAsia="Times New Roman" w:hAnsi="Times New Roman" w:cs="Times New Roman"/>
          <w:sz w:val="28"/>
          <w:szCs w:val="28"/>
        </w:rPr>
        <w:t>о предоставлении</w:t>
      </w:r>
      <w:r w:rsidR="00F562D8" w:rsidRPr="0047620F">
        <w:rPr>
          <w:rFonts w:ascii="Times New Roman" w:eastAsia="Times New Roman" w:hAnsi="Times New Roman" w:cs="Times New Roman"/>
          <w:sz w:val="28"/>
          <w:szCs w:val="28"/>
        </w:rPr>
        <w:t xml:space="preserve"> муниципальной услуги</w:t>
      </w:r>
      <w:r w:rsidR="00F562D8">
        <w:rPr>
          <w:rFonts w:ascii="Times New Roman" w:eastAsia="Times New Roman" w:hAnsi="Times New Roman" w:cs="Times New Roman"/>
          <w:sz w:val="28"/>
          <w:szCs w:val="28"/>
        </w:rPr>
        <w:t xml:space="preserve"> </w:t>
      </w:r>
      <w:r w:rsidR="00AA1B0C">
        <w:rPr>
          <w:rFonts w:ascii="Times New Roman" w:eastAsia="Times New Roman" w:hAnsi="Times New Roman" w:cs="Times New Roman"/>
          <w:sz w:val="28"/>
          <w:szCs w:val="28"/>
        </w:rPr>
        <w:t>и документов, необходимых для предоставления</w:t>
      </w:r>
      <w:r w:rsidR="0047620F" w:rsidRPr="0047620F">
        <w:rPr>
          <w:rFonts w:ascii="Times New Roman" w:eastAsia="Times New Roman" w:hAnsi="Times New Roman" w:cs="Times New Roman"/>
          <w:sz w:val="28"/>
          <w:szCs w:val="28"/>
        </w:rPr>
        <w:t xml:space="preserve"> муниципальной услуги</w:t>
      </w:r>
      <w:r w:rsidR="00B06A64">
        <w:rPr>
          <w:rFonts w:ascii="Times New Roman" w:eastAsia="Times New Roman" w:hAnsi="Times New Roman" w:cs="Times New Roman"/>
          <w:sz w:val="28"/>
          <w:szCs w:val="28"/>
        </w:rPr>
        <w:t>,</w:t>
      </w:r>
      <w:r w:rsidR="0047620F" w:rsidRPr="0047620F">
        <w:rPr>
          <w:rFonts w:ascii="Times New Roman" w:eastAsia="Times New Roman" w:hAnsi="Times New Roman" w:cs="Times New Roman"/>
          <w:sz w:val="28"/>
          <w:szCs w:val="28"/>
        </w:rPr>
        <w:t xml:space="preserve"> </w:t>
      </w:r>
      <w:r w:rsidR="00720A23">
        <w:rPr>
          <w:rFonts w:ascii="Times New Roman" w:eastAsia="Times New Roman" w:hAnsi="Times New Roman" w:cs="Times New Roman"/>
          <w:sz w:val="28"/>
          <w:szCs w:val="28"/>
        </w:rPr>
        <w:t>поступивших</w:t>
      </w:r>
      <w:r w:rsidR="00C94E8F" w:rsidRPr="00C94E8F">
        <w:rPr>
          <w:rFonts w:ascii="Times New Roman" w:eastAsia="Times New Roman" w:hAnsi="Times New Roman" w:cs="Times New Roman"/>
          <w:sz w:val="28"/>
          <w:szCs w:val="28"/>
        </w:rPr>
        <w:t xml:space="preserve"> в электронной форме</w:t>
      </w:r>
      <w:r w:rsidR="00C94E8F">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 xml:space="preserve">является признание усиленной квалифицированной электронной подписи, с использованием которой подписаны </w:t>
      </w:r>
      <w:r w:rsidR="00C94E8F">
        <w:rPr>
          <w:rFonts w:ascii="Times New Roman" w:eastAsia="Times New Roman" w:hAnsi="Times New Roman" w:cs="Times New Roman"/>
          <w:sz w:val="28"/>
          <w:szCs w:val="28"/>
        </w:rPr>
        <w:t xml:space="preserve">указанные </w:t>
      </w:r>
      <w:r w:rsidR="0047620F" w:rsidRPr="0047620F">
        <w:rPr>
          <w:rFonts w:ascii="Times New Roman" w:eastAsia="Times New Roman" w:hAnsi="Times New Roman" w:cs="Times New Roman"/>
          <w:sz w:val="28"/>
          <w:szCs w:val="28"/>
        </w:rPr>
        <w:t>заявление и документы, недействительной.</w:t>
      </w:r>
    </w:p>
    <w:p w:rsidR="001A49C4" w:rsidRDefault="001A49C4" w:rsidP="001A372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Исчерпывающий перечень оснований для приостановления</w:t>
      </w:r>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или отказа в предоставлении муниципальной услуги</w:t>
      </w:r>
    </w:p>
    <w:p w:rsidR="0047620F" w:rsidRPr="0047620F" w:rsidRDefault="0047620F" w:rsidP="001A3729">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BA3748"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19.</w:t>
      </w:r>
      <w:r w:rsidR="0008000E">
        <w:rPr>
          <w:rFonts w:ascii="Times New Roman" w:eastAsia="Times New Roman" w:hAnsi="Times New Roman" w:cs="Times New Roman"/>
          <w:sz w:val="28"/>
          <w:szCs w:val="28"/>
        </w:rPr>
        <w:t> </w:t>
      </w:r>
      <w:r w:rsidR="00BA3748" w:rsidRPr="0047620F">
        <w:rPr>
          <w:rFonts w:ascii="Times New Roman" w:eastAsia="Times New Roman" w:hAnsi="Times New Roman" w:cs="Times New Roman"/>
          <w:sz w:val="28"/>
          <w:szCs w:val="28"/>
        </w:rPr>
        <w:t>Основания для приостановления предоставления муниципальной услуги отсутствуют</w:t>
      </w:r>
      <w:r w:rsidR="00BA3748">
        <w:rPr>
          <w:rFonts w:ascii="Times New Roman" w:eastAsia="Times New Roman" w:hAnsi="Times New Roman" w:cs="Times New Roman"/>
          <w:sz w:val="28"/>
          <w:szCs w:val="28"/>
        </w:rPr>
        <w:t>.</w:t>
      </w:r>
    </w:p>
    <w:p w:rsidR="0047620F" w:rsidRPr="0047620F" w:rsidRDefault="00BA3748"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47620F">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 xml:space="preserve">Основаниями для отказа в </w:t>
      </w:r>
      <w:r w:rsidR="00D909A0" w:rsidRPr="0047620F">
        <w:rPr>
          <w:rFonts w:ascii="Times New Roman" w:eastAsia="Times New Roman" w:hAnsi="Times New Roman" w:cs="Times New Roman"/>
          <w:sz w:val="28"/>
          <w:szCs w:val="28"/>
        </w:rPr>
        <w:t xml:space="preserve">предоставлении </w:t>
      </w:r>
      <w:r w:rsidR="001232C0">
        <w:rPr>
          <w:rFonts w:ascii="Times New Roman" w:eastAsia="Times New Roman" w:hAnsi="Times New Roman" w:cs="Times New Roman"/>
          <w:sz w:val="28"/>
          <w:szCs w:val="28"/>
        </w:rPr>
        <w:t>муниципальной услуги</w:t>
      </w:r>
      <w:r w:rsidR="00D909A0" w:rsidRPr="0047620F">
        <w:rPr>
          <w:rFonts w:ascii="Times New Roman" w:eastAsia="Times New Roman" w:hAnsi="Times New Roman" w:cs="Times New Roman"/>
          <w:sz w:val="28"/>
          <w:szCs w:val="28"/>
        </w:rPr>
        <w:t xml:space="preserve"> являются</w:t>
      </w:r>
      <w:r w:rsidR="0047620F" w:rsidRPr="0047620F">
        <w:rPr>
          <w:rFonts w:ascii="Times New Roman" w:eastAsia="Times New Roman" w:hAnsi="Times New Roman" w:cs="Times New Roman"/>
          <w:sz w:val="28"/>
          <w:szCs w:val="28"/>
        </w:rPr>
        <w:t>:</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66B99">
        <w:rPr>
          <w:rFonts w:ascii="Times New Roman" w:eastAsia="Times New Roman" w:hAnsi="Times New Roman" w:cs="Times New Roman"/>
          <w:sz w:val="28"/>
          <w:szCs w:val="28"/>
        </w:rPr>
        <w:t>1) документ</w:t>
      </w:r>
      <w:r w:rsidR="00066B99" w:rsidRPr="00066B99">
        <w:rPr>
          <w:rFonts w:ascii="Times New Roman" w:eastAsia="Times New Roman" w:hAnsi="Times New Roman" w:cs="Times New Roman"/>
          <w:sz w:val="28"/>
          <w:szCs w:val="28"/>
        </w:rPr>
        <w:t>ы</w:t>
      </w:r>
      <w:r w:rsidRPr="00066B99">
        <w:rPr>
          <w:rFonts w:ascii="Times New Roman" w:eastAsia="Times New Roman" w:hAnsi="Times New Roman" w:cs="Times New Roman"/>
          <w:sz w:val="28"/>
          <w:szCs w:val="28"/>
        </w:rPr>
        <w:t>, указанны</w:t>
      </w:r>
      <w:r w:rsidR="00066B99" w:rsidRPr="00066B99">
        <w:rPr>
          <w:rFonts w:ascii="Times New Roman" w:eastAsia="Times New Roman" w:hAnsi="Times New Roman" w:cs="Times New Roman"/>
          <w:sz w:val="28"/>
          <w:szCs w:val="28"/>
        </w:rPr>
        <w:t>е</w:t>
      </w:r>
      <w:r w:rsidRPr="00066B99">
        <w:rPr>
          <w:rFonts w:ascii="Times New Roman" w:eastAsia="Times New Roman" w:hAnsi="Times New Roman" w:cs="Times New Roman"/>
          <w:sz w:val="28"/>
          <w:szCs w:val="28"/>
        </w:rPr>
        <w:t xml:space="preserve"> в пункте 14 Административного регламента</w:t>
      </w:r>
      <w:r w:rsidR="00066B99" w:rsidRPr="00066B99">
        <w:rPr>
          <w:rFonts w:ascii="Times New Roman" w:eastAsia="Times New Roman" w:hAnsi="Times New Roman" w:cs="Times New Roman"/>
          <w:sz w:val="28"/>
          <w:szCs w:val="28"/>
        </w:rPr>
        <w:t>, заявителем не представлены либо представлены не в полном объеме</w:t>
      </w:r>
      <w:r w:rsidRPr="00066B99">
        <w:rPr>
          <w:rFonts w:ascii="Times New Roman" w:eastAsia="Times New Roman" w:hAnsi="Times New Roman" w:cs="Times New Roman"/>
          <w:sz w:val="28"/>
          <w:szCs w:val="28"/>
        </w:rPr>
        <w:t>;</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2) представление заявителем неправильно оформленных </w:t>
      </w:r>
      <w:r w:rsidR="004A4784">
        <w:rPr>
          <w:rFonts w:ascii="Times New Roman" w:eastAsia="Times New Roman" w:hAnsi="Times New Roman" w:cs="Times New Roman"/>
          <w:sz w:val="28"/>
          <w:szCs w:val="28"/>
        </w:rPr>
        <w:t xml:space="preserve">документов </w:t>
      </w:r>
      <w:r w:rsidRPr="0047620F">
        <w:rPr>
          <w:rFonts w:ascii="Times New Roman" w:eastAsia="Times New Roman" w:hAnsi="Times New Roman" w:cs="Times New Roman"/>
          <w:sz w:val="28"/>
          <w:szCs w:val="28"/>
        </w:rPr>
        <w:t>(по форме или содержанию), не соответствующих действующему законодательству или утративших силу документов, а также документов, содержащих неоговоренные исправления (подчистки, приписки);</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3) отрицательная рекомендация Комиссии;</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roofErr w:type="gramStart"/>
      <w:r w:rsidRPr="0047620F">
        <w:rPr>
          <w:rFonts w:ascii="Times New Roman" w:eastAsia="Times New Roman" w:hAnsi="Times New Roman" w:cs="Times New Roman"/>
          <w:sz w:val="28"/>
          <w:szCs w:val="28"/>
        </w:rPr>
        <w:t xml:space="preserve">4) объект капитального строительства, который предлагается построить (реконструировать), расположен на территории, на которую не распространяется действие градостроительных регламентов либо для </w:t>
      </w:r>
      <w:r w:rsidRPr="0047620F">
        <w:rPr>
          <w:rFonts w:ascii="Times New Roman" w:eastAsia="Times New Roman" w:hAnsi="Times New Roman" w:cs="Times New Roman"/>
          <w:sz w:val="28"/>
          <w:szCs w:val="28"/>
        </w:rPr>
        <w:lastRenderedPageBreak/>
        <w:t xml:space="preserve">соответствующей территории градостроительные регламенты не установлены или которая находится одновременно в двух или более территориальных зонах, выделенных на карте градостроительного зонирования, установленных Правилами землепользования и застройки </w:t>
      </w:r>
      <w:r w:rsidR="00133FB6" w:rsidRPr="00066B99">
        <w:rPr>
          <w:rFonts w:ascii="Times New Roman" w:eastAsia="Times New Roman" w:hAnsi="Times New Roman" w:cs="Times New Roman"/>
          <w:sz w:val="28"/>
          <w:szCs w:val="28"/>
        </w:rPr>
        <w:t xml:space="preserve">муниципального образования </w:t>
      </w:r>
      <w:r w:rsidRPr="00066B99">
        <w:rPr>
          <w:rFonts w:ascii="Times New Roman" w:eastAsia="Times New Roman" w:hAnsi="Times New Roman" w:cs="Times New Roman"/>
          <w:sz w:val="28"/>
          <w:szCs w:val="28"/>
        </w:rPr>
        <w:t>города Ставрополя</w:t>
      </w:r>
      <w:r w:rsidR="00133FB6" w:rsidRPr="00066B99">
        <w:rPr>
          <w:rFonts w:ascii="Times New Roman" w:eastAsia="Times New Roman" w:hAnsi="Times New Roman" w:cs="Times New Roman"/>
          <w:sz w:val="28"/>
          <w:szCs w:val="28"/>
        </w:rPr>
        <w:t xml:space="preserve"> Ставропольского края</w:t>
      </w:r>
      <w:r w:rsidRPr="00066B99">
        <w:rPr>
          <w:rFonts w:ascii="Times New Roman" w:eastAsia="Times New Roman" w:hAnsi="Times New Roman" w:cs="Times New Roman"/>
          <w:sz w:val="28"/>
          <w:szCs w:val="28"/>
        </w:rPr>
        <w:t>;</w:t>
      </w:r>
      <w:proofErr w:type="gramEnd"/>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66B99">
        <w:rPr>
          <w:rFonts w:ascii="Times New Roman" w:eastAsia="Times New Roman" w:hAnsi="Times New Roman" w:cs="Times New Roman"/>
          <w:sz w:val="28"/>
          <w:szCs w:val="28"/>
        </w:rPr>
        <w:t xml:space="preserve">5) </w:t>
      </w:r>
      <w:r w:rsidR="00BE2C53">
        <w:rPr>
          <w:rFonts w:ascii="Times New Roman" w:eastAsia="Times New Roman" w:hAnsi="Times New Roman" w:cs="Times New Roman"/>
          <w:sz w:val="28"/>
          <w:szCs w:val="28"/>
        </w:rPr>
        <w:t xml:space="preserve">обращение с заявлением о предоставлении муниципальной услуги не всех правообладателей земельного участка (в случае если </w:t>
      </w:r>
      <w:r w:rsidR="00BE6172">
        <w:rPr>
          <w:rFonts w:ascii="Times New Roman" w:eastAsia="Times New Roman" w:hAnsi="Times New Roman" w:cs="Times New Roman"/>
          <w:sz w:val="28"/>
          <w:szCs w:val="28"/>
        </w:rPr>
        <w:t xml:space="preserve">право на </w:t>
      </w:r>
      <w:r w:rsidR="00BE2C53">
        <w:rPr>
          <w:rFonts w:ascii="Times New Roman" w:eastAsia="Times New Roman" w:hAnsi="Times New Roman" w:cs="Times New Roman"/>
          <w:sz w:val="28"/>
          <w:szCs w:val="28"/>
        </w:rPr>
        <w:t>земельный участок принадлежит нескольким лицам)</w:t>
      </w:r>
      <w:r w:rsidRPr="00066B99">
        <w:rPr>
          <w:rFonts w:ascii="Times New Roman" w:eastAsia="Times New Roman" w:hAnsi="Times New Roman" w:cs="Times New Roman"/>
          <w:sz w:val="28"/>
          <w:szCs w:val="28"/>
        </w:rPr>
        <w:t>;</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6) размещение объекта капитального строительства, который предлагается построить (реконструировать), не соответствует генеральному плану города Ставрополя и (или) документации по планировке территории;</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7) нарушены требования технических регламентов или нормативов градостроительного проектирования, санитарно-эпидемиологических правил и нормативов при размещении объектов капитального строительства или их реконструкции;</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8) отсутствие градостроительного плана земельного участка, на котором предлагается построить (реконструировать) объект капитального строительства;</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9) несоответствие отклонения от предельных параметров разрешенного строительства, реконструкции объектов капитального строительства ограничениям использования объектов недвижимости, установленным на </w:t>
      </w:r>
      <w:proofErr w:type="spellStart"/>
      <w:r w:rsidRPr="0047620F">
        <w:rPr>
          <w:rFonts w:ascii="Times New Roman" w:eastAsia="Times New Roman" w:hAnsi="Times New Roman" w:cs="Times New Roman"/>
          <w:sz w:val="28"/>
          <w:szCs w:val="28"/>
        </w:rPr>
        <w:t>приаэродромной</w:t>
      </w:r>
      <w:proofErr w:type="spellEnd"/>
      <w:r w:rsidRPr="0047620F">
        <w:rPr>
          <w:rFonts w:ascii="Times New Roman" w:eastAsia="Times New Roman" w:hAnsi="Times New Roman" w:cs="Times New Roman"/>
          <w:sz w:val="28"/>
          <w:szCs w:val="28"/>
        </w:rPr>
        <w:t xml:space="preserve"> территории.</w:t>
      </w:r>
    </w:p>
    <w:p w:rsidR="00AE655A" w:rsidRDefault="00AE655A" w:rsidP="001A372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Перечень услуг, необходимых и обязательных</w:t>
      </w:r>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для предоставления муниципальной услуги</w:t>
      </w:r>
    </w:p>
    <w:p w:rsidR="0047620F" w:rsidRPr="0047620F" w:rsidRDefault="0047620F" w:rsidP="001A3729">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7620F" w:rsidRDefault="00F64DE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21. </w:t>
      </w:r>
      <w:r w:rsidR="0047620F" w:rsidRPr="0047620F">
        <w:rPr>
          <w:rFonts w:ascii="Times New Roman" w:eastAsia="Times New Roman" w:hAnsi="Times New Roman" w:cs="Times New Roman"/>
          <w:sz w:val="28"/>
          <w:szCs w:val="28"/>
        </w:rPr>
        <w:t>Получение заявителем услуг, необходимых и обязательных для предоставления муниципальной услуги, не предусмотрено.</w:t>
      </w:r>
    </w:p>
    <w:p w:rsidR="0047620F" w:rsidRPr="0047620F" w:rsidRDefault="00375A40"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22. </w:t>
      </w:r>
      <w:r w:rsidR="0047620F" w:rsidRPr="0047620F">
        <w:rPr>
          <w:rFonts w:ascii="Times New Roman" w:eastAsia="Times New Roman" w:hAnsi="Times New Roman" w:cs="Times New Roman"/>
          <w:sz w:val="28"/>
          <w:szCs w:val="28"/>
        </w:rPr>
        <w:t>Государственная пошлина за предоставление муниципальной услуги не установлена. Муниципальная услуга предоставляется на безвозмездной основе.</w:t>
      </w:r>
    </w:p>
    <w:p w:rsidR="0047620F" w:rsidRPr="0047620F" w:rsidRDefault="0047620F" w:rsidP="001A3729">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Максимальный срок ожидания в очереди при подаче заявления</w:t>
      </w:r>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о предоставлении муниципальной услуги и при получении</w:t>
      </w:r>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результата предоставления муниципальной услуги</w:t>
      </w:r>
    </w:p>
    <w:p w:rsidR="00AE655A" w:rsidRDefault="00AE655A" w:rsidP="001A3729">
      <w:pPr>
        <w:widowControl w:val="0"/>
        <w:autoSpaceDE w:val="0"/>
        <w:autoSpaceDN w:val="0"/>
        <w:adjustRightInd w:val="0"/>
        <w:spacing w:after="0" w:line="240" w:lineRule="exact"/>
        <w:ind w:firstLine="709"/>
        <w:jc w:val="both"/>
        <w:outlineLvl w:val="1"/>
        <w:rPr>
          <w:rFonts w:ascii="Times New Roman" w:eastAsia="Times New Roman" w:hAnsi="Times New Roman" w:cs="Times New Roman"/>
          <w:sz w:val="28"/>
          <w:szCs w:val="28"/>
        </w:rPr>
      </w:pPr>
    </w:p>
    <w:p w:rsidR="0047620F" w:rsidRPr="0047620F" w:rsidRDefault="00375A40" w:rsidP="00735A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23. </w:t>
      </w:r>
      <w:r w:rsidR="0047620F" w:rsidRPr="0047620F">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не должен превышать 15 минут.</w:t>
      </w:r>
    </w:p>
    <w:p w:rsidR="00607ED9" w:rsidRDefault="00607ED9" w:rsidP="001A372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Срок и порядок регистрации заявления о предоставлении</w:t>
      </w:r>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муниципальной услуги, в том числе в электронной форме</w:t>
      </w:r>
    </w:p>
    <w:p w:rsidR="0047620F" w:rsidRPr="0047620F" w:rsidRDefault="0047620F" w:rsidP="001A3729">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7620F" w:rsidRDefault="0047620F" w:rsidP="00735A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24. Заявление о предоставлении муниципальной услуги с приложением документов, указанных в пункте 14 Административного регламента, представленное в Комитет, Центр заявителем (его представителем), </w:t>
      </w:r>
      <w:r w:rsidRPr="0047620F">
        <w:rPr>
          <w:rFonts w:ascii="Times New Roman" w:eastAsia="Times New Roman" w:hAnsi="Times New Roman" w:cs="Times New Roman"/>
          <w:sz w:val="28"/>
          <w:szCs w:val="28"/>
        </w:rPr>
        <w:lastRenderedPageBreak/>
        <w:t xml:space="preserve">регистрируется в день его поступления посредством внесения данных в автоматизированную информационную систему </w:t>
      </w:r>
      <w:r w:rsidR="002E677B">
        <w:rPr>
          <w:rFonts w:ascii="Times New Roman" w:eastAsia="Times New Roman" w:hAnsi="Times New Roman" w:cs="Times New Roman"/>
          <w:sz w:val="28"/>
          <w:szCs w:val="28"/>
        </w:rPr>
        <w:t>«МФЦ»</w:t>
      </w:r>
      <w:r w:rsidRPr="0047620F">
        <w:rPr>
          <w:rFonts w:ascii="Times New Roman" w:eastAsia="Times New Roman" w:hAnsi="Times New Roman" w:cs="Times New Roman"/>
          <w:sz w:val="28"/>
          <w:szCs w:val="28"/>
        </w:rPr>
        <w:t xml:space="preserve"> в Центре, в информационную систему обеспечения градостроительной деятельности в Комитете.</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Срок регистрации заявления о предоставлении муниципальной услуги в Комитете, Центре не должен превышать 15 минут, за исключением времени обеденного перерыва.</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25. </w:t>
      </w:r>
      <w:proofErr w:type="gramStart"/>
      <w:r w:rsidRPr="0047620F">
        <w:rPr>
          <w:rFonts w:ascii="Times New Roman" w:eastAsia="Times New Roman" w:hAnsi="Times New Roman" w:cs="Times New Roman"/>
          <w:sz w:val="28"/>
          <w:szCs w:val="28"/>
        </w:rPr>
        <w:t>Заявление о предоставлении муниципальной услуги с приложением документов, необходимых для предоставления муниципальной услуги, указанных в пункте 14 Административного регламента, поступившее в электронной форме посредством электронной почты, Единого портала или Портала государственных и муниципальных услуг Ставропольского края, регистрируется в день его поступления.</w:t>
      </w:r>
      <w:proofErr w:type="gramEnd"/>
      <w:r w:rsidRPr="0047620F">
        <w:rPr>
          <w:rFonts w:ascii="Times New Roman" w:eastAsia="Times New Roman" w:hAnsi="Times New Roman" w:cs="Times New Roman"/>
          <w:sz w:val="28"/>
          <w:szCs w:val="28"/>
        </w:rPr>
        <w:t xml:space="preserve"> В случае если указанное заявление поступило в нерабочее время, выходные или праздничные дни, его регистрация производится в </w:t>
      </w:r>
      <w:r w:rsidR="00607380">
        <w:rPr>
          <w:rFonts w:ascii="Times New Roman" w:eastAsia="Times New Roman" w:hAnsi="Times New Roman" w:cs="Times New Roman"/>
          <w:sz w:val="28"/>
          <w:szCs w:val="28"/>
        </w:rPr>
        <w:t>первый</w:t>
      </w:r>
      <w:r w:rsidRPr="0047620F">
        <w:rPr>
          <w:rFonts w:ascii="Times New Roman" w:eastAsia="Times New Roman" w:hAnsi="Times New Roman" w:cs="Times New Roman"/>
          <w:sz w:val="28"/>
          <w:szCs w:val="28"/>
        </w:rPr>
        <w:t xml:space="preserve"> рабочий день, следующий за днем поступления заявления</w:t>
      </w:r>
      <w:r w:rsidR="00E017CF">
        <w:rPr>
          <w:rFonts w:ascii="Times New Roman" w:eastAsia="Times New Roman" w:hAnsi="Times New Roman" w:cs="Times New Roman"/>
          <w:sz w:val="28"/>
          <w:szCs w:val="28"/>
        </w:rPr>
        <w:t xml:space="preserve"> о предоставлении муниципальной услуги</w:t>
      </w:r>
      <w:r w:rsidRPr="0047620F">
        <w:rPr>
          <w:rFonts w:ascii="Times New Roman" w:eastAsia="Times New Roman" w:hAnsi="Times New Roman" w:cs="Times New Roman"/>
          <w:sz w:val="28"/>
          <w:szCs w:val="28"/>
        </w:rPr>
        <w:t>.</w:t>
      </w:r>
    </w:p>
    <w:p w:rsidR="0047620F" w:rsidRPr="0047620F" w:rsidRDefault="0047620F" w:rsidP="001A372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Требования к помещениям, в которых предоставляется</w:t>
      </w:r>
      <w:r w:rsidR="008A19EE">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муниципальная услуга, к местам ожидания и приема</w:t>
      </w:r>
      <w:r w:rsidR="008A19EE">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заявителей, размещению и оформлению визуальной,</w:t>
      </w:r>
      <w:r w:rsidR="008A19EE">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текстовой и мультимедийной информации о порядке</w:t>
      </w:r>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предоставления муниципальной услуги</w:t>
      </w:r>
    </w:p>
    <w:p w:rsidR="0047620F" w:rsidRPr="0047620F" w:rsidRDefault="0047620F" w:rsidP="001A3729">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7620F" w:rsidRDefault="00375A40" w:rsidP="00735A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26. </w:t>
      </w:r>
      <w:r w:rsidR="0047620F" w:rsidRPr="0047620F">
        <w:rPr>
          <w:rFonts w:ascii="Times New Roman" w:eastAsia="Times New Roman" w:hAnsi="Times New Roman" w:cs="Times New Roman"/>
          <w:sz w:val="28"/>
          <w:szCs w:val="28"/>
        </w:rPr>
        <w:t>Требования к помещениям Комитета, в которых предоставляется муниципальная услуга, к местам ожидания и приема заявителей.</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Здание</w:t>
      </w:r>
      <w:r w:rsidR="00D51CC1">
        <w:rPr>
          <w:rFonts w:ascii="Times New Roman" w:eastAsia="Times New Roman" w:hAnsi="Times New Roman" w:cs="Times New Roman"/>
          <w:sz w:val="28"/>
          <w:szCs w:val="28"/>
        </w:rPr>
        <w:t>, помещение</w:t>
      </w:r>
      <w:r w:rsidRPr="0047620F">
        <w:rPr>
          <w:rFonts w:ascii="Times New Roman" w:eastAsia="Times New Roman" w:hAnsi="Times New Roman" w:cs="Times New Roman"/>
          <w:sz w:val="28"/>
          <w:szCs w:val="28"/>
        </w:rPr>
        <w:t>, в котор</w:t>
      </w:r>
      <w:r w:rsidR="00D51CC1">
        <w:rPr>
          <w:rFonts w:ascii="Times New Roman" w:eastAsia="Times New Roman" w:hAnsi="Times New Roman" w:cs="Times New Roman"/>
          <w:sz w:val="28"/>
          <w:szCs w:val="28"/>
        </w:rPr>
        <w:t>ых</w:t>
      </w:r>
      <w:r w:rsidRPr="0047620F">
        <w:rPr>
          <w:rFonts w:ascii="Times New Roman" w:eastAsia="Times New Roman" w:hAnsi="Times New Roman" w:cs="Times New Roman"/>
          <w:sz w:val="28"/>
          <w:szCs w:val="28"/>
        </w:rPr>
        <w:t xml:space="preserve"> расположен Комитет, должн</w:t>
      </w:r>
      <w:r w:rsidR="00D51CC1">
        <w:rPr>
          <w:rFonts w:ascii="Times New Roman" w:eastAsia="Times New Roman" w:hAnsi="Times New Roman" w:cs="Times New Roman"/>
          <w:sz w:val="28"/>
          <w:szCs w:val="28"/>
        </w:rPr>
        <w:t>ы</w:t>
      </w:r>
      <w:r w:rsidRPr="0047620F">
        <w:rPr>
          <w:rFonts w:ascii="Times New Roman" w:eastAsia="Times New Roman" w:hAnsi="Times New Roman" w:cs="Times New Roman"/>
          <w:sz w:val="28"/>
          <w:szCs w:val="28"/>
        </w:rPr>
        <w:t xml:space="preserve"> быть оборудован</w:t>
      </w:r>
      <w:r w:rsidR="00D51CC1">
        <w:rPr>
          <w:rFonts w:ascii="Times New Roman" w:eastAsia="Times New Roman" w:hAnsi="Times New Roman" w:cs="Times New Roman"/>
          <w:sz w:val="28"/>
          <w:szCs w:val="28"/>
        </w:rPr>
        <w:t>ы</w:t>
      </w:r>
      <w:r w:rsidRPr="0047620F">
        <w:rPr>
          <w:rFonts w:ascii="Times New Roman" w:eastAsia="Times New Roman" w:hAnsi="Times New Roman" w:cs="Times New Roman"/>
          <w:sz w:val="28"/>
          <w:szCs w:val="28"/>
        </w:rPr>
        <w:t xml:space="preserve"> входом для свободного доступа заявителей, в том числе </w:t>
      </w:r>
      <w:r w:rsidR="00D51CC1">
        <w:rPr>
          <w:rFonts w:ascii="Times New Roman" w:eastAsia="Times New Roman" w:hAnsi="Times New Roman" w:cs="Times New Roman"/>
          <w:sz w:val="28"/>
          <w:szCs w:val="28"/>
        </w:rPr>
        <w:t xml:space="preserve">пандусами, поручнями, позволяющими обеспечить беспрепятственный доступ </w:t>
      </w:r>
      <w:r w:rsidRPr="0047620F">
        <w:rPr>
          <w:rFonts w:ascii="Times New Roman" w:eastAsia="Times New Roman" w:hAnsi="Times New Roman" w:cs="Times New Roman"/>
          <w:sz w:val="28"/>
          <w:szCs w:val="28"/>
        </w:rPr>
        <w:t>заявителей с ограниченными возможностями здоровья.</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Вход в здание Комитета оборудуется информационной табличкой (вывеской), содержащей следующую информацию о Комитете:</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наименование;</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место нахождения;</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график работы.</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Комитета.</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Места ожидания в очереди оборудуются стульями, кресельными секциями. Количество мест ожидания определяется </w:t>
      </w:r>
      <w:proofErr w:type="gramStart"/>
      <w:r w:rsidRPr="0047620F">
        <w:rPr>
          <w:rFonts w:ascii="Times New Roman" w:eastAsia="Times New Roman" w:hAnsi="Times New Roman" w:cs="Times New Roman"/>
          <w:sz w:val="28"/>
          <w:szCs w:val="28"/>
        </w:rPr>
        <w:t>исходя из фактической нагрузки и возможностей для их размещения в здании и составляет</w:t>
      </w:r>
      <w:proofErr w:type="gramEnd"/>
      <w:r w:rsidRPr="0047620F">
        <w:rPr>
          <w:rFonts w:ascii="Times New Roman" w:eastAsia="Times New Roman" w:hAnsi="Times New Roman" w:cs="Times New Roman"/>
          <w:sz w:val="28"/>
          <w:szCs w:val="28"/>
        </w:rPr>
        <w:t xml:space="preserve"> не менее 5 мест.</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номера кабинета;</w:t>
      </w:r>
    </w:p>
    <w:p w:rsidR="0047620F" w:rsidRPr="0047620F" w:rsidRDefault="0047620F" w:rsidP="000F68D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фамилии, имени, отчества и должнос</w:t>
      </w:r>
      <w:r w:rsidR="000F68D9">
        <w:rPr>
          <w:rFonts w:ascii="Times New Roman" w:eastAsia="Times New Roman" w:hAnsi="Times New Roman" w:cs="Times New Roman"/>
          <w:sz w:val="28"/>
          <w:szCs w:val="28"/>
        </w:rPr>
        <w:t>ти специалиста, осуществляющего п</w:t>
      </w:r>
      <w:r w:rsidRPr="0047620F">
        <w:rPr>
          <w:rFonts w:ascii="Times New Roman" w:eastAsia="Times New Roman" w:hAnsi="Times New Roman" w:cs="Times New Roman"/>
          <w:sz w:val="28"/>
          <w:szCs w:val="28"/>
        </w:rPr>
        <w:t>рием и выдачу документов;</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lastRenderedPageBreak/>
        <w:t>времени перерыва, технического перерыва.</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Каждое рабочее место специалистов Комитета оборудуется персональным компьютером с возможностью доступа к необходимым информационным ресурсам, печатающим и копирующим устройствами.</w:t>
      </w:r>
    </w:p>
    <w:p w:rsidR="0047620F" w:rsidRPr="0047620F" w:rsidRDefault="00375A40"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27. </w:t>
      </w:r>
      <w:r w:rsidR="0047620F" w:rsidRPr="0047620F">
        <w:rPr>
          <w:rFonts w:ascii="Times New Roman" w:eastAsia="Times New Roman" w:hAnsi="Times New Roman" w:cs="Times New Roman"/>
          <w:sz w:val="28"/>
          <w:szCs w:val="28"/>
        </w:rPr>
        <w:t>Требования к размещению и оформлению визуальной, текстовой информации в Комитете.</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На информационных стендах в местах ожидания и официальном сайте Администрации размещается следующая информация:</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информация о размещении </w:t>
      </w:r>
      <w:r w:rsidR="00AB01D3">
        <w:rPr>
          <w:rFonts w:ascii="Times New Roman" w:eastAsia="Times New Roman" w:hAnsi="Times New Roman" w:cs="Times New Roman"/>
          <w:sz w:val="28"/>
          <w:szCs w:val="28"/>
        </w:rPr>
        <w:t>специалистов</w:t>
      </w:r>
      <w:r w:rsidRPr="0047620F">
        <w:rPr>
          <w:rFonts w:ascii="Times New Roman" w:eastAsia="Times New Roman" w:hAnsi="Times New Roman" w:cs="Times New Roman"/>
          <w:sz w:val="28"/>
          <w:szCs w:val="28"/>
        </w:rPr>
        <w:t xml:space="preserve"> Комитета;</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перечень муниципальных услуг, предоставляемых Комитетом;</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перечень документов, необходимых для предоставления муниципальной услуги, и требования, предъявляемые к документам;</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сроки предоставления муниципальной услуги.</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размещается на официальном сайте Администрации.</w:t>
      </w:r>
    </w:p>
    <w:p w:rsidR="0047620F" w:rsidRPr="0047620F" w:rsidRDefault="0080274D"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28. </w:t>
      </w:r>
      <w:r w:rsidR="0047620F" w:rsidRPr="0047620F">
        <w:rPr>
          <w:rFonts w:ascii="Times New Roman" w:eastAsia="Times New Roman" w:hAnsi="Times New Roman" w:cs="Times New Roman"/>
          <w:sz w:val="28"/>
          <w:szCs w:val="28"/>
        </w:rPr>
        <w:t>Требования к помещениям, местам ожидания и приема заявителей в Центре.</w:t>
      </w:r>
    </w:p>
    <w:p w:rsidR="00CF0A26" w:rsidRPr="0047620F" w:rsidRDefault="00CF0A26" w:rsidP="00CF0A2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Здание</w:t>
      </w:r>
      <w:r>
        <w:rPr>
          <w:rFonts w:ascii="Times New Roman" w:eastAsia="Times New Roman" w:hAnsi="Times New Roman" w:cs="Times New Roman"/>
          <w:sz w:val="28"/>
          <w:szCs w:val="28"/>
        </w:rPr>
        <w:t>, помещение</w:t>
      </w:r>
      <w:r w:rsidRPr="0047620F">
        <w:rPr>
          <w:rFonts w:ascii="Times New Roman" w:eastAsia="Times New Roman" w:hAnsi="Times New Roman" w:cs="Times New Roman"/>
          <w:sz w:val="28"/>
          <w:szCs w:val="28"/>
        </w:rPr>
        <w:t>, в котор</w:t>
      </w:r>
      <w:r>
        <w:rPr>
          <w:rFonts w:ascii="Times New Roman" w:eastAsia="Times New Roman" w:hAnsi="Times New Roman" w:cs="Times New Roman"/>
          <w:sz w:val="28"/>
          <w:szCs w:val="28"/>
        </w:rPr>
        <w:t>ых</w:t>
      </w:r>
      <w:r w:rsidRPr="0047620F">
        <w:rPr>
          <w:rFonts w:ascii="Times New Roman" w:eastAsia="Times New Roman" w:hAnsi="Times New Roman" w:cs="Times New Roman"/>
          <w:sz w:val="28"/>
          <w:szCs w:val="28"/>
        </w:rPr>
        <w:t xml:space="preserve"> расположен </w:t>
      </w:r>
      <w:r>
        <w:rPr>
          <w:rFonts w:ascii="Times New Roman" w:eastAsia="Times New Roman" w:hAnsi="Times New Roman" w:cs="Times New Roman"/>
          <w:sz w:val="28"/>
          <w:szCs w:val="28"/>
        </w:rPr>
        <w:t>Центр</w:t>
      </w:r>
      <w:r w:rsidRPr="0047620F">
        <w:rPr>
          <w:rFonts w:ascii="Times New Roman" w:eastAsia="Times New Roman" w:hAnsi="Times New Roman" w:cs="Times New Roman"/>
          <w:sz w:val="28"/>
          <w:szCs w:val="28"/>
        </w:rPr>
        <w:t>, должн</w:t>
      </w:r>
      <w:r>
        <w:rPr>
          <w:rFonts w:ascii="Times New Roman" w:eastAsia="Times New Roman" w:hAnsi="Times New Roman" w:cs="Times New Roman"/>
          <w:sz w:val="28"/>
          <w:szCs w:val="28"/>
        </w:rPr>
        <w:t>ы</w:t>
      </w:r>
      <w:r w:rsidRPr="0047620F">
        <w:rPr>
          <w:rFonts w:ascii="Times New Roman" w:eastAsia="Times New Roman" w:hAnsi="Times New Roman" w:cs="Times New Roman"/>
          <w:sz w:val="28"/>
          <w:szCs w:val="28"/>
        </w:rPr>
        <w:t xml:space="preserve"> быть оборудован</w:t>
      </w:r>
      <w:r>
        <w:rPr>
          <w:rFonts w:ascii="Times New Roman" w:eastAsia="Times New Roman" w:hAnsi="Times New Roman" w:cs="Times New Roman"/>
          <w:sz w:val="28"/>
          <w:szCs w:val="28"/>
        </w:rPr>
        <w:t>ы</w:t>
      </w:r>
      <w:r w:rsidRPr="0047620F">
        <w:rPr>
          <w:rFonts w:ascii="Times New Roman" w:eastAsia="Times New Roman" w:hAnsi="Times New Roman" w:cs="Times New Roman"/>
          <w:sz w:val="28"/>
          <w:szCs w:val="28"/>
        </w:rPr>
        <w:t xml:space="preserve"> входом для свободного доступа заявителей, в том числе </w:t>
      </w:r>
      <w:r>
        <w:rPr>
          <w:rFonts w:ascii="Times New Roman" w:eastAsia="Times New Roman" w:hAnsi="Times New Roman" w:cs="Times New Roman"/>
          <w:sz w:val="28"/>
          <w:szCs w:val="28"/>
        </w:rPr>
        <w:t xml:space="preserve">пандусами, поручнями, позволяющими обеспечить беспрепятственный доступ </w:t>
      </w:r>
      <w:r w:rsidRPr="0047620F">
        <w:rPr>
          <w:rFonts w:ascii="Times New Roman" w:eastAsia="Times New Roman" w:hAnsi="Times New Roman" w:cs="Times New Roman"/>
          <w:sz w:val="28"/>
          <w:szCs w:val="28"/>
        </w:rPr>
        <w:t>заявителей с ограниченными возможностями здоровья.</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Вход в здание оборудуется информационной табличкой (вывеской), которая располагается рядом с входом и содержит следующую информацию о Центре:</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наименование;</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место нахождения;</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режим работы;</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номер телефона группы информационной поддержки Центра;</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адрес электронной почты.</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Выход из здания Центра оборудуется соответствующим указателем.</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Помещения Центра, предназначенные для работы с заявителями, располагаются на первом этаже здания и имеют отдельный вход.</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Для организации взаимодействия с заявителями помещение Центра делится на следующие функциональные секторы (зоны):</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сектор информирования и ожидания;</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сектор приема заявителей.</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Сектор информирования и ожидания включает:</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информационные стенды, содержащие актуальную и исчерпывающую информацию, необходимую для получения муниципальных услуг;</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lastRenderedPageBreak/>
        <w:t>специально оборудованное рабочее место, предназначенное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программно-аппаратный комплекс, обеспечивающий доступ заявителей к Единому порталу и Порталу государственных и муниципальных услуг Ставропольского края, а также к информации о муниципальных услугах, предоставляемых в Центре;</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стулья, кресельные секции, скамьи (</w:t>
      </w:r>
      <w:proofErr w:type="spellStart"/>
      <w:r w:rsidRPr="0047620F">
        <w:rPr>
          <w:rFonts w:ascii="Times New Roman" w:eastAsia="Times New Roman" w:hAnsi="Times New Roman" w:cs="Times New Roman"/>
          <w:sz w:val="28"/>
          <w:szCs w:val="28"/>
        </w:rPr>
        <w:t>банкетки</w:t>
      </w:r>
      <w:proofErr w:type="spellEnd"/>
      <w:r w:rsidRPr="0047620F">
        <w:rPr>
          <w:rFonts w:ascii="Times New Roman" w:eastAsia="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муниципальных услуг;</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электронную систему управления очередью, предназначенную:</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для регистрации заявителя в очереди;</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для учета заявителей в очереди, управления отдельными очередями в зависимости от видов муниципальных услуг;</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для отображения статуса очереди;</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для автоматического перенаправления заявителя в очередь на обслуживание к следующему специалисту Центра;</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для формирования отчетов о посещаемости Центра, количестве заявителей, очередях, среднем времени ожидания (обслуживания) и о загруженности специалистов.</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Центра, осуществляющего прием и выдачу документов.</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Рабочее место специалиста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29. Требования к размещению и оформлению визуальной, текстовой и мультимедийной информации о порядке предоставления муниципальной услуги в Центре:</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информационное табло;</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информационные стенды, содержащие информацию, указанную в пункте 7 Административного регламента;</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информационный киоск, обеспечивающий доступ к следующей информации:</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перечню документов, необходимых для получения муниципальной услуги;</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полной версии текста Административного регламента.</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lastRenderedPageBreak/>
        <w:t>30.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Центре,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Своевременность:</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процент (доля) случаев предоставления муниципальной услуги в установленный срок с момента подачи документов </w:t>
      </w:r>
      <w:r w:rsidR="00D30A26">
        <w:rPr>
          <w:rFonts w:ascii="Times New Roman" w:eastAsia="Times New Roman" w:hAnsi="Times New Roman" w:cs="Times New Roman"/>
          <w:sz w:val="28"/>
          <w:szCs w:val="28"/>
        </w:rPr>
        <w:t xml:space="preserve">– 100 </w:t>
      </w:r>
      <w:r w:rsidRPr="0047620F">
        <w:rPr>
          <w:rFonts w:ascii="Times New Roman" w:eastAsia="Times New Roman" w:hAnsi="Times New Roman" w:cs="Times New Roman"/>
          <w:sz w:val="28"/>
          <w:szCs w:val="28"/>
        </w:rPr>
        <w:t>процентов;</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процент (доля) заявителей, ожидающих получения муниципальной услуг</w:t>
      </w:r>
      <w:r w:rsidR="000A1C22">
        <w:rPr>
          <w:rFonts w:ascii="Times New Roman" w:eastAsia="Times New Roman" w:hAnsi="Times New Roman" w:cs="Times New Roman"/>
          <w:sz w:val="28"/>
          <w:szCs w:val="28"/>
        </w:rPr>
        <w:t>и в очереди не более 15 минут</w:t>
      </w:r>
      <w:r w:rsidR="00330517">
        <w:rPr>
          <w:rFonts w:ascii="Times New Roman" w:eastAsia="Times New Roman" w:hAnsi="Times New Roman" w:cs="Times New Roman"/>
          <w:sz w:val="28"/>
          <w:szCs w:val="28"/>
        </w:rPr>
        <w:t xml:space="preserve"> </w:t>
      </w:r>
      <w:r w:rsidR="000A1C22" w:rsidRPr="000A1C22">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100 процентов.</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Качество:</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процент (доля) заявителей, удовлетворенных качеством процесса предоставления муниципальной услуги</w:t>
      </w:r>
      <w:r w:rsidR="00330517">
        <w:rPr>
          <w:rFonts w:ascii="Times New Roman" w:eastAsia="Times New Roman" w:hAnsi="Times New Roman" w:cs="Times New Roman"/>
          <w:sz w:val="28"/>
          <w:szCs w:val="28"/>
        </w:rPr>
        <w:t xml:space="preserve"> </w:t>
      </w:r>
      <w:r w:rsidR="000A1C22" w:rsidRPr="000A1C22">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95 процентов.</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Доступность:</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процент (доля) заявителей, удовлетворенных качеством и информацией о порядке пред</w:t>
      </w:r>
      <w:r w:rsidR="00330517">
        <w:rPr>
          <w:rFonts w:ascii="Times New Roman" w:eastAsia="Times New Roman" w:hAnsi="Times New Roman" w:cs="Times New Roman"/>
          <w:sz w:val="28"/>
          <w:szCs w:val="28"/>
        </w:rPr>
        <w:t xml:space="preserve">оставления муниципальной услуги </w:t>
      </w:r>
      <w:r w:rsidR="000A1C22" w:rsidRPr="000A1C22">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100 процентов;</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процент (доля) муниципальных услуг, информация о которых доступна через информаци</w:t>
      </w:r>
      <w:r w:rsidR="00C55B5F">
        <w:rPr>
          <w:rFonts w:ascii="Times New Roman" w:eastAsia="Times New Roman" w:hAnsi="Times New Roman" w:cs="Times New Roman"/>
          <w:sz w:val="28"/>
          <w:szCs w:val="28"/>
        </w:rPr>
        <w:t>онно-телек</w:t>
      </w:r>
      <w:r w:rsidR="00330517">
        <w:rPr>
          <w:rFonts w:ascii="Times New Roman" w:eastAsia="Times New Roman" w:hAnsi="Times New Roman" w:cs="Times New Roman"/>
          <w:sz w:val="28"/>
          <w:szCs w:val="28"/>
        </w:rPr>
        <w:t>оммуникационную сеть «Интернет»</w:t>
      </w:r>
      <w:r w:rsidR="00C55B5F">
        <w:rPr>
          <w:rFonts w:ascii="Times New Roman" w:eastAsia="Times New Roman" w:hAnsi="Times New Roman" w:cs="Times New Roman"/>
          <w:sz w:val="28"/>
          <w:szCs w:val="28"/>
        </w:rPr>
        <w:t> </w:t>
      </w:r>
      <w:r w:rsidR="000A1C22" w:rsidRPr="000A1C22">
        <w:rPr>
          <w:rFonts w:ascii="Times New Roman" w:eastAsia="Times New Roman" w:hAnsi="Times New Roman" w:cs="Times New Roman"/>
          <w:sz w:val="28"/>
          <w:szCs w:val="28"/>
        </w:rPr>
        <w:t xml:space="preserve">– </w:t>
      </w:r>
      <w:r w:rsidR="00C55B5F">
        <w:rPr>
          <w:rFonts w:ascii="Times New Roman" w:eastAsia="Times New Roman" w:hAnsi="Times New Roman" w:cs="Times New Roman"/>
          <w:sz w:val="28"/>
          <w:szCs w:val="28"/>
        </w:rPr>
        <w:br/>
      </w:r>
      <w:r w:rsidRPr="0047620F">
        <w:rPr>
          <w:rFonts w:ascii="Times New Roman" w:eastAsia="Times New Roman" w:hAnsi="Times New Roman" w:cs="Times New Roman"/>
          <w:sz w:val="28"/>
          <w:szCs w:val="28"/>
        </w:rPr>
        <w:t>90 процентов.</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Вежливость:</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процент (доля) заявителей, удовлетво</w:t>
      </w:r>
      <w:r w:rsidR="00330517">
        <w:rPr>
          <w:rFonts w:ascii="Times New Roman" w:eastAsia="Times New Roman" w:hAnsi="Times New Roman" w:cs="Times New Roman"/>
          <w:sz w:val="28"/>
          <w:szCs w:val="28"/>
        </w:rPr>
        <w:t>ренных вежливостью специалистов</w:t>
      </w:r>
      <w:r w:rsidRPr="0047620F">
        <w:rPr>
          <w:rFonts w:ascii="Times New Roman" w:eastAsia="Times New Roman" w:hAnsi="Times New Roman" w:cs="Times New Roman"/>
          <w:sz w:val="28"/>
          <w:szCs w:val="28"/>
        </w:rPr>
        <w:t xml:space="preserve"> </w:t>
      </w:r>
      <w:r w:rsidR="0089140B" w:rsidRPr="0089140B">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95 процентов.</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Процесс обжалования:</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процент (доля) обоснованных жалоб к общему количеству заявителей по данному виду муниципальных услуг </w:t>
      </w:r>
      <w:r w:rsidR="00C55B5F" w:rsidRPr="00C55B5F">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2 процента;</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процент (доля) обоснованных жалоб, рассмотренных и удовл</w:t>
      </w:r>
      <w:r w:rsidR="00330517">
        <w:rPr>
          <w:rFonts w:ascii="Times New Roman" w:eastAsia="Times New Roman" w:hAnsi="Times New Roman" w:cs="Times New Roman"/>
          <w:sz w:val="28"/>
          <w:szCs w:val="28"/>
        </w:rPr>
        <w:t>етворенных в установленный срок</w:t>
      </w:r>
      <w:r w:rsidRPr="0047620F">
        <w:rPr>
          <w:rFonts w:ascii="Times New Roman" w:eastAsia="Times New Roman" w:hAnsi="Times New Roman" w:cs="Times New Roman"/>
          <w:sz w:val="28"/>
          <w:szCs w:val="28"/>
        </w:rPr>
        <w:t xml:space="preserve"> </w:t>
      </w:r>
      <w:r w:rsidR="00C55B5F" w:rsidRPr="00C55B5F">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100 процентов;</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процент (доля) заявителей, удовлетворенных существующим порядком обжалования </w:t>
      </w:r>
      <w:r w:rsidR="00C55B5F" w:rsidRPr="00C55B5F">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100 процентов;</w:t>
      </w:r>
    </w:p>
    <w:p w:rsidR="0047620F" w:rsidRPr="0047620F" w:rsidRDefault="0047620F" w:rsidP="00403FD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процент (доля) заявителей, удовлетворенных сроками обжа</w:t>
      </w:r>
      <w:r w:rsidR="00330517">
        <w:rPr>
          <w:rFonts w:ascii="Times New Roman" w:eastAsia="Times New Roman" w:hAnsi="Times New Roman" w:cs="Times New Roman"/>
          <w:sz w:val="28"/>
          <w:szCs w:val="28"/>
        </w:rPr>
        <w:t>лования</w:t>
      </w:r>
      <w:r w:rsidRPr="0047620F">
        <w:rPr>
          <w:rFonts w:ascii="Times New Roman" w:eastAsia="Times New Roman" w:hAnsi="Times New Roman" w:cs="Times New Roman"/>
          <w:sz w:val="28"/>
          <w:szCs w:val="28"/>
        </w:rPr>
        <w:t xml:space="preserve"> </w:t>
      </w:r>
      <w:r w:rsidR="00C55B5F" w:rsidRPr="00C55B5F">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90 процентов.</w:t>
      </w:r>
    </w:p>
    <w:p w:rsidR="0047620F" w:rsidRDefault="0047620F" w:rsidP="001A3729">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7620F" w:rsidRDefault="00AF475D"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7620F" w:rsidRPr="0047620F">
        <w:rPr>
          <w:rFonts w:ascii="Times New Roman" w:eastAsia="Times New Roman" w:hAnsi="Times New Roman" w:cs="Times New Roman"/>
          <w:sz w:val="28"/>
          <w:szCs w:val="28"/>
        </w:rPr>
        <w:t>. Состав, последовательность и сроки выполнения</w:t>
      </w:r>
      <w:r w:rsidR="002D57C7">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административных процедур (действий), требования к порядку</w:t>
      </w:r>
      <w:r w:rsidR="002D57C7">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их выполнения, в том числе особенности выполнения</w:t>
      </w:r>
      <w:r w:rsidR="002D57C7">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административных процедур (действий) в электронной форме</w:t>
      </w:r>
    </w:p>
    <w:p w:rsidR="0047620F" w:rsidRPr="0047620F" w:rsidRDefault="0047620F" w:rsidP="001A372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47620F" w:rsidRPr="0047620F" w:rsidRDefault="0047620F" w:rsidP="003527A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Перечень административных процедур</w:t>
      </w:r>
    </w:p>
    <w:p w:rsidR="0047620F" w:rsidRPr="0047620F" w:rsidRDefault="0047620F" w:rsidP="001A3729">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1) информирование и консультирование по вопросам предоставления муниципальной услуги;</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2) прием и регистрация заявления </w:t>
      </w:r>
      <w:r w:rsidR="005404FA">
        <w:rPr>
          <w:rFonts w:ascii="Times New Roman" w:eastAsia="Times New Roman" w:hAnsi="Times New Roman" w:cs="Times New Roman"/>
          <w:sz w:val="28"/>
          <w:szCs w:val="28"/>
        </w:rPr>
        <w:t xml:space="preserve">о предоставлении муниципальной услуги </w:t>
      </w:r>
      <w:r w:rsidRPr="0047620F">
        <w:rPr>
          <w:rFonts w:ascii="Times New Roman" w:eastAsia="Times New Roman" w:hAnsi="Times New Roman" w:cs="Times New Roman"/>
          <w:sz w:val="28"/>
          <w:szCs w:val="28"/>
        </w:rPr>
        <w:t xml:space="preserve">и документов, необходимых для предоставления муниципальной </w:t>
      </w:r>
      <w:r w:rsidRPr="0047620F">
        <w:rPr>
          <w:rFonts w:ascii="Times New Roman" w:eastAsia="Times New Roman" w:hAnsi="Times New Roman" w:cs="Times New Roman"/>
          <w:sz w:val="28"/>
          <w:szCs w:val="28"/>
        </w:rPr>
        <w:lastRenderedPageBreak/>
        <w:t xml:space="preserve">услуги, подготовка и выдача уведомления об отказе в приеме заявления </w:t>
      </w:r>
      <w:r w:rsidR="005404FA">
        <w:rPr>
          <w:rFonts w:ascii="Times New Roman" w:eastAsia="Times New Roman" w:hAnsi="Times New Roman" w:cs="Times New Roman"/>
          <w:sz w:val="28"/>
          <w:szCs w:val="28"/>
        </w:rPr>
        <w:t>о предоставлении муниципальной услуги</w:t>
      </w:r>
      <w:r w:rsidR="005404FA" w:rsidRPr="0047620F">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и документов, необходимых для предоставления муниципальной услуги, поступивших в электронной форме;</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3) комплектование документов при предоставлении муниципальной услуги в рамках межведомственного</w:t>
      </w:r>
      <w:r w:rsidR="00F3779D">
        <w:rPr>
          <w:rFonts w:ascii="Times New Roman" w:eastAsia="Times New Roman" w:hAnsi="Times New Roman" w:cs="Times New Roman"/>
          <w:sz w:val="28"/>
          <w:szCs w:val="28"/>
        </w:rPr>
        <w:t xml:space="preserve"> информационного</w:t>
      </w:r>
      <w:r w:rsidRPr="0047620F">
        <w:rPr>
          <w:rFonts w:ascii="Times New Roman" w:eastAsia="Times New Roman" w:hAnsi="Times New Roman" w:cs="Times New Roman"/>
          <w:sz w:val="28"/>
          <w:szCs w:val="28"/>
        </w:rPr>
        <w:t xml:space="preserve"> взаимодействия;</w:t>
      </w:r>
    </w:p>
    <w:p w:rsidR="00607380" w:rsidRPr="0047620F" w:rsidRDefault="00607380"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7620F" w:rsidRPr="00F35FE4">
        <w:rPr>
          <w:rFonts w:ascii="Times New Roman" w:eastAsia="Times New Roman" w:hAnsi="Times New Roman" w:cs="Times New Roman"/>
          <w:sz w:val="28"/>
          <w:szCs w:val="28"/>
        </w:rPr>
        <w:t xml:space="preserve">) подготовка и проведение </w:t>
      </w:r>
      <w:r w:rsidR="00F35FE4" w:rsidRPr="00F35FE4">
        <w:rPr>
          <w:rFonts w:ascii="Times New Roman" w:eastAsia="Times New Roman" w:hAnsi="Times New Roman" w:cs="Times New Roman"/>
          <w:sz w:val="28"/>
          <w:szCs w:val="28"/>
        </w:rPr>
        <w:t>общественных обсуждений</w:t>
      </w:r>
      <w:r w:rsidR="0047620F" w:rsidRPr="00F35FE4">
        <w:rPr>
          <w:rFonts w:ascii="Times New Roman" w:eastAsia="Times New Roman" w:hAnsi="Times New Roman" w:cs="Times New Roman"/>
          <w:sz w:val="28"/>
          <w:szCs w:val="28"/>
        </w:rPr>
        <w:t xml:space="preserve"> по вопросу предоставления разрешения на отклонение от предельных параметров разрешенного строительства, реконструкции объе</w:t>
      </w:r>
      <w:r>
        <w:rPr>
          <w:rFonts w:ascii="Times New Roman" w:eastAsia="Times New Roman" w:hAnsi="Times New Roman" w:cs="Times New Roman"/>
          <w:sz w:val="28"/>
          <w:szCs w:val="28"/>
        </w:rPr>
        <w:t>ктов капитального строительства</w:t>
      </w:r>
      <w:r w:rsidR="005479C1">
        <w:rPr>
          <w:rFonts w:ascii="Times New Roman" w:eastAsia="Times New Roman" w:hAnsi="Times New Roman" w:cs="Times New Roman"/>
          <w:sz w:val="28"/>
          <w:szCs w:val="28"/>
        </w:rPr>
        <w:t>,</w:t>
      </w:r>
      <w:r w:rsidR="005479C1" w:rsidRPr="005479C1">
        <w:rPr>
          <w:rFonts w:ascii="Times New Roman" w:eastAsia="Times New Roman" w:hAnsi="Times New Roman" w:cs="Times New Roman"/>
          <w:sz w:val="28"/>
          <w:szCs w:val="28"/>
        </w:rPr>
        <w:t xml:space="preserve"> </w:t>
      </w:r>
      <w:r w:rsidR="005479C1" w:rsidRPr="0047620F">
        <w:rPr>
          <w:rFonts w:ascii="Times New Roman" w:eastAsia="Times New Roman" w:hAnsi="Times New Roman" w:cs="Times New Roman"/>
          <w:sz w:val="28"/>
          <w:szCs w:val="28"/>
        </w:rPr>
        <w:t>подготовка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47620F">
        <w:rPr>
          <w:rFonts w:ascii="Times New Roman" w:eastAsia="Times New Roman" w:hAnsi="Times New Roman" w:cs="Times New Roman"/>
          <w:sz w:val="28"/>
          <w:szCs w:val="28"/>
        </w:rPr>
        <w:t>;</w:t>
      </w:r>
    </w:p>
    <w:p w:rsidR="0047620F" w:rsidRPr="0047620F" w:rsidRDefault="00607380"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7620F" w:rsidRPr="0047620F">
        <w:rPr>
          <w:rFonts w:ascii="Times New Roman" w:eastAsia="Times New Roman" w:hAnsi="Times New Roman" w:cs="Times New Roman"/>
          <w:sz w:val="28"/>
          <w:szCs w:val="28"/>
        </w:rPr>
        <w:t>) подготовка, визирование и подписание постановления администрации города Ставрополя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постановления администрации города Ставрополя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7620F" w:rsidRPr="0047620F" w:rsidRDefault="00607380"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47620F" w:rsidRPr="0047620F">
        <w:rPr>
          <w:rFonts w:ascii="Times New Roman" w:eastAsia="Times New Roman" w:hAnsi="Times New Roman" w:cs="Times New Roman"/>
          <w:sz w:val="28"/>
          <w:szCs w:val="28"/>
        </w:rPr>
        <w:t>) выдача заявителю результата предоставления муниципальной услуги.</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Блок-схема предоставления муниципальной услуги приводится в приложении 2 к Административному регламенту.</w:t>
      </w:r>
    </w:p>
    <w:p w:rsidR="0047620F" w:rsidRPr="0047620F" w:rsidRDefault="0047620F" w:rsidP="001A3729">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Информирование и консультирование по вопросам предоставления</w:t>
      </w:r>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муниципальной услуги</w:t>
      </w:r>
    </w:p>
    <w:p w:rsidR="0047620F" w:rsidRPr="0047620F" w:rsidRDefault="0047620F" w:rsidP="001A3729">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32. Основанием для информирования и консультирования по вопросам предоставления муниципальной услуги является личное обращение заявителя, обращение заявителя посредством телефонной связи или поступление обращения заявителя в письменном, электронном виде в Комитет, Центр.</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33. В случае личного обращения заявителя специалист отдела подготовки градостроительной документации управления архитектуры Комитета, специалист отдела по работе с заявителями Центра в доброжелательной, вежливой форме отвечает на вопросы заявителя, выдает перечень документов, необходимых для предоставления муниципальной услуги.</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В случае обращения заявителя посредством телефонной связи специалист отдела подготовки градостроительной документации управления архитектуры Комитета, специалист отдела по работе с заявителями Центра в доброжелательной, вежливой форме информируют заявителя по вопросам предоставления муниципальной услуги.</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Ответ на телефонный звонок должен содержать информацию о фамилии, имени, отчестве и должности </w:t>
      </w:r>
      <w:proofErr w:type="gramStart"/>
      <w:r w:rsidRPr="0047620F">
        <w:rPr>
          <w:rFonts w:ascii="Times New Roman" w:eastAsia="Times New Roman" w:hAnsi="Times New Roman" w:cs="Times New Roman"/>
          <w:sz w:val="28"/>
          <w:szCs w:val="28"/>
        </w:rPr>
        <w:t xml:space="preserve">специалиста отдела подготовки </w:t>
      </w:r>
      <w:r w:rsidRPr="0047620F">
        <w:rPr>
          <w:rFonts w:ascii="Times New Roman" w:eastAsia="Times New Roman" w:hAnsi="Times New Roman" w:cs="Times New Roman"/>
          <w:sz w:val="28"/>
          <w:szCs w:val="28"/>
        </w:rPr>
        <w:lastRenderedPageBreak/>
        <w:t>градостроительной документации управления архитектуры</w:t>
      </w:r>
      <w:proofErr w:type="gramEnd"/>
      <w:r w:rsidRPr="0047620F">
        <w:rPr>
          <w:rFonts w:ascii="Times New Roman" w:eastAsia="Times New Roman" w:hAnsi="Times New Roman" w:cs="Times New Roman"/>
          <w:sz w:val="28"/>
          <w:szCs w:val="28"/>
        </w:rPr>
        <w:t xml:space="preserve"> Комитета, специалиста отдела по работе с заявителями Центра, принявшего телефонный звонок.</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roofErr w:type="gramStart"/>
      <w:r w:rsidRPr="0047620F">
        <w:rPr>
          <w:rFonts w:ascii="Times New Roman" w:eastAsia="Times New Roman" w:hAnsi="Times New Roman" w:cs="Times New Roman"/>
          <w:sz w:val="28"/>
          <w:szCs w:val="28"/>
        </w:rPr>
        <w:t>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 специалист отдела подготовки градостроительной документации управления архитектуры Комитета,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w:t>
      </w:r>
      <w:proofErr w:type="gramEnd"/>
      <w:r w:rsidRPr="0047620F">
        <w:rPr>
          <w:rFonts w:ascii="Times New Roman" w:eastAsia="Times New Roman" w:hAnsi="Times New Roman" w:cs="Times New Roman"/>
          <w:sz w:val="28"/>
          <w:szCs w:val="28"/>
        </w:rPr>
        <w:t xml:space="preserve"> о возможном обращении по вопросам предоставления муниципальной услуги в письменном, электронном виде в Комитет, Центр с указанием места нахождения, графика работы, адреса электронной почты Комитета, Центра.</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34. В случае поступления в Комитет обращения заявителя по вопросам предоставления муниципальной услуги (далее </w:t>
      </w:r>
      <w:r w:rsidR="009F6E1E" w:rsidRPr="009F6E1E">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 xml:space="preserve">обращение) в письменном, электронном виде специалист общего отдела Комитета в течение </w:t>
      </w:r>
      <w:r w:rsidR="00DA7EE5">
        <w:rPr>
          <w:rFonts w:ascii="Times New Roman" w:eastAsia="Times New Roman" w:hAnsi="Times New Roman" w:cs="Times New Roman"/>
          <w:sz w:val="28"/>
          <w:szCs w:val="28"/>
        </w:rPr>
        <w:t>3</w:t>
      </w:r>
      <w:r w:rsidRPr="0047620F">
        <w:rPr>
          <w:rFonts w:ascii="Times New Roman" w:eastAsia="Times New Roman" w:hAnsi="Times New Roman" w:cs="Times New Roman"/>
          <w:sz w:val="28"/>
          <w:szCs w:val="28"/>
        </w:rPr>
        <w:t xml:space="preserve"> дней регистрирует обращение и направляет в отдел </w:t>
      </w:r>
      <w:proofErr w:type="gramStart"/>
      <w:r w:rsidRPr="0047620F">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Pr="0047620F">
        <w:rPr>
          <w:rFonts w:ascii="Times New Roman" w:eastAsia="Times New Roman" w:hAnsi="Times New Roman" w:cs="Times New Roman"/>
          <w:sz w:val="28"/>
          <w:szCs w:val="28"/>
        </w:rPr>
        <w:t>.</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Специалист </w:t>
      </w:r>
      <w:proofErr w:type="gramStart"/>
      <w:r w:rsidRPr="0047620F">
        <w:rPr>
          <w:rFonts w:ascii="Times New Roman" w:eastAsia="Times New Roman" w:hAnsi="Times New Roman" w:cs="Times New Roman"/>
          <w:sz w:val="28"/>
          <w:szCs w:val="28"/>
        </w:rPr>
        <w:t>отдела подготовки градостроительной документации управления архитектуры Комитета</w:t>
      </w:r>
      <w:proofErr w:type="gramEnd"/>
      <w:r w:rsidRPr="0047620F">
        <w:rPr>
          <w:rFonts w:ascii="Times New Roman" w:eastAsia="Times New Roman" w:hAnsi="Times New Roman" w:cs="Times New Roman"/>
          <w:sz w:val="28"/>
          <w:szCs w:val="28"/>
        </w:rPr>
        <w:t xml:space="preserve"> в течение </w:t>
      </w:r>
      <w:r w:rsidR="00664AE9">
        <w:rPr>
          <w:rFonts w:ascii="Times New Roman" w:eastAsia="Times New Roman" w:hAnsi="Times New Roman" w:cs="Times New Roman"/>
          <w:sz w:val="28"/>
          <w:szCs w:val="28"/>
        </w:rPr>
        <w:t>20</w:t>
      </w:r>
      <w:r w:rsidRPr="0047620F">
        <w:rPr>
          <w:rFonts w:ascii="Times New Roman" w:eastAsia="Times New Roman" w:hAnsi="Times New Roman" w:cs="Times New Roman"/>
          <w:sz w:val="28"/>
          <w:szCs w:val="28"/>
        </w:rPr>
        <w:t xml:space="preserve"> 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(далее </w:t>
      </w:r>
      <w:r w:rsidR="00363709" w:rsidRPr="00363709">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ответ) и направляет проект ответа на визирование заведующему отделом подготовки градостроительной документации управления архитектуры Комитета.</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Заведующий отделом </w:t>
      </w:r>
      <w:proofErr w:type="gramStart"/>
      <w:r w:rsidRPr="0047620F">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Pr="0047620F">
        <w:rPr>
          <w:rFonts w:ascii="Times New Roman" w:eastAsia="Times New Roman" w:hAnsi="Times New Roman" w:cs="Times New Roman"/>
          <w:sz w:val="28"/>
          <w:szCs w:val="28"/>
        </w:rPr>
        <w:t xml:space="preserve"> в течение </w:t>
      </w:r>
      <w:r w:rsidR="00664AE9">
        <w:rPr>
          <w:rFonts w:ascii="Times New Roman" w:eastAsia="Times New Roman" w:hAnsi="Times New Roman" w:cs="Times New Roman"/>
          <w:sz w:val="28"/>
          <w:szCs w:val="28"/>
        </w:rPr>
        <w:t>1</w:t>
      </w:r>
      <w:r w:rsidRPr="0047620F">
        <w:rPr>
          <w:rFonts w:ascii="Times New Roman" w:eastAsia="Times New Roman" w:hAnsi="Times New Roman" w:cs="Times New Roman"/>
          <w:sz w:val="28"/>
          <w:szCs w:val="28"/>
        </w:rPr>
        <w:t xml:space="preserve"> дня со дня поступления проекта ответа визирует его и направляет на подписание заместителю главы администрации города Ставрополя, руководителю Комитета.</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Заместитель главы администрации города Ставрополя, руководитель Комитета в течение </w:t>
      </w:r>
      <w:r w:rsidR="00664AE9">
        <w:rPr>
          <w:rFonts w:ascii="Times New Roman" w:eastAsia="Times New Roman" w:hAnsi="Times New Roman" w:cs="Times New Roman"/>
          <w:sz w:val="28"/>
          <w:szCs w:val="28"/>
        </w:rPr>
        <w:t>2</w:t>
      </w:r>
      <w:r w:rsidRPr="0047620F">
        <w:rPr>
          <w:rFonts w:ascii="Times New Roman" w:eastAsia="Times New Roman" w:hAnsi="Times New Roman" w:cs="Times New Roman"/>
          <w:sz w:val="28"/>
          <w:szCs w:val="28"/>
        </w:rPr>
        <w:t xml:space="preserve"> дней со дня поступления проекта ответа подписывает его и направляет в общий отдел Комитета.</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Специалист общего отдела Комитета в течение </w:t>
      </w:r>
      <w:r w:rsidR="006B17E0">
        <w:rPr>
          <w:rFonts w:ascii="Times New Roman" w:eastAsia="Times New Roman" w:hAnsi="Times New Roman" w:cs="Times New Roman"/>
          <w:sz w:val="28"/>
          <w:szCs w:val="28"/>
        </w:rPr>
        <w:t>1</w:t>
      </w:r>
      <w:r w:rsidRPr="0047620F">
        <w:rPr>
          <w:rFonts w:ascii="Times New Roman" w:eastAsia="Times New Roman" w:hAnsi="Times New Roman" w:cs="Times New Roman"/>
          <w:sz w:val="28"/>
          <w:szCs w:val="28"/>
        </w:rPr>
        <w:t xml:space="preserve"> дня со дня поступления ответа регистрирует его и направляет по почтовому или электронному адресу заявителя.</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35. В случае поступления в Центр обращения в письменном, электронном виде специалист Центра, ответственный за ведение делопроизводства, в течение </w:t>
      </w:r>
      <w:r w:rsidR="00E0338A">
        <w:rPr>
          <w:rFonts w:ascii="Times New Roman" w:eastAsia="Times New Roman" w:hAnsi="Times New Roman" w:cs="Times New Roman"/>
          <w:sz w:val="28"/>
          <w:szCs w:val="28"/>
        </w:rPr>
        <w:t>3</w:t>
      </w:r>
      <w:r w:rsidRPr="0047620F">
        <w:rPr>
          <w:rFonts w:ascii="Times New Roman" w:eastAsia="Times New Roman" w:hAnsi="Times New Roman" w:cs="Times New Roman"/>
          <w:sz w:val="28"/>
          <w:szCs w:val="28"/>
        </w:rPr>
        <w:t xml:space="preserve"> дней регистрирует обращение и направляет в отдел по работе с заявителями Центра.</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lastRenderedPageBreak/>
        <w:t xml:space="preserve">Специалист отдела по работе с заявителями Центра в течение </w:t>
      </w:r>
      <w:r w:rsidR="00E0338A">
        <w:rPr>
          <w:rFonts w:ascii="Times New Roman" w:eastAsia="Times New Roman" w:hAnsi="Times New Roman" w:cs="Times New Roman"/>
          <w:sz w:val="28"/>
          <w:szCs w:val="28"/>
        </w:rPr>
        <w:t>20</w:t>
      </w:r>
      <w:r w:rsidRPr="0047620F">
        <w:rPr>
          <w:rFonts w:ascii="Times New Roman" w:eastAsia="Times New Roman" w:hAnsi="Times New Roman" w:cs="Times New Roman"/>
          <w:sz w:val="28"/>
          <w:szCs w:val="28"/>
        </w:rPr>
        <w:t xml:space="preserve">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Руководитель отдела по работе с заявителями Центра в течение </w:t>
      </w:r>
      <w:r w:rsidR="006B17E0">
        <w:rPr>
          <w:rFonts w:ascii="Times New Roman" w:eastAsia="Times New Roman" w:hAnsi="Times New Roman" w:cs="Times New Roman"/>
          <w:sz w:val="28"/>
          <w:szCs w:val="28"/>
        </w:rPr>
        <w:t>1</w:t>
      </w:r>
      <w:r w:rsidRPr="0047620F">
        <w:rPr>
          <w:rFonts w:ascii="Times New Roman" w:eastAsia="Times New Roman" w:hAnsi="Times New Roman" w:cs="Times New Roman"/>
          <w:sz w:val="28"/>
          <w:szCs w:val="28"/>
        </w:rPr>
        <w:t xml:space="preserve"> дня со дня поступления проекта ответа визирует его и направляет на подписание директору Центра.</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Директор Центра в течение </w:t>
      </w:r>
      <w:r w:rsidR="006B17E0">
        <w:rPr>
          <w:rFonts w:ascii="Times New Roman" w:eastAsia="Times New Roman" w:hAnsi="Times New Roman" w:cs="Times New Roman"/>
          <w:sz w:val="28"/>
          <w:szCs w:val="28"/>
        </w:rPr>
        <w:t>2</w:t>
      </w:r>
      <w:r w:rsidRPr="0047620F">
        <w:rPr>
          <w:rFonts w:ascii="Times New Roman" w:eastAsia="Times New Roman" w:hAnsi="Times New Roman" w:cs="Times New Roman"/>
          <w:sz w:val="28"/>
          <w:szCs w:val="28"/>
        </w:rPr>
        <w:t xml:space="preserve"> дней со дня поступления проекта ответа подписывает его и направляет специалисту Центра, ответственному за ведение делопроизводства.</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Специалист Центра, ответственный за ведение делопроизводства, в течение </w:t>
      </w:r>
      <w:r w:rsidR="006B17E0">
        <w:rPr>
          <w:rFonts w:ascii="Times New Roman" w:eastAsia="Times New Roman" w:hAnsi="Times New Roman" w:cs="Times New Roman"/>
          <w:sz w:val="28"/>
          <w:szCs w:val="28"/>
        </w:rPr>
        <w:t>1</w:t>
      </w:r>
      <w:r w:rsidRPr="0047620F">
        <w:rPr>
          <w:rFonts w:ascii="Times New Roman" w:eastAsia="Times New Roman" w:hAnsi="Times New Roman" w:cs="Times New Roman"/>
          <w:sz w:val="28"/>
          <w:szCs w:val="28"/>
        </w:rPr>
        <w:t xml:space="preserve"> дня со дня поступления ответа регистрирует его и направляет по почтовому или электронному адресу заявителя.</w:t>
      </w:r>
    </w:p>
    <w:p w:rsidR="0047620F" w:rsidRPr="0047620F" w:rsidRDefault="00E0338A"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36. </w:t>
      </w:r>
      <w:r w:rsidR="0047620F" w:rsidRPr="0047620F">
        <w:rPr>
          <w:rFonts w:ascii="Times New Roman" w:eastAsia="Times New Roman" w:hAnsi="Times New Roman" w:cs="Times New Roman"/>
          <w:sz w:val="28"/>
          <w:szCs w:val="28"/>
        </w:rPr>
        <w:t>Максимальный срок подготовки ответа при поступлении обращения в письменном, электронном виде составляет 30 дней со дня регистрации обращения.</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37. Административная процедура заканчивается выдачей заявителю экземпляра перечня документов, необходимых для предоставления муниципальной услуги, при личном обращении заявителя либо направлением ответа по почтовому или электронному адресу заявителя при поступлении обращения в письменном, электронном виде.</w:t>
      </w: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38. </w:t>
      </w:r>
      <w:proofErr w:type="gramStart"/>
      <w:r w:rsidRPr="0047620F">
        <w:rPr>
          <w:rFonts w:ascii="Times New Roman" w:eastAsia="Times New Roman" w:hAnsi="Times New Roman" w:cs="Times New Roman"/>
          <w:sz w:val="28"/>
          <w:szCs w:val="28"/>
        </w:rPr>
        <w:t>Контроль за</w:t>
      </w:r>
      <w:proofErr w:type="gramEnd"/>
      <w:r w:rsidRPr="0047620F">
        <w:rPr>
          <w:rFonts w:ascii="Times New Roman" w:eastAsia="Times New Roman" w:hAnsi="Times New Roman" w:cs="Times New Roman"/>
          <w:sz w:val="28"/>
          <w:szCs w:val="28"/>
        </w:rPr>
        <w:t xml:space="preserve"> административной процедурой информирования и консультирования по вопросам предоставления муниципальной услуги в Комитете осуществляет заведующий отделом подготовки градостроительной документации управления архитектуры Комитета, в Центре </w:t>
      </w:r>
      <w:r w:rsidR="006B17E0" w:rsidRPr="006B17E0">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руководитель отдела по работе с заявителями Центра.</w:t>
      </w:r>
    </w:p>
    <w:p w:rsidR="0047620F" w:rsidRPr="0047620F" w:rsidRDefault="0047620F" w:rsidP="001A3729">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Default="00317489" w:rsidP="0031748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17489">
        <w:rPr>
          <w:rFonts w:ascii="Times New Roman" w:eastAsia="Times New Roman" w:hAnsi="Times New Roman" w:cs="Times New Roman"/>
          <w:sz w:val="28"/>
          <w:szCs w:val="28"/>
        </w:rPr>
        <w:t>рием и регистрация заявления о предоставлении муниципальной услуги и документов, необходимых для предоставления муниципальной услуги, подготовка и выдача уведомления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w:t>
      </w:r>
    </w:p>
    <w:p w:rsidR="00317489" w:rsidRPr="0047620F" w:rsidRDefault="00317489" w:rsidP="001A3729">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7620F"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39. Основанием для начала административной процедуры является обращение заявителя в Комитет, Центр с заявлением о предоставлении муниципальной услуги.</w:t>
      </w:r>
    </w:p>
    <w:p w:rsidR="00BA48A5" w:rsidRDefault="0047620F"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40. При поступлении в Комитет заявления </w:t>
      </w:r>
      <w:r w:rsidR="009012F4">
        <w:rPr>
          <w:rFonts w:ascii="Times New Roman" w:eastAsia="Times New Roman" w:hAnsi="Times New Roman" w:cs="Times New Roman"/>
          <w:sz w:val="28"/>
          <w:szCs w:val="28"/>
        </w:rPr>
        <w:t xml:space="preserve">о предоставлении муниципальной услуги </w:t>
      </w:r>
      <w:r w:rsidRPr="0047620F">
        <w:rPr>
          <w:rFonts w:ascii="Times New Roman" w:eastAsia="Times New Roman" w:hAnsi="Times New Roman" w:cs="Times New Roman"/>
          <w:sz w:val="28"/>
          <w:szCs w:val="28"/>
        </w:rPr>
        <w:t xml:space="preserve">и </w:t>
      </w:r>
      <w:r w:rsidR="009012F4">
        <w:rPr>
          <w:rFonts w:ascii="Times New Roman" w:eastAsia="Times New Roman" w:hAnsi="Times New Roman" w:cs="Times New Roman"/>
          <w:sz w:val="28"/>
          <w:szCs w:val="28"/>
        </w:rPr>
        <w:t xml:space="preserve">документов, </w:t>
      </w:r>
      <w:r w:rsidRPr="0047620F">
        <w:rPr>
          <w:rFonts w:ascii="Times New Roman" w:eastAsia="Times New Roman" w:hAnsi="Times New Roman" w:cs="Times New Roman"/>
          <w:sz w:val="28"/>
          <w:szCs w:val="28"/>
        </w:rPr>
        <w:t xml:space="preserve">необходимых для предоставления муниципальной услуги, </w:t>
      </w:r>
      <w:r w:rsidR="009012F4" w:rsidRPr="0047620F">
        <w:rPr>
          <w:rFonts w:ascii="Times New Roman" w:eastAsia="Times New Roman" w:hAnsi="Times New Roman" w:cs="Times New Roman"/>
          <w:sz w:val="28"/>
          <w:szCs w:val="28"/>
        </w:rPr>
        <w:t>в электронной форме</w:t>
      </w:r>
      <w:r w:rsidR="009012F4">
        <w:rPr>
          <w:rFonts w:ascii="Times New Roman" w:eastAsia="Times New Roman" w:hAnsi="Times New Roman" w:cs="Times New Roman"/>
          <w:sz w:val="28"/>
          <w:szCs w:val="28"/>
        </w:rPr>
        <w:t>,</w:t>
      </w:r>
      <w:r w:rsidR="009012F4" w:rsidRPr="0047620F">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 xml:space="preserve">специалист </w:t>
      </w:r>
      <w:proofErr w:type="gramStart"/>
      <w:r w:rsidRPr="0047620F">
        <w:rPr>
          <w:rFonts w:ascii="Times New Roman" w:eastAsia="Times New Roman" w:hAnsi="Times New Roman" w:cs="Times New Roman"/>
          <w:sz w:val="28"/>
          <w:szCs w:val="28"/>
        </w:rPr>
        <w:t>отдела подготовки градостроительной документации управления архитектуры Комитета</w:t>
      </w:r>
      <w:proofErr w:type="gramEnd"/>
      <w:r w:rsidRPr="0047620F">
        <w:rPr>
          <w:rFonts w:ascii="Times New Roman" w:eastAsia="Times New Roman" w:hAnsi="Times New Roman" w:cs="Times New Roman"/>
          <w:sz w:val="28"/>
          <w:szCs w:val="28"/>
        </w:rPr>
        <w:t xml:space="preserve"> </w:t>
      </w:r>
      <w:r w:rsidR="00BA48A5">
        <w:rPr>
          <w:rFonts w:ascii="Times New Roman" w:eastAsia="Times New Roman" w:hAnsi="Times New Roman" w:cs="Times New Roman"/>
          <w:sz w:val="28"/>
          <w:szCs w:val="28"/>
        </w:rPr>
        <w:t>осуществляет:</w:t>
      </w:r>
    </w:p>
    <w:p w:rsidR="0045621B" w:rsidRDefault="00BA48A5"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47620F" w:rsidRPr="0047620F">
        <w:rPr>
          <w:rFonts w:ascii="Times New Roman" w:eastAsia="Times New Roman" w:hAnsi="Times New Roman" w:cs="Times New Roman"/>
          <w:sz w:val="28"/>
          <w:szCs w:val="28"/>
        </w:rPr>
        <w:t xml:space="preserve">процедуру проверки действительности </w:t>
      </w:r>
      <w:r>
        <w:rPr>
          <w:rFonts w:ascii="Times New Roman" w:eastAsia="Times New Roman" w:hAnsi="Times New Roman" w:cs="Times New Roman"/>
          <w:sz w:val="28"/>
          <w:szCs w:val="28"/>
        </w:rPr>
        <w:t>усиленной квалифицированной</w:t>
      </w:r>
      <w:r w:rsidRPr="0047620F">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 xml:space="preserve">электронной подписи, предусматривающую проверку соблюдения условий, указанных в статье 11 Федерального закона </w:t>
      </w:r>
      <w:r w:rsidR="002F7B8A">
        <w:rPr>
          <w:rFonts w:ascii="Times New Roman" w:eastAsia="Times New Roman" w:hAnsi="Times New Roman" w:cs="Times New Roman"/>
          <w:sz w:val="28"/>
          <w:szCs w:val="28"/>
        </w:rPr>
        <w:br/>
      </w:r>
      <w:r w:rsidR="0047620F" w:rsidRPr="0047620F">
        <w:rPr>
          <w:rFonts w:ascii="Times New Roman" w:eastAsia="Times New Roman" w:hAnsi="Times New Roman" w:cs="Times New Roman"/>
          <w:sz w:val="28"/>
          <w:szCs w:val="28"/>
        </w:rPr>
        <w:t>от 06 апреля 2011 г.</w:t>
      </w:r>
      <w:r w:rsidR="00DA7B90">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 xml:space="preserve"> 63-ФЗ </w:t>
      </w:r>
      <w:r w:rsidR="00DA7B90">
        <w:rPr>
          <w:rFonts w:ascii="Times New Roman" w:eastAsia="Times New Roman" w:hAnsi="Times New Roman" w:cs="Times New Roman"/>
          <w:sz w:val="28"/>
          <w:szCs w:val="28"/>
        </w:rPr>
        <w:t>«</w:t>
      </w:r>
      <w:r w:rsidR="0047620F" w:rsidRPr="0047620F">
        <w:rPr>
          <w:rFonts w:ascii="Times New Roman" w:eastAsia="Times New Roman" w:hAnsi="Times New Roman" w:cs="Times New Roman"/>
          <w:sz w:val="28"/>
          <w:szCs w:val="28"/>
        </w:rPr>
        <w:t>Об электронной подписи</w:t>
      </w:r>
      <w:r w:rsidR="00DA7B90">
        <w:rPr>
          <w:rFonts w:ascii="Times New Roman" w:eastAsia="Times New Roman" w:hAnsi="Times New Roman" w:cs="Times New Roman"/>
          <w:sz w:val="28"/>
          <w:szCs w:val="28"/>
        </w:rPr>
        <w:t>»</w:t>
      </w:r>
      <w:r w:rsidR="0047620F" w:rsidRPr="0047620F">
        <w:rPr>
          <w:rFonts w:ascii="Times New Roman" w:eastAsia="Times New Roman" w:hAnsi="Times New Roman" w:cs="Times New Roman"/>
          <w:sz w:val="28"/>
          <w:szCs w:val="28"/>
        </w:rPr>
        <w:t xml:space="preserve">, </w:t>
      </w:r>
      <w:r w:rsidR="00671009">
        <w:rPr>
          <w:rFonts w:ascii="Times New Roman" w:eastAsia="Times New Roman" w:hAnsi="Times New Roman" w:cs="Times New Roman"/>
          <w:sz w:val="28"/>
          <w:szCs w:val="28"/>
        </w:rPr>
        <w:t xml:space="preserve">в случае если </w:t>
      </w:r>
      <w:r w:rsidR="00671009" w:rsidRPr="0047620F">
        <w:rPr>
          <w:rFonts w:ascii="Times New Roman" w:eastAsia="Times New Roman" w:hAnsi="Times New Roman" w:cs="Times New Roman"/>
          <w:sz w:val="28"/>
          <w:szCs w:val="28"/>
        </w:rPr>
        <w:t>заявлени</w:t>
      </w:r>
      <w:r w:rsidR="00671009">
        <w:rPr>
          <w:rFonts w:ascii="Times New Roman" w:eastAsia="Times New Roman" w:hAnsi="Times New Roman" w:cs="Times New Roman"/>
          <w:sz w:val="28"/>
          <w:szCs w:val="28"/>
        </w:rPr>
        <w:t>е</w:t>
      </w:r>
      <w:r w:rsidR="00671009" w:rsidRPr="0047620F">
        <w:rPr>
          <w:rFonts w:ascii="Times New Roman" w:eastAsia="Times New Roman" w:hAnsi="Times New Roman" w:cs="Times New Roman"/>
          <w:sz w:val="28"/>
          <w:szCs w:val="28"/>
        </w:rPr>
        <w:t xml:space="preserve"> </w:t>
      </w:r>
      <w:r w:rsidR="00671009">
        <w:rPr>
          <w:rFonts w:ascii="Times New Roman" w:eastAsia="Times New Roman" w:hAnsi="Times New Roman" w:cs="Times New Roman"/>
          <w:sz w:val="28"/>
          <w:szCs w:val="28"/>
        </w:rPr>
        <w:t xml:space="preserve">о предоставлении муниципальной услуги </w:t>
      </w:r>
      <w:r w:rsidR="00671009" w:rsidRPr="0047620F">
        <w:rPr>
          <w:rFonts w:ascii="Times New Roman" w:eastAsia="Times New Roman" w:hAnsi="Times New Roman" w:cs="Times New Roman"/>
          <w:sz w:val="28"/>
          <w:szCs w:val="28"/>
        </w:rPr>
        <w:t xml:space="preserve">и </w:t>
      </w:r>
      <w:r w:rsidR="00671009">
        <w:rPr>
          <w:rFonts w:ascii="Times New Roman" w:eastAsia="Times New Roman" w:hAnsi="Times New Roman" w:cs="Times New Roman"/>
          <w:sz w:val="28"/>
          <w:szCs w:val="28"/>
        </w:rPr>
        <w:t xml:space="preserve">документы, </w:t>
      </w:r>
      <w:r w:rsidR="00671009">
        <w:rPr>
          <w:rFonts w:ascii="Times New Roman" w:eastAsia="Times New Roman" w:hAnsi="Times New Roman" w:cs="Times New Roman"/>
          <w:sz w:val="28"/>
          <w:szCs w:val="28"/>
        </w:rPr>
        <w:lastRenderedPageBreak/>
        <w:t>необходимые</w:t>
      </w:r>
      <w:r w:rsidR="00671009" w:rsidRPr="0047620F">
        <w:rPr>
          <w:rFonts w:ascii="Times New Roman" w:eastAsia="Times New Roman" w:hAnsi="Times New Roman" w:cs="Times New Roman"/>
          <w:sz w:val="28"/>
          <w:szCs w:val="28"/>
        </w:rPr>
        <w:t xml:space="preserve"> для предоставления муниципальной услуги, </w:t>
      </w:r>
      <w:r w:rsidR="00671009">
        <w:rPr>
          <w:rFonts w:ascii="Times New Roman" w:eastAsia="Times New Roman" w:hAnsi="Times New Roman" w:cs="Times New Roman"/>
          <w:sz w:val="28"/>
          <w:szCs w:val="28"/>
        </w:rPr>
        <w:t>подписаны усиленной квалифицированной</w:t>
      </w:r>
      <w:r w:rsidR="00671009" w:rsidRPr="0047620F">
        <w:rPr>
          <w:rFonts w:ascii="Times New Roman" w:eastAsia="Times New Roman" w:hAnsi="Times New Roman" w:cs="Times New Roman"/>
          <w:sz w:val="28"/>
          <w:szCs w:val="28"/>
        </w:rPr>
        <w:t xml:space="preserve"> </w:t>
      </w:r>
      <w:r w:rsidR="00671009">
        <w:rPr>
          <w:rFonts w:ascii="Times New Roman" w:eastAsia="Times New Roman" w:hAnsi="Times New Roman" w:cs="Times New Roman"/>
          <w:sz w:val="28"/>
          <w:szCs w:val="28"/>
        </w:rPr>
        <w:t>электронной подписью</w:t>
      </w:r>
      <w:r w:rsidR="00BD3F08">
        <w:rPr>
          <w:rFonts w:ascii="Times New Roman" w:eastAsia="Times New Roman" w:hAnsi="Times New Roman" w:cs="Times New Roman"/>
          <w:sz w:val="28"/>
          <w:szCs w:val="28"/>
        </w:rPr>
        <w:t>;</w:t>
      </w:r>
    </w:p>
    <w:p w:rsidR="002F7B8A" w:rsidRDefault="002F7B8A" w:rsidP="003527A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2) </w:t>
      </w:r>
      <w:r w:rsidRPr="0047620F">
        <w:rPr>
          <w:rFonts w:ascii="Times New Roman" w:eastAsia="Times New Roman" w:hAnsi="Times New Roman" w:cs="Times New Roman"/>
          <w:sz w:val="28"/>
          <w:szCs w:val="28"/>
        </w:rPr>
        <w:t xml:space="preserve">распечатку заявления </w:t>
      </w:r>
      <w:r>
        <w:rPr>
          <w:rFonts w:ascii="Times New Roman" w:eastAsia="Times New Roman" w:hAnsi="Times New Roman" w:cs="Times New Roman"/>
          <w:sz w:val="28"/>
          <w:szCs w:val="28"/>
        </w:rPr>
        <w:t>о предоставлении муниципальной услуги</w:t>
      </w:r>
      <w:r w:rsidRPr="0047620F">
        <w:rPr>
          <w:rFonts w:ascii="Times New Roman" w:eastAsia="Times New Roman" w:hAnsi="Times New Roman" w:cs="Times New Roman"/>
          <w:sz w:val="28"/>
          <w:szCs w:val="28"/>
        </w:rPr>
        <w:t xml:space="preserve"> и документов, необходимых для предоставления муниципальной услуги, проставле</w:t>
      </w:r>
      <w:r w:rsidR="007D0B4B">
        <w:rPr>
          <w:rFonts w:ascii="Times New Roman" w:eastAsia="Times New Roman" w:hAnsi="Times New Roman" w:cs="Times New Roman"/>
          <w:sz w:val="28"/>
          <w:szCs w:val="28"/>
        </w:rPr>
        <w:t>ние</w:t>
      </w:r>
      <w:r w:rsidRPr="0047620F">
        <w:rPr>
          <w:rFonts w:ascii="Times New Roman" w:eastAsia="Times New Roman" w:hAnsi="Times New Roman" w:cs="Times New Roman"/>
          <w:sz w:val="28"/>
          <w:szCs w:val="28"/>
        </w:rPr>
        <w:t xml:space="preserve"> </w:t>
      </w:r>
      <w:proofErr w:type="spellStart"/>
      <w:r w:rsidRPr="0047620F">
        <w:rPr>
          <w:rFonts w:ascii="Times New Roman" w:eastAsia="Times New Roman" w:hAnsi="Times New Roman" w:cs="Times New Roman"/>
          <w:sz w:val="28"/>
          <w:szCs w:val="28"/>
        </w:rPr>
        <w:t>заверительн</w:t>
      </w:r>
      <w:r w:rsidR="007D0B4B">
        <w:rPr>
          <w:rFonts w:ascii="Times New Roman" w:eastAsia="Times New Roman" w:hAnsi="Times New Roman" w:cs="Times New Roman"/>
          <w:sz w:val="28"/>
          <w:szCs w:val="28"/>
        </w:rPr>
        <w:t>ой</w:t>
      </w:r>
      <w:proofErr w:type="spellEnd"/>
      <w:r w:rsidR="007D0B4B">
        <w:rPr>
          <w:rFonts w:ascii="Times New Roman" w:eastAsia="Times New Roman" w:hAnsi="Times New Roman" w:cs="Times New Roman"/>
          <w:sz w:val="28"/>
          <w:szCs w:val="28"/>
        </w:rPr>
        <w:t xml:space="preserve"> подписи</w:t>
      </w:r>
      <w:r w:rsidRPr="004762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Получено по электронным каналам связи с использованием электронной подписи</w:t>
      </w:r>
      <w:r>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сво</w:t>
      </w:r>
      <w:r w:rsidR="007D0B4B">
        <w:rPr>
          <w:rFonts w:ascii="Times New Roman" w:eastAsia="Times New Roman" w:hAnsi="Times New Roman" w:cs="Times New Roman"/>
          <w:sz w:val="28"/>
          <w:szCs w:val="28"/>
        </w:rPr>
        <w:t>ей</w:t>
      </w:r>
      <w:r w:rsidRPr="0047620F">
        <w:rPr>
          <w:rFonts w:ascii="Times New Roman" w:eastAsia="Times New Roman" w:hAnsi="Times New Roman" w:cs="Times New Roman"/>
          <w:sz w:val="28"/>
          <w:szCs w:val="28"/>
        </w:rPr>
        <w:t xml:space="preserve"> должност</w:t>
      </w:r>
      <w:r w:rsidR="007D0B4B">
        <w:rPr>
          <w:rFonts w:ascii="Times New Roman" w:eastAsia="Times New Roman" w:hAnsi="Times New Roman" w:cs="Times New Roman"/>
          <w:sz w:val="28"/>
          <w:szCs w:val="28"/>
        </w:rPr>
        <w:t>и</w:t>
      </w:r>
      <w:r w:rsidRPr="0047620F">
        <w:rPr>
          <w:rFonts w:ascii="Times New Roman" w:eastAsia="Times New Roman" w:hAnsi="Times New Roman" w:cs="Times New Roman"/>
          <w:sz w:val="28"/>
          <w:szCs w:val="28"/>
        </w:rPr>
        <w:t>, личн</w:t>
      </w:r>
      <w:r w:rsidR="007D0B4B">
        <w:rPr>
          <w:rFonts w:ascii="Times New Roman" w:eastAsia="Times New Roman" w:hAnsi="Times New Roman" w:cs="Times New Roman"/>
          <w:sz w:val="28"/>
          <w:szCs w:val="28"/>
        </w:rPr>
        <w:t>ой</w:t>
      </w:r>
      <w:r w:rsidR="004D1CFA">
        <w:rPr>
          <w:rFonts w:ascii="Times New Roman" w:eastAsia="Times New Roman" w:hAnsi="Times New Roman" w:cs="Times New Roman"/>
          <w:sz w:val="28"/>
          <w:szCs w:val="28"/>
        </w:rPr>
        <w:t xml:space="preserve"> подпис</w:t>
      </w:r>
      <w:r w:rsidR="007D0B4B">
        <w:rPr>
          <w:rFonts w:ascii="Times New Roman" w:eastAsia="Times New Roman" w:hAnsi="Times New Roman" w:cs="Times New Roman"/>
          <w:sz w:val="28"/>
          <w:szCs w:val="28"/>
        </w:rPr>
        <w:t>и</w:t>
      </w:r>
      <w:r w:rsidR="004D1CFA">
        <w:rPr>
          <w:rFonts w:ascii="Times New Roman" w:eastAsia="Times New Roman" w:hAnsi="Times New Roman" w:cs="Times New Roman"/>
          <w:sz w:val="28"/>
          <w:szCs w:val="28"/>
        </w:rPr>
        <w:t>, расшифровк</w:t>
      </w:r>
      <w:r w:rsidR="007D0B4B">
        <w:rPr>
          <w:rFonts w:ascii="Times New Roman" w:eastAsia="Times New Roman" w:hAnsi="Times New Roman" w:cs="Times New Roman"/>
          <w:sz w:val="28"/>
          <w:szCs w:val="28"/>
        </w:rPr>
        <w:t>и</w:t>
      </w:r>
      <w:r w:rsidR="004D1CFA">
        <w:rPr>
          <w:rFonts w:ascii="Times New Roman" w:eastAsia="Times New Roman" w:hAnsi="Times New Roman" w:cs="Times New Roman"/>
          <w:sz w:val="28"/>
          <w:szCs w:val="28"/>
        </w:rPr>
        <w:t xml:space="preserve"> подписи</w:t>
      </w:r>
      <w:r w:rsidR="007D0B4B">
        <w:rPr>
          <w:rFonts w:ascii="Times New Roman" w:eastAsia="Times New Roman" w:hAnsi="Times New Roman" w:cs="Times New Roman"/>
          <w:sz w:val="28"/>
          <w:szCs w:val="28"/>
        </w:rPr>
        <w:t xml:space="preserve"> и</w:t>
      </w:r>
      <w:r w:rsidR="004D1CFA">
        <w:rPr>
          <w:rFonts w:ascii="Times New Roman" w:eastAsia="Times New Roman" w:hAnsi="Times New Roman" w:cs="Times New Roman"/>
          <w:sz w:val="28"/>
          <w:szCs w:val="28"/>
        </w:rPr>
        <w:t xml:space="preserve"> дат</w:t>
      </w:r>
      <w:r w:rsidR="007D0B4B">
        <w:rPr>
          <w:rFonts w:ascii="Times New Roman" w:eastAsia="Times New Roman" w:hAnsi="Times New Roman" w:cs="Times New Roman"/>
          <w:sz w:val="28"/>
          <w:szCs w:val="28"/>
        </w:rPr>
        <w:t>ы</w:t>
      </w:r>
      <w:r w:rsidR="004D1CFA">
        <w:rPr>
          <w:rFonts w:ascii="Times New Roman" w:eastAsia="Times New Roman" w:hAnsi="Times New Roman" w:cs="Times New Roman"/>
          <w:sz w:val="28"/>
          <w:szCs w:val="28"/>
        </w:rPr>
        <w:t xml:space="preserve"> в случае отсутствия основания для отказа и приеме заявления о предоставлении муниципальной услуги </w:t>
      </w:r>
      <w:r w:rsidR="004D1CFA" w:rsidRPr="0047620F">
        <w:rPr>
          <w:rFonts w:ascii="Times New Roman" w:eastAsia="Times New Roman" w:hAnsi="Times New Roman" w:cs="Times New Roman"/>
          <w:sz w:val="28"/>
          <w:szCs w:val="28"/>
        </w:rPr>
        <w:t xml:space="preserve">и </w:t>
      </w:r>
      <w:r w:rsidR="004D1CFA">
        <w:rPr>
          <w:rFonts w:ascii="Times New Roman" w:eastAsia="Times New Roman" w:hAnsi="Times New Roman" w:cs="Times New Roman"/>
          <w:sz w:val="28"/>
          <w:szCs w:val="28"/>
        </w:rPr>
        <w:t>документов, необходимых</w:t>
      </w:r>
      <w:r w:rsidR="004D1CFA" w:rsidRPr="0047620F">
        <w:rPr>
          <w:rFonts w:ascii="Times New Roman" w:eastAsia="Times New Roman" w:hAnsi="Times New Roman" w:cs="Times New Roman"/>
          <w:sz w:val="28"/>
          <w:szCs w:val="28"/>
        </w:rPr>
        <w:t xml:space="preserve"> для предоставления муниципальной услуги</w:t>
      </w:r>
      <w:r w:rsidR="004D1CFA">
        <w:rPr>
          <w:rFonts w:ascii="Times New Roman" w:eastAsia="Times New Roman" w:hAnsi="Times New Roman" w:cs="Times New Roman"/>
          <w:sz w:val="28"/>
          <w:szCs w:val="28"/>
        </w:rPr>
        <w:t>, указанных в пункте 18 Административного регламента</w:t>
      </w:r>
      <w:r w:rsidR="00BD3F08">
        <w:rPr>
          <w:rFonts w:ascii="Times New Roman" w:eastAsia="Times New Roman" w:hAnsi="Times New Roman" w:cs="Times New Roman"/>
          <w:sz w:val="28"/>
          <w:szCs w:val="28"/>
        </w:rPr>
        <w:t>.</w:t>
      </w:r>
      <w:proofErr w:type="gramEnd"/>
    </w:p>
    <w:p w:rsidR="00BD3F08" w:rsidRDefault="00BD3F08" w:rsidP="00BD3F0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Процедура проверки действительности усиленной квалифицированной </w:t>
      </w:r>
      <w:r w:rsidRPr="0047620F">
        <w:rPr>
          <w:rFonts w:ascii="Times New Roman" w:eastAsia="Times New Roman" w:hAnsi="Times New Roman" w:cs="Times New Roman"/>
          <w:sz w:val="28"/>
          <w:szCs w:val="28"/>
        </w:rPr>
        <w:t>электронной подписи</w:t>
      </w:r>
      <w:r>
        <w:rPr>
          <w:rFonts w:ascii="Times New Roman" w:eastAsia="Times New Roman" w:hAnsi="Times New Roman" w:cs="Times New Roman"/>
          <w:sz w:val="28"/>
          <w:szCs w:val="28"/>
        </w:rPr>
        <w:t xml:space="preserve"> осуществляется </w:t>
      </w:r>
      <w:r w:rsidRPr="0047620F">
        <w:rPr>
          <w:rFonts w:ascii="Times New Roman" w:eastAsia="Times New Roman" w:hAnsi="Times New Roman" w:cs="Times New Roman"/>
          <w:sz w:val="28"/>
          <w:szCs w:val="28"/>
        </w:rPr>
        <w:t>в день поступления указанных заявления и документов</w:t>
      </w:r>
      <w:r w:rsidR="00527EFD">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если они поступили в период рабочего времени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proofErr w:type="gramStart"/>
      <w:r w:rsidRPr="0047620F">
        <w:rPr>
          <w:rFonts w:ascii="Times New Roman" w:eastAsia="Times New Roman" w:hAnsi="Times New Roman" w:cs="Times New Roman"/>
          <w:sz w:val="28"/>
          <w:szCs w:val="28"/>
        </w:rPr>
        <w:t xml:space="preserve">В случае поступления заявления </w:t>
      </w:r>
      <w:r>
        <w:rPr>
          <w:rFonts w:ascii="Times New Roman" w:eastAsia="Times New Roman" w:hAnsi="Times New Roman" w:cs="Times New Roman"/>
          <w:sz w:val="28"/>
          <w:szCs w:val="28"/>
        </w:rPr>
        <w:t xml:space="preserve">о предоставлении муниципальной услуги </w:t>
      </w:r>
      <w:r w:rsidRPr="0047620F">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документов, </w:t>
      </w:r>
      <w:r w:rsidRPr="0047620F">
        <w:rPr>
          <w:rFonts w:ascii="Times New Roman" w:eastAsia="Times New Roman" w:hAnsi="Times New Roman" w:cs="Times New Roman"/>
          <w:sz w:val="28"/>
          <w:szCs w:val="28"/>
        </w:rPr>
        <w:t xml:space="preserve">необходимых для предоставления муниципальной услуги, в электронной форме в нерабочее время, выходные или праздничные дни, проверка действительности </w:t>
      </w:r>
      <w:r>
        <w:rPr>
          <w:rFonts w:ascii="Times New Roman" w:eastAsia="Times New Roman" w:hAnsi="Times New Roman" w:cs="Times New Roman"/>
          <w:sz w:val="28"/>
          <w:szCs w:val="28"/>
        </w:rPr>
        <w:t xml:space="preserve">усиленной квалифицированной </w:t>
      </w:r>
      <w:r w:rsidRPr="0047620F">
        <w:rPr>
          <w:rFonts w:ascii="Times New Roman" w:eastAsia="Times New Roman" w:hAnsi="Times New Roman" w:cs="Times New Roman"/>
          <w:sz w:val="28"/>
          <w:szCs w:val="28"/>
        </w:rPr>
        <w:t xml:space="preserve">электронной подписи, распечатка заявления </w:t>
      </w:r>
      <w:r>
        <w:rPr>
          <w:rFonts w:ascii="Times New Roman" w:eastAsia="Times New Roman" w:hAnsi="Times New Roman" w:cs="Times New Roman"/>
          <w:sz w:val="28"/>
          <w:szCs w:val="28"/>
        </w:rPr>
        <w:t>о предоставлении муниципальной услуги</w:t>
      </w:r>
      <w:r w:rsidRPr="0047620F">
        <w:rPr>
          <w:rFonts w:ascii="Times New Roman" w:eastAsia="Times New Roman" w:hAnsi="Times New Roman" w:cs="Times New Roman"/>
          <w:sz w:val="28"/>
          <w:szCs w:val="28"/>
        </w:rPr>
        <w:t xml:space="preserve"> и документов, необходимых для предоставления муниципальной услуги, осуществляются в первый рабочий день, следующий за днем поступления указанных заявления и</w:t>
      </w:r>
      <w:r w:rsidR="008F6419">
        <w:rPr>
          <w:rFonts w:ascii="Times New Roman" w:eastAsia="Times New Roman" w:hAnsi="Times New Roman" w:cs="Times New Roman"/>
          <w:sz w:val="28"/>
          <w:szCs w:val="28"/>
        </w:rPr>
        <w:t xml:space="preserve"> документов;</w:t>
      </w:r>
      <w:proofErr w:type="gramEnd"/>
    </w:p>
    <w:p w:rsidR="0047620F" w:rsidRDefault="008F6419" w:rsidP="008F6419">
      <w:pPr>
        <w:pStyle w:val="af4"/>
        <w:widowControl w:val="0"/>
        <w:numPr>
          <w:ilvl w:val="0"/>
          <w:numId w:val="42"/>
        </w:numPr>
        <w:autoSpaceDE w:val="0"/>
        <w:autoSpaceDN w:val="0"/>
        <w:adjustRightInd w:val="0"/>
        <w:spacing w:after="0" w:line="240" w:lineRule="auto"/>
        <w:ind w:left="0" w:firstLine="708"/>
        <w:jc w:val="both"/>
        <w:outlineLvl w:val="1"/>
        <w:rPr>
          <w:rFonts w:ascii="Times New Roman" w:eastAsia="Times New Roman" w:hAnsi="Times New Roman" w:cs="Times New Roman"/>
          <w:sz w:val="28"/>
          <w:szCs w:val="28"/>
        </w:rPr>
      </w:pPr>
      <w:r w:rsidRPr="008F6419">
        <w:rPr>
          <w:rFonts w:ascii="Times New Roman" w:eastAsia="Times New Roman" w:hAnsi="Times New Roman" w:cs="Times New Roman"/>
          <w:sz w:val="28"/>
          <w:szCs w:val="28"/>
        </w:rPr>
        <w:t xml:space="preserve">регистрацию </w:t>
      </w:r>
      <w:r w:rsidR="0047620F" w:rsidRPr="008F6419">
        <w:rPr>
          <w:rFonts w:ascii="Times New Roman" w:eastAsia="Times New Roman" w:hAnsi="Times New Roman" w:cs="Times New Roman"/>
          <w:sz w:val="28"/>
          <w:szCs w:val="28"/>
        </w:rPr>
        <w:t xml:space="preserve">заявления </w:t>
      </w:r>
      <w:r w:rsidR="00F6422E" w:rsidRPr="008F6419">
        <w:rPr>
          <w:rFonts w:ascii="Times New Roman" w:eastAsia="Times New Roman" w:hAnsi="Times New Roman" w:cs="Times New Roman"/>
          <w:sz w:val="28"/>
          <w:szCs w:val="28"/>
        </w:rPr>
        <w:t xml:space="preserve">о предоставлении муниципальной услуги </w:t>
      </w:r>
      <w:r w:rsidR="0047620F" w:rsidRPr="008F6419">
        <w:rPr>
          <w:rFonts w:ascii="Times New Roman" w:eastAsia="Times New Roman" w:hAnsi="Times New Roman" w:cs="Times New Roman"/>
          <w:sz w:val="28"/>
          <w:szCs w:val="28"/>
        </w:rPr>
        <w:t>и документов, необходимых для предоставления муниципальной услуги, посредством внесения данных в информационную систему обеспечения градостроительной деятельности</w:t>
      </w:r>
      <w:r w:rsidRPr="008F6419">
        <w:rPr>
          <w:rFonts w:ascii="Times New Roman" w:eastAsia="Times New Roman" w:hAnsi="Times New Roman" w:cs="Times New Roman"/>
          <w:sz w:val="28"/>
          <w:szCs w:val="28"/>
        </w:rPr>
        <w:t xml:space="preserve"> в день </w:t>
      </w:r>
      <w:r>
        <w:rPr>
          <w:rFonts w:ascii="Times New Roman" w:eastAsia="Times New Roman" w:hAnsi="Times New Roman" w:cs="Times New Roman"/>
          <w:sz w:val="28"/>
          <w:szCs w:val="28"/>
        </w:rPr>
        <w:t xml:space="preserve">их </w:t>
      </w:r>
      <w:r w:rsidRPr="008F6419">
        <w:rPr>
          <w:rFonts w:ascii="Times New Roman" w:eastAsia="Times New Roman" w:hAnsi="Times New Roman" w:cs="Times New Roman"/>
          <w:sz w:val="28"/>
          <w:szCs w:val="28"/>
        </w:rPr>
        <w:t>распечатки</w:t>
      </w:r>
      <w:r>
        <w:rPr>
          <w:rFonts w:ascii="Times New Roman" w:eastAsia="Times New Roman" w:hAnsi="Times New Roman" w:cs="Times New Roman"/>
          <w:sz w:val="28"/>
          <w:szCs w:val="28"/>
        </w:rPr>
        <w:t>;</w:t>
      </w:r>
    </w:p>
    <w:p w:rsidR="005A53DE" w:rsidRPr="008F6419" w:rsidRDefault="00AA0F06" w:rsidP="005A53DE">
      <w:pPr>
        <w:pStyle w:val="af4"/>
        <w:widowControl w:val="0"/>
        <w:numPr>
          <w:ilvl w:val="0"/>
          <w:numId w:val="42"/>
        </w:numPr>
        <w:autoSpaceDE w:val="0"/>
        <w:autoSpaceDN w:val="0"/>
        <w:adjustRightInd w:val="0"/>
        <w:spacing w:after="0" w:line="240" w:lineRule="auto"/>
        <w:ind w:left="0" w:firstLine="708"/>
        <w:jc w:val="both"/>
        <w:outlineLvl w:val="1"/>
        <w:rPr>
          <w:rFonts w:ascii="Times New Roman" w:eastAsia="Times New Roman" w:hAnsi="Times New Roman" w:cs="Times New Roman"/>
          <w:sz w:val="28"/>
          <w:szCs w:val="28"/>
        </w:rPr>
      </w:pPr>
      <w:proofErr w:type="gramStart"/>
      <w:r w:rsidRPr="0047620F">
        <w:rPr>
          <w:rFonts w:ascii="Times New Roman" w:eastAsia="Times New Roman" w:hAnsi="Times New Roman" w:cs="Times New Roman"/>
          <w:sz w:val="28"/>
          <w:szCs w:val="28"/>
        </w:rPr>
        <w:t xml:space="preserve">подготовку проекта </w:t>
      </w:r>
      <w:r w:rsidRPr="00317489">
        <w:rPr>
          <w:rFonts w:ascii="Times New Roman" w:eastAsia="Times New Roman" w:hAnsi="Times New Roman" w:cs="Times New Roman"/>
          <w:sz w:val="28"/>
          <w:szCs w:val="28"/>
        </w:rPr>
        <w:t>уведомления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w:t>
      </w:r>
      <w:r w:rsidRPr="004762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(далее – уведомление об отказе в приеме документов),</w:t>
      </w:r>
      <w:r>
        <w:rPr>
          <w:rFonts w:ascii="Times New Roman" w:eastAsia="Times New Roman" w:hAnsi="Times New Roman" w:cs="Times New Roman"/>
          <w:sz w:val="28"/>
          <w:szCs w:val="28"/>
        </w:rPr>
        <w:t xml:space="preserve"> </w:t>
      </w:r>
      <w:r w:rsidR="005A53DE">
        <w:rPr>
          <w:rFonts w:ascii="Times New Roman" w:eastAsia="Times New Roman" w:hAnsi="Times New Roman" w:cs="Times New Roman"/>
          <w:sz w:val="28"/>
          <w:szCs w:val="28"/>
        </w:rPr>
        <w:t xml:space="preserve">при наличии оснований для отказа </w:t>
      </w:r>
      <w:r w:rsidR="0056248B" w:rsidRPr="00317489">
        <w:rPr>
          <w:rFonts w:ascii="Times New Roman" w:eastAsia="Times New Roman" w:hAnsi="Times New Roman" w:cs="Times New Roman"/>
          <w:sz w:val="28"/>
          <w:szCs w:val="28"/>
        </w:rPr>
        <w:t xml:space="preserve">в приеме заявления о </w:t>
      </w:r>
      <w:r w:rsidR="00527EFD">
        <w:rPr>
          <w:rFonts w:ascii="Times New Roman" w:eastAsia="Times New Roman" w:hAnsi="Times New Roman" w:cs="Times New Roman"/>
          <w:sz w:val="28"/>
          <w:szCs w:val="28"/>
        </w:rPr>
        <w:t>п</w:t>
      </w:r>
      <w:r w:rsidR="0056248B" w:rsidRPr="00317489">
        <w:rPr>
          <w:rFonts w:ascii="Times New Roman" w:eastAsia="Times New Roman" w:hAnsi="Times New Roman" w:cs="Times New Roman"/>
          <w:sz w:val="28"/>
          <w:szCs w:val="28"/>
        </w:rPr>
        <w:t>редоставлении муниципальной услуги и документов, необходимых для предоставления муниципальной услуги, поступивших в электронной форме</w:t>
      </w:r>
      <w:r w:rsidR="005A53DE">
        <w:rPr>
          <w:rFonts w:ascii="Times New Roman" w:eastAsia="Times New Roman" w:hAnsi="Times New Roman" w:cs="Times New Roman"/>
          <w:sz w:val="28"/>
          <w:szCs w:val="28"/>
        </w:rPr>
        <w:t>,</w:t>
      </w:r>
      <w:r w:rsidR="0056248B" w:rsidRPr="0047620F">
        <w:rPr>
          <w:rFonts w:ascii="Times New Roman" w:eastAsia="Times New Roman" w:hAnsi="Times New Roman" w:cs="Times New Roman"/>
          <w:sz w:val="28"/>
          <w:szCs w:val="28"/>
        </w:rPr>
        <w:t xml:space="preserve"> </w:t>
      </w:r>
      <w:r w:rsidR="00A52105">
        <w:rPr>
          <w:rFonts w:ascii="Times New Roman" w:eastAsia="Times New Roman" w:hAnsi="Times New Roman" w:cs="Times New Roman"/>
          <w:sz w:val="28"/>
          <w:szCs w:val="28"/>
        </w:rPr>
        <w:t xml:space="preserve">указанных в пункте 18 Административного регламента, </w:t>
      </w:r>
      <w:r w:rsidR="005813E1">
        <w:rPr>
          <w:rFonts w:ascii="Times New Roman" w:eastAsia="Times New Roman" w:hAnsi="Times New Roman" w:cs="Times New Roman"/>
          <w:sz w:val="28"/>
          <w:szCs w:val="28"/>
        </w:rPr>
        <w:t>по</w:t>
      </w:r>
      <w:proofErr w:type="gramEnd"/>
      <w:r w:rsidR="005813E1">
        <w:rPr>
          <w:rFonts w:ascii="Times New Roman" w:eastAsia="Times New Roman" w:hAnsi="Times New Roman" w:cs="Times New Roman"/>
          <w:sz w:val="28"/>
          <w:szCs w:val="28"/>
        </w:rPr>
        <w:t xml:space="preserve"> форме, приведенной в приложении</w:t>
      </w:r>
      <w:r w:rsidR="0047620F" w:rsidRPr="0047620F">
        <w:rPr>
          <w:rFonts w:ascii="Times New Roman" w:eastAsia="Times New Roman" w:hAnsi="Times New Roman" w:cs="Times New Roman"/>
          <w:sz w:val="28"/>
          <w:szCs w:val="28"/>
        </w:rPr>
        <w:t xml:space="preserve"> 5 к Административному регламенту, с указанием причин, </w:t>
      </w:r>
      <w:r w:rsidR="00527EFD">
        <w:rPr>
          <w:rFonts w:ascii="Times New Roman" w:eastAsia="Times New Roman" w:hAnsi="Times New Roman" w:cs="Times New Roman"/>
          <w:sz w:val="28"/>
          <w:szCs w:val="28"/>
        </w:rPr>
        <w:t>указа</w:t>
      </w:r>
      <w:r w:rsidR="0047620F" w:rsidRPr="0047620F">
        <w:rPr>
          <w:rFonts w:ascii="Times New Roman" w:eastAsia="Times New Roman" w:hAnsi="Times New Roman" w:cs="Times New Roman"/>
          <w:sz w:val="28"/>
          <w:szCs w:val="28"/>
        </w:rPr>
        <w:t>нных</w:t>
      </w:r>
      <w:r w:rsidR="0056248B">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 xml:space="preserve">в </w:t>
      </w:r>
      <w:r w:rsidR="00A52105">
        <w:rPr>
          <w:rFonts w:ascii="Times New Roman" w:eastAsia="Times New Roman" w:hAnsi="Times New Roman" w:cs="Times New Roman"/>
          <w:sz w:val="28"/>
          <w:szCs w:val="28"/>
        </w:rPr>
        <w:br/>
      </w:r>
      <w:r w:rsidR="0047620F" w:rsidRPr="0047620F">
        <w:rPr>
          <w:rFonts w:ascii="Times New Roman" w:eastAsia="Times New Roman" w:hAnsi="Times New Roman" w:cs="Times New Roman"/>
          <w:sz w:val="28"/>
          <w:szCs w:val="28"/>
        </w:rPr>
        <w:t>статье 11 Федерального закона</w:t>
      </w:r>
      <w:r w:rsidR="005A53DE">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 xml:space="preserve">от 06 апреля 2011 г. </w:t>
      </w:r>
      <w:r w:rsidR="00D51390">
        <w:rPr>
          <w:rFonts w:ascii="Times New Roman" w:eastAsia="Times New Roman" w:hAnsi="Times New Roman" w:cs="Times New Roman"/>
          <w:sz w:val="28"/>
          <w:szCs w:val="28"/>
        </w:rPr>
        <w:t>№</w:t>
      </w:r>
      <w:r w:rsidR="0047620F" w:rsidRPr="0047620F">
        <w:rPr>
          <w:rFonts w:ascii="Times New Roman" w:eastAsia="Times New Roman" w:hAnsi="Times New Roman" w:cs="Times New Roman"/>
          <w:sz w:val="28"/>
          <w:szCs w:val="28"/>
        </w:rPr>
        <w:t xml:space="preserve"> 63-ФЗ </w:t>
      </w:r>
      <w:r w:rsidR="00D51390">
        <w:rPr>
          <w:rFonts w:ascii="Times New Roman" w:eastAsia="Times New Roman" w:hAnsi="Times New Roman" w:cs="Times New Roman"/>
          <w:sz w:val="28"/>
          <w:szCs w:val="28"/>
        </w:rPr>
        <w:t>«</w:t>
      </w:r>
      <w:r w:rsidR="0047620F" w:rsidRPr="0047620F">
        <w:rPr>
          <w:rFonts w:ascii="Times New Roman" w:eastAsia="Times New Roman" w:hAnsi="Times New Roman" w:cs="Times New Roman"/>
          <w:sz w:val="28"/>
          <w:szCs w:val="28"/>
        </w:rPr>
        <w:t>Об электронной подписи</w:t>
      </w:r>
      <w:r w:rsidR="00D51390">
        <w:rPr>
          <w:rFonts w:ascii="Times New Roman" w:eastAsia="Times New Roman" w:hAnsi="Times New Roman" w:cs="Times New Roman"/>
          <w:sz w:val="28"/>
          <w:szCs w:val="28"/>
        </w:rPr>
        <w:t>»</w:t>
      </w:r>
      <w:r w:rsidR="0047620F" w:rsidRPr="0047620F">
        <w:rPr>
          <w:rFonts w:ascii="Times New Roman" w:eastAsia="Times New Roman" w:hAnsi="Times New Roman" w:cs="Times New Roman"/>
          <w:sz w:val="28"/>
          <w:szCs w:val="28"/>
        </w:rPr>
        <w:t>, направле</w:t>
      </w:r>
      <w:r w:rsidR="00A52105">
        <w:rPr>
          <w:rFonts w:ascii="Times New Roman" w:eastAsia="Times New Roman" w:hAnsi="Times New Roman" w:cs="Times New Roman"/>
          <w:sz w:val="28"/>
          <w:szCs w:val="28"/>
        </w:rPr>
        <w:t>ние</w:t>
      </w:r>
      <w:r w:rsidR="0047620F" w:rsidRPr="0047620F">
        <w:rPr>
          <w:rFonts w:ascii="Times New Roman" w:eastAsia="Times New Roman" w:hAnsi="Times New Roman" w:cs="Times New Roman"/>
          <w:sz w:val="28"/>
          <w:szCs w:val="28"/>
        </w:rPr>
        <w:t xml:space="preserve"> </w:t>
      </w:r>
      <w:r w:rsidR="00A52105">
        <w:rPr>
          <w:rFonts w:ascii="Times New Roman" w:eastAsia="Times New Roman" w:hAnsi="Times New Roman" w:cs="Times New Roman"/>
          <w:sz w:val="28"/>
          <w:szCs w:val="28"/>
        </w:rPr>
        <w:t>проекта уведомления об отказе в приеме документов</w:t>
      </w:r>
      <w:r w:rsidR="0047620F" w:rsidRPr="0047620F">
        <w:rPr>
          <w:rFonts w:ascii="Times New Roman" w:eastAsia="Times New Roman" w:hAnsi="Times New Roman" w:cs="Times New Roman"/>
          <w:sz w:val="28"/>
          <w:szCs w:val="28"/>
        </w:rPr>
        <w:t xml:space="preserve"> на визирование заведующему отделом </w:t>
      </w:r>
      <w:proofErr w:type="gramStart"/>
      <w:r w:rsidR="0047620F" w:rsidRPr="0047620F">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00B951C1" w:rsidRPr="00B951C1">
        <w:rPr>
          <w:rFonts w:ascii="Times New Roman" w:eastAsia="Times New Roman" w:hAnsi="Times New Roman" w:cs="Times New Roman"/>
          <w:sz w:val="28"/>
          <w:szCs w:val="28"/>
        </w:rPr>
        <w:t xml:space="preserve"> </w:t>
      </w:r>
      <w:r w:rsidR="00B951C1" w:rsidRPr="0047620F">
        <w:rPr>
          <w:rFonts w:ascii="Times New Roman" w:eastAsia="Times New Roman" w:hAnsi="Times New Roman" w:cs="Times New Roman"/>
          <w:sz w:val="28"/>
          <w:szCs w:val="28"/>
        </w:rPr>
        <w:t>в день проведения проверки</w:t>
      </w:r>
      <w:r w:rsidR="0047620F" w:rsidRPr="0047620F">
        <w:rPr>
          <w:rFonts w:ascii="Times New Roman" w:eastAsia="Times New Roman" w:hAnsi="Times New Roman" w:cs="Times New Roman"/>
          <w:sz w:val="28"/>
          <w:szCs w:val="28"/>
        </w:rPr>
        <w:t>.</w:t>
      </w:r>
      <w:r w:rsidR="005A53DE" w:rsidRPr="005A53DE">
        <w:rPr>
          <w:rFonts w:ascii="Times New Roman" w:eastAsia="Times New Roman" w:hAnsi="Times New Roman" w:cs="Times New Roman"/>
          <w:sz w:val="28"/>
          <w:szCs w:val="28"/>
        </w:rPr>
        <w:t xml:space="preserve"> </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Заведующий отделом </w:t>
      </w:r>
      <w:proofErr w:type="gramStart"/>
      <w:r w:rsidRPr="0047620F">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Pr="0047620F">
        <w:rPr>
          <w:rFonts w:ascii="Times New Roman" w:eastAsia="Times New Roman" w:hAnsi="Times New Roman" w:cs="Times New Roman"/>
          <w:sz w:val="28"/>
          <w:szCs w:val="28"/>
        </w:rPr>
        <w:t xml:space="preserve"> в день поступления проекта уведомления об отказе в приеме документов визирует указанный проект уведомления и направляет на подписание заместителю главы администрации города Ставрополя, руководителю Комитета.</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lastRenderedPageBreak/>
        <w:t xml:space="preserve">Заместитель главы администрации города Ставрополя, руководитель Комитета подписывает проект уведомления об отказе в приеме документов в течение </w:t>
      </w:r>
      <w:r w:rsidR="00845FD0">
        <w:rPr>
          <w:rFonts w:ascii="Times New Roman" w:eastAsia="Times New Roman" w:hAnsi="Times New Roman" w:cs="Times New Roman"/>
          <w:sz w:val="28"/>
          <w:szCs w:val="28"/>
        </w:rPr>
        <w:t>1</w:t>
      </w:r>
      <w:r w:rsidRPr="0047620F">
        <w:rPr>
          <w:rFonts w:ascii="Times New Roman" w:eastAsia="Times New Roman" w:hAnsi="Times New Roman" w:cs="Times New Roman"/>
          <w:sz w:val="28"/>
          <w:szCs w:val="28"/>
        </w:rPr>
        <w:t xml:space="preserve"> дня со дня его поступления и направляет указанное уведомление на регистрацию в общий отдел Комитета.</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Специалист общего отдела Комитета в день поступления уведомления об отказе в приеме документов</w:t>
      </w:r>
      <w:r w:rsidR="00736ADD">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 xml:space="preserve">регистрирует </w:t>
      </w:r>
      <w:r w:rsidR="00EC08C9">
        <w:rPr>
          <w:rFonts w:ascii="Times New Roman" w:eastAsia="Times New Roman" w:hAnsi="Times New Roman" w:cs="Times New Roman"/>
          <w:sz w:val="28"/>
          <w:szCs w:val="28"/>
        </w:rPr>
        <w:t>указанное уведомление</w:t>
      </w:r>
      <w:r w:rsidRPr="0047620F">
        <w:rPr>
          <w:rFonts w:ascii="Times New Roman" w:eastAsia="Times New Roman" w:hAnsi="Times New Roman" w:cs="Times New Roman"/>
          <w:sz w:val="28"/>
          <w:szCs w:val="28"/>
        </w:rPr>
        <w:t xml:space="preserve"> и направляет в отдел </w:t>
      </w:r>
      <w:proofErr w:type="gramStart"/>
      <w:r w:rsidRPr="0047620F">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Pr="0047620F">
        <w:rPr>
          <w:rFonts w:ascii="Times New Roman" w:eastAsia="Times New Roman" w:hAnsi="Times New Roman" w:cs="Times New Roman"/>
          <w:sz w:val="28"/>
          <w:szCs w:val="28"/>
        </w:rPr>
        <w:t>.</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roofErr w:type="gramStart"/>
      <w:r w:rsidRPr="0047620F">
        <w:rPr>
          <w:rFonts w:ascii="Times New Roman" w:eastAsia="Times New Roman" w:hAnsi="Times New Roman" w:cs="Times New Roman"/>
          <w:sz w:val="28"/>
          <w:szCs w:val="28"/>
        </w:rPr>
        <w:t>Специалист отдела подготовки градостроительной документации управления архитектуры Комитета в день поступления уведомления об отказе в приеме документов</w:t>
      </w:r>
      <w:r w:rsidR="00736ADD">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подписывает данное уведомление электронной подписью заместителя главы администрации города Ставрополя, руководителя Комитета и направляет по адресу электронной почты заявителя либо в его личный кабинет на Едином портале, на Портале государственных и муниципальных услуг Ставропольского края.</w:t>
      </w:r>
      <w:proofErr w:type="gramEnd"/>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Ответственность за подготовку уведомления об отказе в приеме документов</w:t>
      </w:r>
      <w:r w:rsidR="00736ADD">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 xml:space="preserve">несет заведующий отделом </w:t>
      </w:r>
      <w:proofErr w:type="gramStart"/>
      <w:r w:rsidRPr="0047620F">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Pr="0047620F">
        <w:rPr>
          <w:rFonts w:ascii="Times New Roman" w:eastAsia="Times New Roman" w:hAnsi="Times New Roman" w:cs="Times New Roman"/>
          <w:sz w:val="28"/>
          <w:szCs w:val="28"/>
        </w:rPr>
        <w:t>.</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41. Ответственность </w:t>
      </w:r>
      <w:r w:rsidR="000B2C8B">
        <w:rPr>
          <w:rFonts w:ascii="Times New Roman" w:eastAsia="Times New Roman" w:hAnsi="Times New Roman" w:cs="Times New Roman"/>
          <w:sz w:val="28"/>
          <w:szCs w:val="28"/>
        </w:rPr>
        <w:t>за прием и регистрацию заявления</w:t>
      </w:r>
      <w:r w:rsidRPr="0047620F">
        <w:rPr>
          <w:rFonts w:ascii="Times New Roman" w:eastAsia="Times New Roman" w:hAnsi="Times New Roman" w:cs="Times New Roman"/>
          <w:sz w:val="28"/>
          <w:szCs w:val="28"/>
        </w:rPr>
        <w:t xml:space="preserve"> о предоставлении муниципальной услуги и документов, необходимых для предоставления муниципальной услуги, при личном обращении заявителя несет специалист </w:t>
      </w:r>
      <w:proofErr w:type="gramStart"/>
      <w:r w:rsidRPr="0047620F">
        <w:rPr>
          <w:rFonts w:ascii="Times New Roman" w:eastAsia="Times New Roman" w:hAnsi="Times New Roman" w:cs="Times New Roman"/>
          <w:sz w:val="28"/>
          <w:szCs w:val="28"/>
        </w:rPr>
        <w:t>отдела подготовки градостроительной документации управления архитектуры</w:t>
      </w:r>
      <w:proofErr w:type="gramEnd"/>
      <w:r w:rsidRPr="0047620F">
        <w:rPr>
          <w:rFonts w:ascii="Times New Roman" w:eastAsia="Times New Roman" w:hAnsi="Times New Roman" w:cs="Times New Roman"/>
          <w:sz w:val="28"/>
          <w:szCs w:val="28"/>
        </w:rPr>
        <w:t xml:space="preserve"> Комитета, специалист по работе с заявителями Центра, который:</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1) 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2) проводит проверку представленных документов на предмет их соответствия установленным законодательством требованиям:</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тексты документов должны быть написаны разборчиво;</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фамилии, имена, отчества, адреса мест жительства указываются полностью;</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отсутствие в документах подчисток, приписок, зачеркнутых слов и иных не оговоренных исправлений;</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документы не исполнены карандашом;</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не истек срок действия представленных документов;</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B7E71">
        <w:rPr>
          <w:rFonts w:ascii="Times New Roman" w:eastAsia="Times New Roman" w:hAnsi="Times New Roman" w:cs="Times New Roman"/>
          <w:sz w:val="28"/>
          <w:szCs w:val="28"/>
        </w:rPr>
        <w:t xml:space="preserve">3) </w:t>
      </w:r>
      <w:r w:rsidR="00D21071" w:rsidRPr="00D21071">
        <w:rPr>
          <w:rFonts w:ascii="Times New Roman" w:eastAsia="Times New Roman" w:hAnsi="Times New Roman" w:cs="Times New Roman"/>
          <w:sz w:val="28"/>
          <w:szCs w:val="28"/>
        </w:rPr>
        <w:t>снимает с представленных заявителем документов, предусмотренных пункт</w:t>
      </w:r>
      <w:r w:rsidR="00D21071">
        <w:rPr>
          <w:rFonts w:ascii="Times New Roman" w:eastAsia="Times New Roman" w:hAnsi="Times New Roman" w:cs="Times New Roman"/>
          <w:sz w:val="28"/>
          <w:szCs w:val="28"/>
        </w:rPr>
        <w:t xml:space="preserve">ом </w:t>
      </w:r>
      <w:r w:rsidR="00D21071" w:rsidRPr="00D21071">
        <w:rPr>
          <w:rFonts w:ascii="Times New Roman" w:eastAsia="Times New Roman" w:hAnsi="Times New Roman" w:cs="Times New Roman"/>
          <w:sz w:val="28"/>
          <w:szCs w:val="28"/>
        </w:rPr>
        <w:t>14 Административного регламента</w:t>
      </w:r>
      <w:r w:rsidR="008F693F">
        <w:rPr>
          <w:rFonts w:ascii="Times New Roman" w:eastAsia="Times New Roman" w:hAnsi="Times New Roman" w:cs="Times New Roman"/>
          <w:sz w:val="28"/>
          <w:szCs w:val="28"/>
        </w:rPr>
        <w:t>,</w:t>
      </w:r>
      <w:r w:rsidR="00D21071" w:rsidRPr="00D21071">
        <w:rPr>
          <w:rFonts w:ascii="Times New Roman" w:eastAsia="Times New Roman" w:hAnsi="Times New Roman" w:cs="Times New Roman"/>
          <w:sz w:val="28"/>
          <w:szCs w:val="28"/>
        </w:rPr>
        <w:t xml:space="preserve"> копии и ниже реквизита «Подпись» проставляет </w:t>
      </w:r>
      <w:proofErr w:type="spellStart"/>
      <w:r w:rsidR="00D21071" w:rsidRPr="00D21071">
        <w:rPr>
          <w:rFonts w:ascii="Times New Roman" w:eastAsia="Times New Roman" w:hAnsi="Times New Roman" w:cs="Times New Roman"/>
          <w:sz w:val="28"/>
          <w:szCs w:val="28"/>
        </w:rPr>
        <w:t>заверительную</w:t>
      </w:r>
      <w:proofErr w:type="spellEnd"/>
      <w:r w:rsidR="00D21071" w:rsidRPr="00D21071">
        <w:rPr>
          <w:rFonts w:ascii="Times New Roman" w:eastAsia="Times New Roman" w:hAnsi="Times New Roman" w:cs="Times New Roman"/>
          <w:sz w:val="28"/>
          <w:szCs w:val="28"/>
        </w:rPr>
        <w:t xml:space="preserve"> надпись «с подлинником сверено», свою должность, личную подпись, расшифровку подписи</w:t>
      </w:r>
      <w:r w:rsidRPr="006B7E71">
        <w:rPr>
          <w:rFonts w:ascii="Times New Roman" w:eastAsia="Times New Roman" w:hAnsi="Times New Roman" w:cs="Times New Roman"/>
          <w:sz w:val="28"/>
          <w:szCs w:val="28"/>
        </w:rPr>
        <w:t>.</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B7E71">
        <w:rPr>
          <w:rFonts w:ascii="Times New Roman" w:eastAsia="Times New Roman" w:hAnsi="Times New Roman" w:cs="Times New Roman"/>
          <w:sz w:val="28"/>
          <w:szCs w:val="28"/>
        </w:rPr>
        <w:t xml:space="preserve">Подлинники представленных заявителем или его представителем </w:t>
      </w:r>
      <w:r w:rsidRPr="006B7E71">
        <w:rPr>
          <w:rFonts w:ascii="Times New Roman" w:eastAsia="Times New Roman" w:hAnsi="Times New Roman" w:cs="Times New Roman"/>
          <w:sz w:val="28"/>
          <w:szCs w:val="28"/>
        </w:rPr>
        <w:lastRenderedPageBreak/>
        <w:t>документов возвращаются заявителю.</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42. Заявление о предоставлении муниципальной услуги по просьбе заявителя заполняется специалистом </w:t>
      </w:r>
      <w:proofErr w:type="gramStart"/>
      <w:r w:rsidRPr="0047620F">
        <w:rPr>
          <w:rFonts w:ascii="Times New Roman" w:eastAsia="Times New Roman" w:hAnsi="Times New Roman" w:cs="Times New Roman"/>
          <w:sz w:val="28"/>
          <w:szCs w:val="28"/>
        </w:rPr>
        <w:t>отдела подготовки градостроительной документации управления архитектуры</w:t>
      </w:r>
      <w:proofErr w:type="gramEnd"/>
      <w:r w:rsidRPr="0047620F">
        <w:rPr>
          <w:rFonts w:ascii="Times New Roman" w:eastAsia="Times New Roman" w:hAnsi="Times New Roman" w:cs="Times New Roman"/>
          <w:sz w:val="28"/>
          <w:szCs w:val="28"/>
        </w:rPr>
        <w:t xml:space="preserve"> Комитета, специалистом отдела по работе с заявителями Центра.</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43. Специалист </w:t>
      </w:r>
      <w:proofErr w:type="gramStart"/>
      <w:r w:rsidRPr="0047620F">
        <w:rPr>
          <w:rFonts w:ascii="Times New Roman" w:eastAsia="Times New Roman" w:hAnsi="Times New Roman" w:cs="Times New Roman"/>
          <w:sz w:val="28"/>
          <w:szCs w:val="28"/>
        </w:rPr>
        <w:t>отдела подготовки градостроительной документации управления архитектуры</w:t>
      </w:r>
      <w:proofErr w:type="gramEnd"/>
      <w:r w:rsidRPr="0047620F">
        <w:rPr>
          <w:rFonts w:ascii="Times New Roman" w:eastAsia="Times New Roman" w:hAnsi="Times New Roman" w:cs="Times New Roman"/>
          <w:sz w:val="28"/>
          <w:szCs w:val="28"/>
        </w:rPr>
        <w:t xml:space="preserve"> Комитета, специалист отдела по работе с заявителями Центра вносит в соответствующую информационную систему, указанную в пункте </w:t>
      </w:r>
      <w:r w:rsidRPr="001F61C3">
        <w:rPr>
          <w:rFonts w:ascii="Times New Roman" w:eastAsia="Times New Roman" w:hAnsi="Times New Roman" w:cs="Times New Roman"/>
          <w:sz w:val="28"/>
          <w:szCs w:val="28"/>
        </w:rPr>
        <w:t>2</w:t>
      </w:r>
      <w:r w:rsidR="009C2E30" w:rsidRPr="001F61C3">
        <w:rPr>
          <w:rFonts w:ascii="Times New Roman" w:eastAsia="Times New Roman" w:hAnsi="Times New Roman" w:cs="Times New Roman"/>
          <w:sz w:val="28"/>
          <w:szCs w:val="28"/>
        </w:rPr>
        <w:t>4</w:t>
      </w:r>
      <w:r w:rsidRPr="0047620F">
        <w:rPr>
          <w:rFonts w:ascii="Times New Roman" w:eastAsia="Times New Roman" w:hAnsi="Times New Roman" w:cs="Times New Roman"/>
          <w:sz w:val="28"/>
          <w:szCs w:val="28"/>
        </w:rPr>
        <w:t xml:space="preserve"> Административного регламента, следующие данные:</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1) запись о приеме заявления о предоставлении муниципальной услуги и документов, необходимых для предоставления муниципальной услуги;</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2) порядковый номер записи;</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3) дату внесения записи;</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4) данные заявителя (фамилию, имя, отчество, наименование юридического лица);</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5) фамилию специалиста, ответственного за прием заявления </w:t>
      </w:r>
      <w:r w:rsidR="000B2C8B" w:rsidRPr="0047620F">
        <w:rPr>
          <w:rFonts w:ascii="Times New Roman" w:eastAsia="Times New Roman" w:hAnsi="Times New Roman" w:cs="Times New Roman"/>
          <w:sz w:val="28"/>
          <w:szCs w:val="28"/>
        </w:rPr>
        <w:t xml:space="preserve">о предоставлении муниципальной услуги </w:t>
      </w:r>
      <w:r w:rsidRPr="0047620F">
        <w:rPr>
          <w:rFonts w:ascii="Times New Roman" w:eastAsia="Times New Roman" w:hAnsi="Times New Roman" w:cs="Times New Roman"/>
          <w:sz w:val="28"/>
          <w:szCs w:val="28"/>
        </w:rPr>
        <w:t>и документов</w:t>
      </w:r>
      <w:r w:rsidR="00D2425D">
        <w:rPr>
          <w:rFonts w:ascii="Times New Roman" w:eastAsia="Times New Roman" w:hAnsi="Times New Roman" w:cs="Times New Roman"/>
          <w:sz w:val="28"/>
          <w:szCs w:val="28"/>
        </w:rPr>
        <w:t>, необходимых для предоставления муниципальной услуги</w:t>
      </w:r>
      <w:r w:rsidRPr="0047620F">
        <w:rPr>
          <w:rFonts w:ascii="Times New Roman" w:eastAsia="Times New Roman" w:hAnsi="Times New Roman" w:cs="Times New Roman"/>
          <w:sz w:val="28"/>
          <w:szCs w:val="28"/>
        </w:rPr>
        <w:t>.</w:t>
      </w:r>
    </w:p>
    <w:p w:rsidR="0047620F" w:rsidRPr="0047620F" w:rsidRDefault="00AB4B86"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44. </w:t>
      </w:r>
      <w:r w:rsidR="0047620F" w:rsidRPr="0047620F">
        <w:rPr>
          <w:rFonts w:ascii="Times New Roman" w:eastAsia="Times New Roman" w:hAnsi="Times New Roman" w:cs="Times New Roman"/>
          <w:sz w:val="28"/>
          <w:szCs w:val="28"/>
        </w:rPr>
        <w:t>Срок приема и регистрации заявления о предоставлении муниципальной услуги и документов, необходимых для предоставления муниципальной услуги, не должен превышать 15 минут.</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45. </w:t>
      </w:r>
      <w:proofErr w:type="gramStart"/>
      <w:r w:rsidRPr="0047620F">
        <w:rPr>
          <w:rFonts w:ascii="Times New Roman" w:eastAsia="Times New Roman" w:hAnsi="Times New Roman" w:cs="Times New Roman"/>
          <w:sz w:val="28"/>
          <w:szCs w:val="28"/>
        </w:rPr>
        <w:t>В случае поступления заявления о предоставлении муниципальной услуги в Центр специалист отдела по работе с заявителями</w:t>
      </w:r>
      <w:proofErr w:type="gramEnd"/>
      <w:r w:rsidRPr="0047620F">
        <w:rPr>
          <w:rFonts w:ascii="Times New Roman" w:eastAsia="Times New Roman" w:hAnsi="Times New Roman" w:cs="Times New Roman"/>
          <w:sz w:val="28"/>
          <w:szCs w:val="28"/>
        </w:rPr>
        <w:t xml:space="preserve"> Центра направляет заявление о предоставлении муниципальной услуги и документы, указанные в пункте 14 Административного регламента, в отдел информационно-аналитической обработки документов Центра.</w:t>
      </w:r>
    </w:p>
    <w:p w:rsidR="0047620F" w:rsidRPr="0047620F" w:rsidRDefault="00AB4B86"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46. </w:t>
      </w:r>
      <w:r w:rsidR="0047620F" w:rsidRPr="0047620F">
        <w:rPr>
          <w:rFonts w:ascii="Times New Roman" w:eastAsia="Times New Roman" w:hAnsi="Times New Roman" w:cs="Times New Roman"/>
          <w:sz w:val="28"/>
          <w:szCs w:val="28"/>
        </w:rPr>
        <w:t>Для заявителя административная процедура заканчивается получением расписки о приеме документов (приложение 4 к Административному регламенту).</w:t>
      </w:r>
    </w:p>
    <w:p w:rsidR="0047620F" w:rsidRPr="0047620F" w:rsidRDefault="0047620F" w:rsidP="007652F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47. </w:t>
      </w:r>
      <w:proofErr w:type="gramStart"/>
      <w:r w:rsidRPr="0047620F">
        <w:rPr>
          <w:rFonts w:ascii="Times New Roman" w:eastAsia="Times New Roman" w:hAnsi="Times New Roman" w:cs="Times New Roman"/>
          <w:sz w:val="28"/>
          <w:szCs w:val="28"/>
        </w:rPr>
        <w:t>Контроль за</w:t>
      </w:r>
      <w:proofErr w:type="gramEnd"/>
      <w:r w:rsidRPr="0047620F">
        <w:rPr>
          <w:rFonts w:ascii="Times New Roman" w:eastAsia="Times New Roman" w:hAnsi="Times New Roman" w:cs="Times New Roman"/>
          <w:sz w:val="28"/>
          <w:szCs w:val="28"/>
        </w:rPr>
        <w:t xml:space="preserve"> административной процедурой приема и регистрации заявления о предоставлении муниципальной услуги и документов, необходимых для предоставления муниципальной услуги, в Комитете осуществляет заведующий отделом подготовки градостроительной документации управления архитектуры Комитета, в Центре </w:t>
      </w:r>
      <w:r w:rsidR="00792EC1">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руководитель отдела по работе с заявителями Центра.</w:t>
      </w:r>
    </w:p>
    <w:p w:rsidR="0047620F" w:rsidRPr="0047620F" w:rsidRDefault="0047620F" w:rsidP="00B70F40">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Комплектование документов при предоставлении </w:t>
      </w:r>
      <w:proofErr w:type="gramStart"/>
      <w:r w:rsidRPr="0047620F">
        <w:rPr>
          <w:rFonts w:ascii="Times New Roman" w:eastAsia="Times New Roman" w:hAnsi="Times New Roman" w:cs="Times New Roman"/>
          <w:sz w:val="28"/>
          <w:szCs w:val="28"/>
        </w:rPr>
        <w:t>муниципальной</w:t>
      </w:r>
      <w:proofErr w:type="gramEnd"/>
    </w:p>
    <w:p w:rsidR="0047620F" w:rsidRPr="0047620F"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услуги в рамках межведомственного </w:t>
      </w:r>
      <w:r w:rsidR="000B2C8B">
        <w:rPr>
          <w:rFonts w:ascii="Times New Roman" w:eastAsia="Times New Roman" w:hAnsi="Times New Roman" w:cs="Times New Roman"/>
          <w:sz w:val="28"/>
          <w:szCs w:val="28"/>
        </w:rPr>
        <w:t xml:space="preserve">информационного </w:t>
      </w:r>
      <w:r w:rsidRPr="0047620F">
        <w:rPr>
          <w:rFonts w:ascii="Times New Roman" w:eastAsia="Times New Roman" w:hAnsi="Times New Roman" w:cs="Times New Roman"/>
          <w:sz w:val="28"/>
          <w:szCs w:val="28"/>
        </w:rPr>
        <w:t>взаимодействия</w:t>
      </w:r>
    </w:p>
    <w:p w:rsidR="00611A28" w:rsidRDefault="00611A28" w:rsidP="00B70F40">
      <w:pPr>
        <w:widowControl w:val="0"/>
        <w:autoSpaceDE w:val="0"/>
        <w:autoSpaceDN w:val="0"/>
        <w:adjustRightInd w:val="0"/>
        <w:spacing w:after="0" w:line="240" w:lineRule="exact"/>
        <w:ind w:firstLine="709"/>
        <w:jc w:val="both"/>
        <w:outlineLvl w:val="1"/>
        <w:rPr>
          <w:rFonts w:ascii="Times New Roman" w:eastAsia="Times New Roman" w:hAnsi="Times New Roman" w:cs="Times New Roman"/>
          <w:sz w:val="28"/>
          <w:szCs w:val="28"/>
        </w:rPr>
      </w:pPr>
    </w:p>
    <w:p w:rsidR="0047620F" w:rsidRPr="0047620F" w:rsidRDefault="00AB4B86" w:rsidP="007652F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48. </w:t>
      </w:r>
      <w:r w:rsidR="0047620F" w:rsidRPr="0047620F">
        <w:rPr>
          <w:rFonts w:ascii="Times New Roman" w:eastAsia="Times New Roman" w:hAnsi="Times New Roman" w:cs="Times New Roman"/>
          <w:sz w:val="28"/>
          <w:szCs w:val="28"/>
        </w:rPr>
        <w:t xml:space="preserve">Основанием для начала административной процедуры комплектования документов при предоставлении муниципальной услуги в рамках межведомственного </w:t>
      </w:r>
      <w:r w:rsidR="000B2C8B">
        <w:rPr>
          <w:rFonts w:ascii="Times New Roman" w:eastAsia="Times New Roman" w:hAnsi="Times New Roman" w:cs="Times New Roman"/>
          <w:sz w:val="28"/>
          <w:szCs w:val="28"/>
        </w:rPr>
        <w:t>информационного</w:t>
      </w:r>
      <w:r w:rsidR="000B2C8B" w:rsidRPr="0047620F">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 xml:space="preserve">взаимодействия является прием </w:t>
      </w:r>
      <w:r w:rsidR="00BB123A">
        <w:rPr>
          <w:rFonts w:ascii="Times New Roman" w:eastAsia="Times New Roman" w:hAnsi="Times New Roman" w:cs="Times New Roman"/>
          <w:sz w:val="28"/>
          <w:szCs w:val="28"/>
        </w:rPr>
        <w:t xml:space="preserve">в Комитете, Центре </w:t>
      </w:r>
      <w:r w:rsidR="0047620F" w:rsidRPr="0047620F">
        <w:rPr>
          <w:rFonts w:ascii="Times New Roman" w:eastAsia="Times New Roman" w:hAnsi="Times New Roman" w:cs="Times New Roman"/>
          <w:sz w:val="28"/>
          <w:szCs w:val="28"/>
        </w:rPr>
        <w:t>заявления о предоставлении муниципальной услуги и документов, указанных в пункте 14 Административного регламента.</w:t>
      </w:r>
    </w:p>
    <w:p w:rsidR="0047620F" w:rsidRPr="0047620F" w:rsidRDefault="00B408F4"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49. </w:t>
      </w:r>
      <w:proofErr w:type="gramStart"/>
      <w:r w:rsidR="0047620F" w:rsidRPr="0047620F">
        <w:rPr>
          <w:rFonts w:ascii="Times New Roman" w:eastAsia="Times New Roman" w:hAnsi="Times New Roman" w:cs="Times New Roman"/>
          <w:sz w:val="28"/>
          <w:szCs w:val="28"/>
        </w:rPr>
        <w:t xml:space="preserve">Ответственным за комплектование документов в рамках </w:t>
      </w:r>
      <w:r w:rsidR="0047620F" w:rsidRPr="0047620F">
        <w:rPr>
          <w:rFonts w:ascii="Times New Roman" w:eastAsia="Times New Roman" w:hAnsi="Times New Roman" w:cs="Times New Roman"/>
          <w:sz w:val="28"/>
          <w:szCs w:val="28"/>
        </w:rPr>
        <w:lastRenderedPageBreak/>
        <w:t>межведомственного</w:t>
      </w:r>
      <w:r w:rsidR="000B2C8B">
        <w:rPr>
          <w:rFonts w:ascii="Times New Roman" w:eastAsia="Times New Roman" w:hAnsi="Times New Roman" w:cs="Times New Roman"/>
          <w:sz w:val="28"/>
          <w:szCs w:val="28"/>
        </w:rPr>
        <w:t xml:space="preserve"> информационного</w:t>
      </w:r>
      <w:r w:rsidR="0047620F" w:rsidRPr="0047620F">
        <w:rPr>
          <w:rFonts w:ascii="Times New Roman" w:eastAsia="Times New Roman" w:hAnsi="Times New Roman" w:cs="Times New Roman"/>
          <w:sz w:val="28"/>
          <w:szCs w:val="28"/>
        </w:rPr>
        <w:t xml:space="preserve"> взаимодействия является специалист отдела подготовки градостроительной документации управления архитектуры Комитета, специалист отдела информационно-аналитической обработки докуме</w:t>
      </w:r>
      <w:r w:rsidR="00E46FB9">
        <w:rPr>
          <w:rFonts w:ascii="Times New Roman" w:eastAsia="Times New Roman" w:hAnsi="Times New Roman" w:cs="Times New Roman"/>
          <w:sz w:val="28"/>
          <w:szCs w:val="28"/>
        </w:rPr>
        <w:t>нтов Центра, который не позднее</w:t>
      </w:r>
      <w:r w:rsidR="006D1766">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рабочего дня, следующего за днем приема указанных документов, формирует и направляет запросы в адрес органов и организаций, указанных в пункте 16 Административного регламента (если такие документы не были представлены заявителем).</w:t>
      </w:r>
      <w:proofErr w:type="gramEnd"/>
    </w:p>
    <w:p w:rsidR="0047620F" w:rsidRPr="0047620F" w:rsidRDefault="00B408F4"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50. </w:t>
      </w:r>
      <w:r w:rsidR="0047620F" w:rsidRPr="0047620F">
        <w:rPr>
          <w:rFonts w:ascii="Times New Roman" w:eastAsia="Times New Roman" w:hAnsi="Times New Roman" w:cs="Times New Roman"/>
          <w:sz w:val="28"/>
          <w:szCs w:val="28"/>
        </w:rPr>
        <w:t xml:space="preserve">Административная процедура в </w:t>
      </w:r>
      <w:r w:rsidR="00BB123A">
        <w:rPr>
          <w:rFonts w:ascii="Times New Roman" w:eastAsia="Times New Roman" w:hAnsi="Times New Roman" w:cs="Times New Roman"/>
          <w:sz w:val="28"/>
          <w:szCs w:val="28"/>
        </w:rPr>
        <w:t xml:space="preserve">Комитете, </w:t>
      </w:r>
      <w:r w:rsidR="0047620F" w:rsidRPr="0047620F">
        <w:rPr>
          <w:rFonts w:ascii="Times New Roman" w:eastAsia="Times New Roman" w:hAnsi="Times New Roman" w:cs="Times New Roman"/>
          <w:sz w:val="28"/>
          <w:szCs w:val="28"/>
        </w:rPr>
        <w:t xml:space="preserve">Центре заканчивается направлением в </w:t>
      </w:r>
      <w:r w:rsidR="00BB123A">
        <w:rPr>
          <w:rFonts w:ascii="Times New Roman" w:eastAsia="Times New Roman" w:hAnsi="Times New Roman" w:cs="Times New Roman"/>
          <w:sz w:val="28"/>
          <w:szCs w:val="28"/>
        </w:rPr>
        <w:t>Комиссию</w:t>
      </w:r>
      <w:r w:rsidR="0047620F" w:rsidRPr="0047620F">
        <w:rPr>
          <w:rFonts w:ascii="Times New Roman" w:eastAsia="Times New Roman" w:hAnsi="Times New Roman" w:cs="Times New Roman"/>
          <w:sz w:val="28"/>
          <w:szCs w:val="28"/>
        </w:rPr>
        <w:t xml:space="preserve"> заявления и документов, предусмотренных пунктами 14, 16 Административного регламента, не позднее рабочего дня, следующего за днем их поступления. Передача документов из Центра в Коми</w:t>
      </w:r>
      <w:r w:rsidR="00BB123A">
        <w:rPr>
          <w:rFonts w:ascii="Times New Roman" w:eastAsia="Times New Roman" w:hAnsi="Times New Roman" w:cs="Times New Roman"/>
          <w:sz w:val="28"/>
          <w:szCs w:val="28"/>
        </w:rPr>
        <w:t>ссию</w:t>
      </w:r>
      <w:r w:rsidR="0047620F" w:rsidRPr="0047620F">
        <w:rPr>
          <w:rFonts w:ascii="Times New Roman" w:eastAsia="Times New Roman" w:hAnsi="Times New Roman" w:cs="Times New Roman"/>
          <w:sz w:val="28"/>
          <w:szCs w:val="28"/>
        </w:rPr>
        <w:t xml:space="preserve"> сопровождается соответствующим реестром передачи.</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5</w:t>
      </w:r>
      <w:r w:rsidR="00BB123A">
        <w:rPr>
          <w:rFonts w:ascii="Times New Roman" w:eastAsia="Times New Roman" w:hAnsi="Times New Roman" w:cs="Times New Roman"/>
          <w:sz w:val="28"/>
          <w:szCs w:val="28"/>
        </w:rPr>
        <w:t>1</w:t>
      </w:r>
      <w:r w:rsidRPr="0047620F">
        <w:rPr>
          <w:rFonts w:ascii="Times New Roman" w:eastAsia="Times New Roman" w:hAnsi="Times New Roman" w:cs="Times New Roman"/>
          <w:sz w:val="28"/>
          <w:szCs w:val="28"/>
        </w:rPr>
        <w:t xml:space="preserve">. Максимальный срок исполнения административной процедуры </w:t>
      </w:r>
      <w:r w:rsidR="00E108F1">
        <w:rPr>
          <w:rFonts w:ascii="Times New Roman" w:eastAsia="Times New Roman" w:hAnsi="Times New Roman" w:cs="Times New Roman"/>
          <w:sz w:val="28"/>
          <w:szCs w:val="28"/>
        </w:rPr>
        <w:t xml:space="preserve">не может превышать </w:t>
      </w:r>
      <w:r w:rsidRPr="00BB123A">
        <w:rPr>
          <w:rFonts w:ascii="Times New Roman" w:eastAsia="Times New Roman" w:hAnsi="Times New Roman" w:cs="Times New Roman"/>
          <w:sz w:val="28"/>
          <w:szCs w:val="28"/>
        </w:rPr>
        <w:t>8 дней</w:t>
      </w:r>
      <w:r w:rsidRPr="0047620F">
        <w:rPr>
          <w:rFonts w:ascii="Times New Roman" w:eastAsia="Times New Roman" w:hAnsi="Times New Roman" w:cs="Times New Roman"/>
          <w:sz w:val="28"/>
          <w:szCs w:val="28"/>
        </w:rPr>
        <w:t>.</w:t>
      </w:r>
    </w:p>
    <w:p w:rsidR="0047620F" w:rsidRPr="0047620F" w:rsidRDefault="00BB123A" w:rsidP="007652F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B408F4">
        <w:rPr>
          <w:rFonts w:ascii="Times New Roman" w:eastAsia="Times New Roman" w:hAnsi="Times New Roman" w:cs="Times New Roman"/>
          <w:sz w:val="28"/>
          <w:szCs w:val="28"/>
        </w:rPr>
        <w:t>. </w:t>
      </w:r>
      <w:proofErr w:type="gramStart"/>
      <w:r w:rsidR="0047620F" w:rsidRPr="0047620F">
        <w:rPr>
          <w:rFonts w:ascii="Times New Roman" w:eastAsia="Times New Roman" w:hAnsi="Times New Roman" w:cs="Times New Roman"/>
          <w:sz w:val="28"/>
          <w:szCs w:val="28"/>
        </w:rPr>
        <w:t>Контроль за</w:t>
      </w:r>
      <w:proofErr w:type="gramEnd"/>
      <w:r w:rsidR="0047620F" w:rsidRPr="0047620F">
        <w:rPr>
          <w:rFonts w:ascii="Times New Roman" w:eastAsia="Times New Roman" w:hAnsi="Times New Roman" w:cs="Times New Roman"/>
          <w:sz w:val="28"/>
          <w:szCs w:val="28"/>
        </w:rPr>
        <w:t xml:space="preserve"> административной процедурой комплектования документов при предоставлении муниципальной услуги в рамках межведомственного </w:t>
      </w:r>
      <w:r w:rsidR="0040474D">
        <w:rPr>
          <w:rFonts w:ascii="Times New Roman" w:eastAsia="Times New Roman" w:hAnsi="Times New Roman" w:cs="Times New Roman"/>
          <w:sz w:val="28"/>
          <w:szCs w:val="28"/>
        </w:rPr>
        <w:t>информационного</w:t>
      </w:r>
      <w:r w:rsidR="0040474D" w:rsidRPr="0047620F">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 xml:space="preserve">взаимодействия в Комитете осуществляет заведующий отделом подготовки градостроительной документации управления архитектуры Комитета, в Центре </w:t>
      </w:r>
      <w:r w:rsidR="00123608">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руководитель отдела информационно-аналитической обработки документов Центра.</w:t>
      </w:r>
    </w:p>
    <w:p w:rsidR="0047620F" w:rsidRPr="0047620F" w:rsidRDefault="0047620F" w:rsidP="00B70F40">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41BCC" w:rsidRDefault="0047620F" w:rsidP="00607ED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41BCC">
        <w:rPr>
          <w:rFonts w:ascii="Times New Roman" w:eastAsia="Times New Roman" w:hAnsi="Times New Roman" w:cs="Times New Roman"/>
          <w:sz w:val="28"/>
          <w:szCs w:val="28"/>
        </w:rPr>
        <w:t xml:space="preserve">Подготовка и проведение </w:t>
      </w:r>
      <w:r w:rsidR="00B11362" w:rsidRPr="00441BCC">
        <w:rPr>
          <w:rFonts w:ascii="Times New Roman" w:eastAsia="Times New Roman" w:hAnsi="Times New Roman" w:cs="Times New Roman"/>
          <w:sz w:val="28"/>
          <w:szCs w:val="28"/>
        </w:rPr>
        <w:t xml:space="preserve">общественных </w:t>
      </w:r>
      <w:r w:rsidR="005479C1">
        <w:rPr>
          <w:rFonts w:ascii="Times New Roman" w:eastAsia="Times New Roman" w:hAnsi="Times New Roman" w:cs="Times New Roman"/>
          <w:sz w:val="28"/>
          <w:szCs w:val="28"/>
        </w:rPr>
        <w:t>обсуждений</w:t>
      </w:r>
      <w:r w:rsidRPr="00441BCC">
        <w:rPr>
          <w:rFonts w:ascii="Times New Roman" w:eastAsia="Times New Roman" w:hAnsi="Times New Roman" w:cs="Times New Roman"/>
          <w:sz w:val="28"/>
          <w:szCs w:val="28"/>
        </w:rPr>
        <w:t xml:space="preserve"> по вопросу</w:t>
      </w:r>
      <w:r w:rsidR="00215567">
        <w:rPr>
          <w:rFonts w:ascii="Times New Roman" w:eastAsia="Times New Roman" w:hAnsi="Times New Roman" w:cs="Times New Roman"/>
          <w:sz w:val="28"/>
          <w:szCs w:val="28"/>
        </w:rPr>
        <w:t xml:space="preserve"> </w:t>
      </w:r>
      <w:r w:rsidRPr="00441BCC">
        <w:rPr>
          <w:rFonts w:ascii="Times New Roman" w:eastAsia="Times New Roman" w:hAnsi="Times New Roman" w:cs="Times New Roman"/>
          <w:sz w:val="28"/>
          <w:szCs w:val="28"/>
        </w:rPr>
        <w:t>предоставления разрешения на отклонение от предельных</w:t>
      </w:r>
      <w:r w:rsidR="00215567">
        <w:rPr>
          <w:rFonts w:ascii="Times New Roman" w:eastAsia="Times New Roman" w:hAnsi="Times New Roman" w:cs="Times New Roman"/>
          <w:sz w:val="28"/>
          <w:szCs w:val="28"/>
        </w:rPr>
        <w:t xml:space="preserve"> </w:t>
      </w:r>
      <w:r w:rsidRPr="00441BCC">
        <w:rPr>
          <w:rFonts w:ascii="Times New Roman" w:eastAsia="Times New Roman" w:hAnsi="Times New Roman" w:cs="Times New Roman"/>
          <w:sz w:val="28"/>
          <w:szCs w:val="28"/>
        </w:rPr>
        <w:t>параметров разрешенного строительства, реконструкции</w:t>
      </w:r>
      <w:r w:rsidR="00215567">
        <w:rPr>
          <w:rFonts w:ascii="Times New Roman" w:eastAsia="Times New Roman" w:hAnsi="Times New Roman" w:cs="Times New Roman"/>
          <w:sz w:val="28"/>
          <w:szCs w:val="28"/>
        </w:rPr>
        <w:t xml:space="preserve"> </w:t>
      </w:r>
      <w:r w:rsidRPr="00441BCC">
        <w:rPr>
          <w:rFonts w:ascii="Times New Roman" w:eastAsia="Times New Roman" w:hAnsi="Times New Roman" w:cs="Times New Roman"/>
          <w:sz w:val="28"/>
          <w:szCs w:val="28"/>
        </w:rPr>
        <w:t>объектов капитального строительства</w:t>
      </w:r>
      <w:r w:rsidR="005479C1">
        <w:rPr>
          <w:rFonts w:ascii="Times New Roman" w:eastAsia="Times New Roman" w:hAnsi="Times New Roman" w:cs="Times New Roman"/>
          <w:sz w:val="28"/>
          <w:szCs w:val="28"/>
        </w:rPr>
        <w:t xml:space="preserve">, </w:t>
      </w:r>
      <w:r w:rsidR="005479C1" w:rsidRPr="0047620F">
        <w:rPr>
          <w:rFonts w:ascii="Times New Roman" w:eastAsia="Times New Roman" w:hAnsi="Times New Roman" w:cs="Times New Roman"/>
          <w:sz w:val="28"/>
          <w:szCs w:val="28"/>
        </w:rPr>
        <w:t>подготовка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7620F" w:rsidRPr="00441BCC" w:rsidRDefault="0047620F" w:rsidP="00B70F40">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Default="0047620F" w:rsidP="007652F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41BCC">
        <w:rPr>
          <w:rFonts w:ascii="Times New Roman" w:eastAsia="Times New Roman" w:hAnsi="Times New Roman" w:cs="Times New Roman"/>
          <w:sz w:val="28"/>
          <w:szCs w:val="28"/>
        </w:rPr>
        <w:t>5</w:t>
      </w:r>
      <w:r w:rsidR="00BB123A">
        <w:rPr>
          <w:rFonts w:ascii="Times New Roman" w:eastAsia="Times New Roman" w:hAnsi="Times New Roman" w:cs="Times New Roman"/>
          <w:sz w:val="28"/>
          <w:szCs w:val="28"/>
        </w:rPr>
        <w:t>3</w:t>
      </w:r>
      <w:r w:rsidRPr="00441BCC">
        <w:rPr>
          <w:rFonts w:ascii="Times New Roman" w:eastAsia="Times New Roman" w:hAnsi="Times New Roman" w:cs="Times New Roman"/>
          <w:sz w:val="28"/>
          <w:szCs w:val="28"/>
        </w:rPr>
        <w:t xml:space="preserve">. Основанием для начала административной процедуры является поступление </w:t>
      </w:r>
      <w:r w:rsidR="00BB123A">
        <w:rPr>
          <w:rFonts w:ascii="Times New Roman" w:eastAsia="Times New Roman" w:hAnsi="Times New Roman" w:cs="Times New Roman"/>
          <w:sz w:val="28"/>
          <w:szCs w:val="28"/>
        </w:rPr>
        <w:t xml:space="preserve">в Комиссию </w:t>
      </w:r>
      <w:r w:rsidRPr="00441BCC">
        <w:rPr>
          <w:rFonts w:ascii="Times New Roman" w:eastAsia="Times New Roman" w:hAnsi="Times New Roman" w:cs="Times New Roman"/>
          <w:sz w:val="28"/>
          <w:szCs w:val="28"/>
        </w:rPr>
        <w:t xml:space="preserve">заявления </w:t>
      </w:r>
      <w:r w:rsidR="00840AB2">
        <w:rPr>
          <w:rFonts w:ascii="Times New Roman" w:eastAsia="Times New Roman" w:hAnsi="Times New Roman" w:cs="Times New Roman"/>
          <w:sz w:val="28"/>
          <w:szCs w:val="28"/>
        </w:rPr>
        <w:t xml:space="preserve">о предоставлении муниципальной услуги </w:t>
      </w:r>
      <w:r w:rsidR="00BB123A" w:rsidRPr="0047620F">
        <w:rPr>
          <w:rFonts w:ascii="Times New Roman" w:eastAsia="Times New Roman" w:hAnsi="Times New Roman" w:cs="Times New Roman"/>
          <w:sz w:val="28"/>
          <w:szCs w:val="28"/>
        </w:rPr>
        <w:t xml:space="preserve">и документов, предусмотренных пунктами 14, </w:t>
      </w:r>
      <w:r w:rsidR="00BB123A">
        <w:rPr>
          <w:rFonts w:ascii="Times New Roman" w:eastAsia="Times New Roman" w:hAnsi="Times New Roman" w:cs="Times New Roman"/>
          <w:sz w:val="28"/>
          <w:szCs w:val="28"/>
        </w:rPr>
        <w:t>16 Административного регламента</w:t>
      </w:r>
      <w:r w:rsidRPr="00441BCC">
        <w:rPr>
          <w:rFonts w:ascii="Times New Roman" w:eastAsia="Times New Roman" w:hAnsi="Times New Roman" w:cs="Times New Roman"/>
          <w:sz w:val="28"/>
          <w:szCs w:val="28"/>
        </w:rPr>
        <w:t>.</w:t>
      </w:r>
    </w:p>
    <w:p w:rsidR="004D5923" w:rsidRDefault="004D5923" w:rsidP="004D59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C3C24">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F72573">
        <w:rPr>
          <w:rFonts w:ascii="Times New Roman" w:eastAsia="Times New Roman" w:hAnsi="Times New Roman" w:cs="Times New Roman"/>
          <w:sz w:val="28"/>
          <w:szCs w:val="28"/>
        </w:rPr>
        <w:t xml:space="preserve"> Общественные обсуждения проводятся в соответствии с </w:t>
      </w:r>
      <w:r w:rsidR="00C11906">
        <w:rPr>
          <w:rFonts w:ascii="Times New Roman" w:eastAsia="Times New Roman" w:hAnsi="Times New Roman" w:cs="Times New Roman"/>
          <w:sz w:val="28"/>
          <w:szCs w:val="28"/>
        </w:rPr>
        <w:t xml:space="preserve">Градостроительным кодексом </w:t>
      </w:r>
      <w:r w:rsidRPr="00F72573">
        <w:rPr>
          <w:rFonts w:ascii="Times New Roman" w:eastAsia="Times New Roman" w:hAnsi="Times New Roman" w:cs="Times New Roman"/>
          <w:sz w:val="28"/>
          <w:szCs w:val="28"/>
        </w:rPr>
        <w:t xml:space="preserve">Российской Федерации </w:t>
      </w:r>
      <w:r w:rsidR="00C11906">
        <w:rPr>
          <w:rFonts w:ascii="Times New Roman" w:eastAsia="Times New Roman" w:hAnsi="Times New Roman" w:cs="Times New Roman"/>
          <w:sz w:val="28"/>
          <w:szCs w:val="28"/>
        </w:rPr>
        <w:t xml:space="preserve">в порядке, установленном </w:t>
      </w:r>
      <w:r w:rsidRPr="00F72573">
        <w:rPr>
          <w:rFonts w:ascii="Times New Roman" w:eastAsia="Times New Roman" w:hAnsi="Times New Roman" w:cs="Times New Roman"/>
          <w:sz w:val="28"/>
          <w:szCs w:val="28"/>
        </w:rPr>
        <w:t>нормативным правовым актом Ставропольской городской Думы.</w:t>
      </w:r>
    </w:p>
    <w:p w:rsidR="001B31C4" w:rsidRDefault="00CC3C24"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9877D6" w:rsidRPr="001A3AB8">
        <w:rPr>
          <w:rFonts w:ascii="Times New Roman" w:eastAsia="Times New Roman" w:hAnsi="Times New Roman" w:cs="Times New Roman"/>
          <w:sz w:val="28"/>
          <w:szCs w:val="28"/>
        </w:rPr>
        <w:t xml:space="preserve">. Секретарь Комиссии </w:t>
      </w:r>
      <w:r w:rsidR="001B31C4">
        <w:rPr>
          <w:rFonts w:ascii="Times New Roman" w:eastAsia="Times New Roman" w:hAnsi="Times New Roman" w:cs="Times New Roman"/>
          <w:sz w:val="28"/>
          <w:szCs w:val="28"/>
        </w:rPr>
        <w:t xml:space="preserve">не позднее чем через </w:t>
      </w:r>
      <w:r w:rsidR="001B31C4" w:rsidRPr="001A3AB8">
        <w:rPr>
          <w:rFonts w:ascii="Times New Roman" w:eastAsia="Times New Roman" w:hAnsi="Times New Roman" w:cs="Times New Roman"/>
          <w:sz w:val="28"/>
          <w:szCs w:val="28"/>
        </w:rPr>
        <w:t xml:space="preserve">10 дней </w:t>
      </w:r>
      <w:r w:rsidR="009877D6" w:rsidRPr="001A3AB8">
        <w:rPr>
          <w:rFonts w:ascii="Times New Roman" w:eastAsia="Times New Roman" w:hAnsi="Times New Roman" w:cs="Times New Roman"/>
          <w:sz w:val="28"/>
          <w:szCs w:val="28"/>
        </w:rPr>
        <w:t xml:space="preserve">со дня поступления </w:t>
      </w:r>
      <w:r w:rsidR="00E46FB9" w:rsidRPr="00441BCC">
        <w:rPr>
          <w:rFonts w:ascii="Times New Roman" w:eastAsia="Times New Roman" w:hAnsi="Times New Roman" w:cs="Times New Roman"/>
          <w:sz w:val="28"/>
          <w:szCs w:val="28"/>
        </w:rPr>
        <w:t xml:space="preserve">заявления </w:t>
      </w:r>
      <w:r w:rsidR="00E46FB9">
        <w:rPr>
          <w:rFonts w:ascii="Times New Roman" w:eastAsia="Times New Roman" w:hAnsi="Times New Roman" w:cs="Times New Roman"/>
          <w:sz w:val="28"/>
          <w:szCs w:val="28"/>
        </w:rPr>
        <w:t xml:space="preserve">о предоставлении муниципальной услуги </w:t>
      </w:r>
      <w:r w:rsidR="00E46FB9" w:rsidRPr="0047620F">
        <w:rPr>
          <w:rFonts w:ascii="Times New Roman" w:eastAsia="Times New Roman" w:hAnsi="Times New Roman" w:cs="Times New Roman"/>
          <w:sz w:val="28"/>
          <w:szCs w:val="28"/>
        </w:rPr>
        <w:t>и документов,</w:t>
      </w:r>
      <w:r w:rsidR="00E46FB9">
        <w:rPr>
          <w:rFonts w:ascii="Times New Roman" w:eastAsia="Times New Roman" w:hAnsi="Times New Roman" w:cs="Times New Roman"/>
          <w:sz w:val="28"/>
          <w:szCs w:val="28"/>
        </w:rPr>
        <w:t xml:space="preserve"> </w:t>
      </w:r>
      <w:r w:rsidR="00D22E16" w:rsidRPr="0047620F">
        <w:rPr>
          <w:rFonts w:ascii="Times New Roman" w:eastAsia="Times New Roman" w:hAnsi="Times New Roman" w:cs="Times New Roman"/>
          <w:sz w:val="28"/>
          <w:szCs w:val="28"/>
        </w:rPr>
        <w:t xml:space="preserve">предусмотренных пунктами 14, </w:t>
      </w:r>
      <w:r w:rsidR="00D22E16">
        <w:rPr>
          <w:rFonts w:ascii="Times New Roman" w:eastAsia="Times New Roman" w:hAnsi="Times New Roman" w:cs="Times New Roman"/>
          <w:sz w:val="28"/>
          <w:szCs w:val="28"/>
        </w:rPr>
        <w:t>16 Административного регламента</w:t>
      </w:r>
      <w:r w:rsidR="001B31C4">
        <w:rPr>
          <w:rFonts w:ascii="Times New Roman" w:eastAsia="Times New Roman" w:hAnsi="Times New Roman" w:cs="Times New Roman"/>
          <w:sz w:val="28"/>
          <w:szCs w:val="28"/>
        </w:rPr>
        <w:t>, осуществляет:</w:t>
      </w:r>
    </w:p>
    <w:p w:rsidR="005649D7" w:rsidRDefault="001B31C4"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w:t>
      </w:r>
      <w:r w:rsidR="00BB3243">
        <w:rPr>
          <w:rFonts w:ascii="Times New Roman" w:eastAsia="Times New Roman" w:hAnsi="Times New Roman" w:cs="Times New Roman"/>
          <w:sz w:val="28"/>
          <w:szCs w:val="28"/>
        </w:rPr>
        <w:t>направле</w:t>
      </w:r>
      <w:r>
        <w:rPr>
          <w:rFonts w:ascii="Times New Roman" w:eastAsia="Times New Roman" w:hAnsi="Times New Roman" w:cs="Times New Roman"/>
          <w:sz w:val="28"/>
          <w:szCs w:val="28"/>
        </w:rPr>
        <w:t>ние</w:t>
      </w:r>
      <w:r w:rsidR="00BB3243">
        <w:rPr>
          <w:rFonts w:ascii="Times New Roman" w:eastAsia="Times New Roman" w:hAnsi="Times New Roman" w:cs="Times New Roman"/>
          <w:sz w:val="28"/>
          <w:szCs w:val="28"/>
        </w:rPr>
        <w:t xml:space="preserve"> </w:t>
      </w:r>
      <w:r w:rsidR="00BB3243" w:rsidRPr="001A3AB8">
        <w:rPr>
          <w:rFonts w:ascii="Times New Roman" w:eastAsia="Times New Roman" w:hAnsi="Times New Roman" w:cs="Times New Roman"/>
          <w:sz w:val="28"/>
          <w:szCs w:val="28"/>
        </w:rPr>
        <w:t>почтовым отправлением сообщени</w:t>
      </w:r>
      <w:r w:rsidR="00BB3243">
        <w:rPr>
          <w:rFonts w:ascii="Times New Roman" w:eastAsia="Times New Roman" w:hAnsi="Times New Roman" w:cs="Times New Roman"/>
          <w:sz w:val="28"/>
          <w:szCs w:val="28"/>
        </w:rPr>
        <w:t>я</w:t>
      </w:r>
      <w:r w:rsidR="00BB3243" w:rsidRPr="001A3AB8">
        <w:rPr>
          <w:rFonts w:ascii="Times New Roman" w:eastAsia="Times New Roman" w:hAnsi="Times New Roman" w:cs="Times New Roman"/>
          <w:sz w:val="28"/>
          <w:szCs w:val="28"/>
        </w:rPr>
        <w:t xml:space="preserve"> о проведении общественных обсуждений по проекту </w:t>
      </w:r>
      <w:r w:rsidR="00BB3243">
        <w:rPr>
          <w:rFonts w:ascii="Times New Roman" w:eastAsia="Times New Roman" w:hAnsi="Times New Roman" w:cs="Times New Roman"/>
          <w:sz w:val="28"/>
          <w:szCs w:val="28"/>
        </w:rPr>
        <w:t>правового акта</w:t>
      </w:r>
      <w:r w:rsidR="00BB3243" w:rsidRPr="001A3AB8">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BB3243">
        <w:rPr>
          <w:rFonts w:ascii="Times New Roman" w:eastAsia="Times New Roman" w:hAnsi="Times New Roman" w:cs="Times New Roman"/>
          <w:sz w:val="28"/>
          <w:szCs w:val="28"/>
        </w:rPr>
        <w:t xml:space="preserve"> </w:t>
      </w:r>
      <w:r w:rsidR="00BB3243">
        <w:rPr>
          <w:rFonts w:ascii="Times New Roman" w:eastAsia="Times New Roman" w:hAnsi="Times New Roman" w:cs="Times New Roman"/>
          <w:sz w:val="28"/>
          <w:szCs w:val="28"/>
        </w:rPr>
        <w:lastRenderedPageBreak/>
        <w:t xml:space="preserve">правообладателям </w:t>
      </w:r>
      <w:r w:rsidR="005479C1" w:rsidRPr="005479C1">
        <w:rPr>
          <w:rFonts w:ascii="Times New Roman" w:eastAsia="Times New Roman" w:hAnsi="Times New Roman" w:cs="Times New Roman"/>
          <w:sz w:val="28"/>
          <w:szCs w:val="28"/>
        </w:rPr>
        <w:t>земельны</w:t>
      </w:r>
      <w:r w:rsidR="00BB3243">
        <w:rPr>
          <w:rFonts w:ascii="Times New Roman" w:eastAsia="Times New Roman" w:hAnsi="Times New Roman" w:cs="Times New Roman"/>
          <w:sz w:val="28"/>
          <w:szCs w:val="28"/>
        </w:rPr>
        <w:t>х</w:t>
      </w:r>
      <w:r w:rsidR="005479C1" w:rsidRPr="005479C1">
        <w:rPr>
          <w:rFonts w:ascii="Times New Roman" w:eastAsia="Times New Roman" w:hAnsi="Times New Roman" w:cs="Times New Roman"/>
          <w:sz w:val="28"/>
          <w:szCs w:val="28"/>
        </w:rPr>
        <w:t xml:space="preserve"> участк</w:t>
      </w:r>
      <w:r w:rsidR="00BB3243">
        <w:rPr>
          <w:rFonts w:ascii="Times New Roman" w:eastAsia="Times New Roman" w:hAnsi="Times New Roman" w:cs="Times New Roman"/>
          <w:sz w:val="28"/>
          <w:szCs w:val="28"/>
        </w:rPr>
        <w:t>ов</w:t>
      </w:r>
      <w:r w:rsidR="005479C1" w:rsidRPr="005479C1">
        <w:rPr>
          <w:rFonts w:ascii="Times New Roman" w:eastAsia="Times New Roman" w:hAnsi="Times New Roman" w:cs="Times New Roman"/>
          <w:sz w:val="28"/>
          <w:szCs w:val="28"/>
        </w:rPr>
        <w:t>,</w:t>
      </w:r>
      <w:r w:rsidR="00BB3243">
        <w:rPr>
          <w:rFonts w:ascii="Times New Roman" w:eastAsia="Times New Roman" w:hAnsi="Times New Roman" w:cs="Times New Roman"/>
          <w:sz w:val="28"/>
          <w:szCs w:val="28"/>
        </w:rPr>
        <w:t xml:space="preserve"> имеющих</w:t>
      </w:r>
      <w:r w:rsidR="005479C1" w:rsidRPr="001A3AB8">
        <w:rPr>
          <w:rFonts w:ascii="Times New Roman" w:eastAsia="Times New Roman" w:hAnsi="Times New Roman" w:cs="Times New Roman"/>
          <w:sz w:val="28"/>
          <w:szCs w:val="28"/>
        </w:rPr>
        <w:t xml:space="preserve"> общие границы с земельным участком, применительно к которому запрашивается данное разрешение, </w:t>
      </w:r>
      <w:r w:rsidR="00BB3243">
        <w:rPr>
          <w:rFonts w:ascii="Times New Roman" w:eastAsia="Times New Roman" w:hAnsi="Times New Roman" w:cs="Times New Roman"/>
          <w:sz w:val="28"/>
          <w:szCs w:val="28"/>
        </w:rPr>
        <w:t>правообладателям</w:t>
      </w:r>
      <w:r w:rsidR="00BB3243" w:rsidRPr="001A3AB8">
        <w:rPr>
          <w:rFonts w:ascii="Times New Roman" w:eastAsia="Times New Roman" w:hAnsi="Times New Roman" w:cs="Times New Roman"/>
          <w:sz w:val="28"/>
          <w:szCs w:val="28"/>
        </w:rPr>
        <w:t xml:space="preserve"> </w:t>
      </w:r>
      <w:r w:rsidR="005479C1" w:rsidRPr="001A3AB8">
        <w:rPr>
          <w:rFonts w:ascii="Times New Roman" w:eastAsia="Times New Roman" w:hAnsi="Times New Roman" w:cs="Times New Roman"/>
          <w:sz w:val="28"/>
          <w:szCs w:val="28"/>
        </w:rPr>
        <w:t>объект</w:t>
      </w:r>
      <w:r w:rsidR="00BB3243">
        <w:rPr>
          <w:rFonts w:ascii="Times New Roman" w:eastAsia="Times New Roman" w:hAnsi="Times New Roman" w:cs="Times New Roman"/>
          <w:sz w:val="28"/>
          <w:szCs w:val="28"/>
        </w:rPr>
        <w:t>ов</w:t>
      </w:r>
      <w:r w:rsidR="005479C1" w:rsidRPr="001A3AB8">
        <w:rPr>
          <w:rFonts w:ascii="Times New Roman" w:eastAsia="Times New Roman" w:hAnsi="Times New Roman" w:cs="Times New Roman"/>
          <w:sz w:val="28"/>
          <w:szCs w:val="28"/>
        </w:rPr>
        <w:t xml:space="preserve"> капитального строительства, расположенны</w:t>
      </w:r>
      <w:r w:rsidR="00BB3243">
        <w:rPr>
          <w:rFonts w:ascii="Times New Roman" w:eastAsia="Times New Roman" w:hAnsi="Times New Roman" w:cs="Times New Roman"/>
          <w:sz w:val="28"/>
          <w:szCs w:val="28"/>
        </w:rPr>
        <w:t>х</w:t>
      </w:r>
      <w:r w:rsidR="005479C1" w:rsidRPr="001A3AB8">
        <w:rPr>
          <w:rFonts w:ascii="Times New Roman" w:eastAsia="Times New Roman" w:hAnsi="Times New Roman" w:cs="Times New Roman"/>
          <w:sz w:val="28"/>
          <w:szCs w:val="28"/>
        </w:rPr>
        <w:t xml:space="preserve"> на земельных участках, имеющих общие границы с земельным участком, применительно к которому запрашивается</w:t>
      </w:r>
      <w:proofErr w:type="gramEnd"/>
      <w:r w:rsidR="005479C1" w:rsidRPr="001A3AB8">
        <w:rPr>
          <w:rFonts w:ascii="Times New Roman" w:eastAsia="Times New Roman" w:hAnsi="Times New Roman" w:cs="Times New Roman"/>
          <w:sz w:val="28"/>
          <w:szCs w:val="28"/>
        </w:rPr>
        <w:t xml:space="preserve"> данное разрешение, </w:t>
      </w:r>
      <w:r w:rsidR="00BB3243">
        <w:rPr>
          <w:rFonts w:ascii="Times New Roman" w:eastAsia="Times New Roman" w:hAnsi="Times New Roman" w:cs="Times New Roman"/>
          <w:sz w:val="28"/>
          <w:szCs w:val="28"/>
        </w:rPr>
        <w:t>правообладателям</w:t>
      </w:r>
      <w:r w:rsidR="00BB3243" w:rsidRPr="001A3AB8">
        <w:rPr>
          <w:rFonts w:ascii="Times New Roman" w:eastAsia="Times New Roman" w:hAnsi="Times New Roman" w:cs="Times New Roman"/>
          <w:sz w:val="28"/>
          <w:szCs w:val="28"/>
        </w:rPr>
        <w:t xml:space="preserve"> </w:t>
      </w:r>
      <w:r w:rsidR="005479C1" w:rsidRPr="001A3AB8">
        <w:rPr>
          <w:rFonts w:ascii="Times New Roman" w:eastAsia="Times New Roman" w:hAnsi="Times New Roman" w:cs="Times New Roman"/>
          <w:sz w:val="28"/>
          <w:szCs w:val="28"/>
        </w:rPr>
        <w:t>помещени</w:t>
      </w:r>
      <w:r w:rsidR="00BB3243">
        <w:rPr>
          <w:rFonts w:ascii="Times New Roman" w:eastAsia="Times New Roman" w:hAnsi="Times New Roman" w:cs="Times New Roman"/>
          <w:sz w:val="28"/>
          <w:szCs w:val="28"/>
        </w:rPr>
        <w:t>й</w:t>
      </w:r>
      <w:r w:rsidR="005479C1" w:rsidRPr="001A3AB8">
        <w:rPr>
          <w:rFonts w:ascii="Times New Roman" w:eastAsia="Times New Roman" w:hAnsi="Times New Roman" w:cs="Times New Roman"/>
          <w:sz w:val="28"/>
          <w:szCs w:val="28"/>
        </w:rPr>
        <w:t>, являющи</w:t>
      </w:r>
      <w:r w:rsidR="00BB3243">
        <w:rPr>
          <w:rFonts w:ascii="Times New Roman" w:eastAsia="Times New Roman" w:hAnsi="Times New Roman" w:cs="Times New Roman"/>
          <w:sz w:val="28"/>
          <w:szCs w:val="28"/>
        </w:rPr>
        <w:t>х</w:t>
      </w:r>
      <w:r w:rsidR="005479C1" w:rsidRPr="001A3AB8">
        <w:rPr>
          <w:rFonts w:ascii="Times New Roman" w:eastAsia="Times New Roman" w:hAnsi="Times New Roman" w:cs="Times New Roman"/>
          <w:sz w:val="28"/>
          <w:szCs w:val="28"/>
        </w:rPr>
        <w:t>ся частью объекта капитального строительства, применительно к которому запрашивается данное разрешение</w:t>
      </w:r>
      <w:r>
        <w:rPr>
          <w:rFonts w:ascii="Times New Roman" w:eastAsia="Times New Roman" w:hAnsi="Times New Roman" w:cs="Times New Roman"/>
          <w:sz w:val="28"/>
          <w:szCs w:val="28"/>
        </w:rPr>
        <w:t>;</w:t>
      </w:r>
    </w:p>
    <w:p w:rsidR="00403BE9" w:rsidRDefault="001B31C4" w:rsidP="00403BE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направление </w:t>
      </w:r>
      <w:r w:rsidRPr="00441BCC">
        <w:rPr>
          <w:rFonts w:ascii="Times New Roman" w:eastAsia="Times New Roman" w:hAnsi="Times New Roman" w:cs="Times New Roman"/>
          <w:sz w:val="28"/>
          <w:szCs w:val="28"/>
        </w:rPr>
        <w:t xml:space="preserve">заявления </w:t>
      </w:r>
      <w:r>
        <w:rPr>
          <w:rFonts w:ascii="Times New Roman" w:eastAsia="Times New Roman" w:hAnsi="Times New Roman" w:cs="Times New Roman"/>
          <w:sz w:val="28"/>
          <w:szCs w:val="28"/>
        </w:rPr>
        <w:t xml:space="preserve">о предоставлении муниципальной услуги </w:t>
      </w:r>
      <w:r w:rsidRPr="0047620F">
        <w:rPr>
          <w:rFonts w:ascii="Times New Roman" w:eastAsia="Times New Roman" w:hAnsi="Times New Roman" w:cs="Times New Roman"/>
          <w:sz w:val="28"/>
          <w:szCs w:val="28"/>
        </w:rPr>
        <w:t>и документов,</w:t>
      </w:r>
      <w:r>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 xml:space="preserve">предусмотренных пунктами 14, </w:t>
      </w:r>
      <w:r>
        <w:rPr>
          <w:rFonts w:ascii="Times New Roman" w:eastAsia="Times New Roman" w:hAnsi="Times New Roman" w:cs="Times New Roman"/>
          <w:sz w:val="28"/>
          <w:szCs w:val="28"/>
        </w:rPr>
        <w:t xml:space="preserve">16 Административного регламента, в отдел </w:t>
      </w:r>
      <w:proofErr w:type="gramStart"/>
      <w:r w:rsidR="00403BE9" w:rsidRPr="00B11362">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00403BE9">
        <w:rPr>
          <w:rFonts w:ascii="Times New Roman" w:eastAsia="Times New Roman" w:hAnsi="Times New Roman" w:cs="Times New Roman"/>
          <w:sz w:val="28"/>
          <w:szCs w:val="28"/>
        </w:rPr>
        <w:t xml:space="preserve"> для подготовки градостроительного заключения.</w:t>
      </w:r>
    </w:p>
    <w:p w:rsidR="00403BE9" w:rsidRDefault="00403BE9" w:rsidP="00403BE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Pr="00B113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B11362">
        <w:rPr>
          <w:rFonts w:ascii="Times New Roman" w:eastAsia="Times New Roman" w:hAnsi="Times New Roman" w:cs="Times New Roman"/>
          <w:sz w:val="28"/>
          <w:szCs w:val="28"/>
        </w:rPr>
        <w:t xml:space="preserve">пециалист </w:t>
      </w:r>
      <w:proofErr w:type="gramStart"/>
      <w:r w:rsidRPr="00B11362">
        <w:rPr>
          <w:rFonts w:ascii="Times New Roman" w:eastAsia="Times New Roman" w:hAnsi="Times New Roman" w:cs="Times New Roman"/>
          <w:sz w:val="28"/>
          <w:szCs w:val="28"/>
        </w:rPr>
        <w:t>отдела подготовки градостроительной документации управления архитектуры Комитета</w:t>
      </w:r>
      <w:proofErr w:type="gramEnd"/>
      <w:r w:rsidRPr="00B11362">
        <w:rPr>
          <w:rFonts w:ascii="Times New Roman" w:eastAsia="Times New Roman" w:hAnsi="Times New Roman" w:cs="Times New Roman"/>
          <w:sz w:val="28"/>
          <w:szCs w:val="28"/>
        </w:rPr>
        <w:t xml:space="preserve"> в течение 3 дней </w:t>
      </w:r>
      <w:r>
        <w:rPr>
          <w:rFonts w:ascii="Times New Roman" w:eastAsia="Times New Roman" w:hAnsi="Times New Roman" w:cs="Times New Roman"/>
          <w:sz w:val="28"/>
          <w:szCs w:val="28"/>
        </w:rPr>
        <w:t>с</w:t>
      </w:r>
      <w:r w:rsidRPr="00B11362">
        <w:rPr>
          <w:rFonts w:ascii="Times New Roman" w:eastAsia="Times New Roman" w:hAnsi="Times New Roman" w:cs="Times New Roman"/>
          <w:sz w:val="28"/>
          <w:szCs w:val="28"/>
        </w:rPr>
        <w:t xml:space="preserve">о дня поступления заявления о предоставлении муниципальной услуги и </w:t>
      </w:r>
      <w:r w:rsidRPr="0047620F">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 xml:space="preserve">предусмотренных пунктами 14, </w:t>
      </w:r>
      <w:r>
        <w:rPr>
          <w:rFonts w:ascii="Times New Roman" w:eastAsia="Times New Roman" w:hAnsi="Times New Roman" w:cs="Times New Roman"/>
          <w:sz w:val="28"/>
          <w:szCs w:val="28"/>
        </w:rPr>
        <w:t xml:space="preserve">16 Административного регламента, </w:t>
      </w:r>
      <w:r w:rsidRPr="00B11362">
        <w:rPr>
          <w:rFonts w:ascii="Times New Roman" w:eastAsia="Times New Roman" w:hAnsi="Times New Roman" w:cs="Times New Roman"/>
          <w:sz w:val="28"/>
          <w:szCs w:val="28"/>
        </w:rPr>
        <w:t xml:space="preserve"> осуществляет</w:t>
      </w:r>
      <w:r>
        <w:rPr>
          <w:rFonts w:ascii="Times New Roman" w:eastAsia="Times New Roman" w:hAnsi="Times New Roman" w:cs="Times New Roman"/>
          <w:sz w:val="28"/>
          <w:szCs w:val="28"/>
        </w:rPr>
        <w:t>:</w:t>
      </w:r>
    </w:p>
    <w:p w:rsidR="00403BE9" w:rsidRDefault="00403BE9" w:rsidP="00403BE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B11362">
        <w:rPr>
          <w:rFonts w:ascii="Times New Roman" w:eastAsia="Times New Roman" w:hAnsi="Times New Roman" w:cs="Times New Roman"/>
          <w:sz w:val="28"/>
          <w:szCs w:val="28"/>
        </w:rPr>
        <w:t xml:space="preserve">проверку представленных документов на соответствие требованиям действующего законодательства и настоящего Административного регламента, запрашиваемого разрешения на отклонение от предельных параметров разрешенного строительства, реконструкции объектов капитального строительства на соответствие требованиям действующего земельного, градостроительного законодательства, </w:t>
      </w:r>
      <w:r w:rsidRPr="004A09CE">
        <w:rPr>
          <w:rFonts w:ascii="Times New Roman" w:eastAsia="Times New Roman" w:hAnsi="Times New Roman" w:cs="Times New Roman"/>
          <w:sz w:val="28"/>
          <w:szCs w:val="28"/>
        </w:rPr>
        <w:t>Правилам землепользования и застройки муниципального образования города Ставрополя Ставропольского края, техническим регламентам, строительным</w:t>
      </w:r>
      <w:r>
        <w:rPr>
          <w:rFonts w:ascii="Times New Roman" w:eastAsia="Times New Roman" w:hAnsi="Times New Roman" w:cs="Times New Roman"/>
          <w:sz w:val="28"/>
          <w:szCs w:val="28"/>
        </w:rPr>
        <w:t xml:space="preserve"> нормам и правилам;</w:t>
      </w:r>
    </w:p>
    <w:p w:rsidR="00235A39" w:rsidRDefault="00403BE9" w:rsidP="00403BE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 подгото</w:t>
      </w:r>
      <w:r w:rsidRPr="00B11362">
        <w:rPr>
          <w:rFonts w:ascii="Times New Roman" w:eastAsia="Times New Roman" w:hAnsi="Times New Roman" w:cs="Times New Roman"/>
          <w:sz w:val="28"/>
          <w:szCs w:val="28"/>
        </w:rPr>
        <w:t>в</w:t>
      </w:r>
      <w:r>
        <w:rPr>
          <w:rFonts w:ascii="Times New Roman" w:eastAsia="Times New Roman" w:hAnsi="Times New Roman" w:cs="Times New Roman"/>
          <w:sz w:val="28"/>
          <w:szCs w:val="28"/>
        </w:rPr>
        <w:t>ку</w:t>
      </w:r>
      <w:r w:rsidRPr="00B11362">
        <w:rPr>
          <w:rFonts w:ascii="Times New Roman" w:eastAsia="Times New Roman" w:hAnsi="Times New Roman" w:cs="Times New Roman"/>
          <w:sz w:val="28"/>
          <w:szCs w:val="28"/>
        </w:rPr>
        <w:t xml:space="preserve"> </w:t>
      </w:r>
      <w:r w:rsidRPr="004A09CE">
        <w:rPr>
          <w:rFonts w:ascii="Times New Roman" w:eastAsia="Times New Roman" w:hAnsi="Times New Roman" w:cs="Times New Roman"/>
          <w:sz w:val="28"/>
          <w:szCs w:val="28"/>
        </w:rPr>
        <w:t>проекта</w:t>
      </w:r>
      <w:r>
        <w:rPr>
          <w:rFonts w:ascii="Times New Roman" w:eastAsia="Times New Roman" w:hAnsi="Times New Roman" w:cs="Times New Roman"/>
          <w:sz w:val="28"/>
          <w:szCs w:val="28"/>
        </w:rPr>
        <w:t xml:space="preserve"> </w:t>
      </w:r>
      <w:r w:rsidRPr="00B11362">
        <w:rPr>
          <w:rFonts w:ascii="Times New Roman" w:eastAsia="Times New Roman" w:hAnsi="Times New Roman" w:cs="Times New Roman"/>
          <w:sz w:val="28"/>
          <w:szCs w:val="28"/>
        </w:rPr>
        <w:t>градостроительно</w:t>
      </w:r>
      <w:r>
        <w:rPr>
          <w:rFonts w:ascii="Times New Roman" w:eastAsia="Times New Roman" w:hAnsi="Times New Roman" w:cs="Times New Roman"/>
          <w:sz w:val="28"/>
          <w:szCs w:val="28"/>
        </w:rPr>
        <w:t>го</w:t>
      </w:r>
      <w:r w:rsidRPr="00B11362">
        <w:rPr>
          <w:rFonts w:ascii="Times New Roman" w:eastAsia="Times New Roman" w:hAnsi="Times New Roman" w:cs="Times New Roman"/>
          <w:sz w:val="28"/>
          <w:szCs w:val="28"/>
        </w:rPr>
        <w:t xml:space="preserve"> заключени</w:t>
      </w:r>
      <w:r>
        <w:rPr>
          <w:rFonts w:ascii="Times New Roman" w:eastAsia="Times New Roman" w:hAnsi="Times New Roman" w:cs="Times New Roman"/>
          <w:sz w:val="28"/>
          <w:szCs w:val="28"/>
        </w:rPr>
        <w:t>я</w:t>
      </w:r>
      <w:r w:rsidRPr="00B11362">
        <w:rPr>
          <w:rFonts w:ascii="Times New Roman" w:eastAsia="Times New Roman" w:hAnsi="Times New Roman" w:cs="Times New Roman"/>
          <w:sz w:val="28"/>
          <w:szCs w:val="28"/>
        </w:rPr>
        <w:t xml:space="preserve"> о возможности (невозможности) предоставления разрешения на отклонения от предельных параметров разрешенного строительства, реконструкции объектов капитального строительства (далее </w:t>
      </w:r>
      <w:r w:rsidR="00235A39">
        <w:rPr>
          <w:rFonts w:ascii="Times New Roman" w:eastAsia="Times New Roman" w:hAnsi="Times New Roman" w:cs="Times New Roman"/>
          <w:sz w:val="28"/>
          <w:szCs w:val="28"/>
        </w:rPr>
        <w:t>– градостроительное заключение);</w:t>
      </w:r>
    </w:p>
    <w:p w:rsidR="00704177" w:rsidRDefault="00704177" w:rsidP="00403BE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подготовку проекта </w:t>
      </w:r>
      <w:r w:rsidR="0009146C">
        <w:rPr>
          <w:rFonts w:ascii="Times New Roman" w:eastAsia="Times New Roman" w:hAnsi="Times New Roman" w:cs="Times New Roman"/>
          <w:sz w:val="28"/>
          <w:szCs w:val="28"/>
        </w:rPr>
        <w:t>правового акта</w:t>
      </w:r>
      <w:r w:rsidR="0009146C" w:rsidRPr="0003748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w:t>
      </w:r>
      <w:r w:rsidR="0009146C">
        <w:rPr>
          <w:rFonts w:ascii="Times New Roman" w:eastAsia="Times New Roman" w:hAnsi="Times New Roman" w:cs="Times New Roman"/>
          <w:sz w:val="28"/>
          <w:szCs w:val="28"/>
        </w:rPr>
        <w:t>ов</w:t>
      </w:r>
      <w:r w:rsidR="0009146C" w:rsidRPr="00037481">
        <w:rPr>
          <w:rFonts w:ascii="Times New Roman" w:eastAsia="Times New Roman" w:hAnsi="Times New Roman" w:cs="Times New Roman"/>
          <w:sz w:val="28"/>
          <w:szCs w:val="28"/>
        </w:rPr>
        <w:t xml:space="preserve"> капитального строительства</w:t>
      </w:r>
      <w:r w:rsidR="0009146C" w:rsidRPr="001A3AB8">
        <w:rPr>
          <w:rFonts w:ascii="Times New Roman" w:eastAsia="Times New Roman" w:hAnsi="Times New Roman" w:cs="Times New Roman"/>
          <w:sz w:val="28"/>
          <w:szCs w:val="28"/>
        </w:rPr>
        <w:t>, подлежащ</w:t>
      </w:r>
      <w:r w:rsidR="0009146C">
        <w:rPr>
          <w:rFonts w:ascii="Times New Roman" w:eastAsia="Times New Roman" w:hAnsi="Times New Roman" w:cs="Times New Roman"/>
          <w:sz w:val="28"/>
          <w:szCs w:val="28"/>
        </w:rPr>
        <w:t>его</w:t>
      </w:r>
      <w:r w:rsidR="0009146C" w:rsidRPr="001A3AB8">
        <w:rPr>
          <w:rFonts w:ascii="Times New Roman" w:eastAsia="Times New Roman" w:hAnsi="Times New Roman" w:cs="Times New Roman"/>
          <w:sz w:val="28"/>
          <w:szCs w:val="28"/>
        </w:rPr>
        <w:t xml:space="preserve"> рассмотрению на общественных обсуждениях</w:t>
      </w:r>
      <w:r w:rsidR="0009146C">
        <w:rPr>
          <w:rFonts w:ascii="Times New Roman" w:eastAsia="Times New Roman" w:hAnsi="Times New Roman" w:cs="Times New Roman"/>
          <w:sz w:val="28"/>
          <w:szCs w:val="28"/>
        </w:rPr>
        <w:t xml:space="preserve"> (далее – проект правового акта);</w:t>
      </w:r>
    </w:p>
    <w:p w:rsidR="00403BE9" w:rsidRDefault="0009146C" w:rsidP="00403BE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35A39">
        <w:rPr>
          <w:rFonts w:ascii="Times New Roman" w:eastAsia="Times New Roman" w:hAnsi="Times New Roman" w:cs="Times New Roman"/>
          <w:sz w:val="28"/>
          <w:szCs w:val="28"/>
        </w:rPr>
        <w:t xml:space="preserve">) направление </w:t>
      </w:r>
      <w:r w:rsidR="00110375">
        <w:rPr>
          <w:rFonts w:ascii="Times New Roman" w:eastAsia="Times New Roman" w:hAnsi="Times New Roman" w:cs="Times New Roman"/>
          <w:sz w:val="28"/>
          <w:szCs w:val="28"/>
        </w:rPr>
        <w:t xml:space="preserve">проекта градостроительного заключения, проекта правового акта, </w:t>
      </w:r>
      <w:r w:rsidR="00235A39" w:rsidRPr="00B11362">
        <w:rPr>
          <w:rFonts w:ascii="Times New Roman" w:eastAsia="Times New Roman" w:hAnsi="Times New Roman" w:cs="Times New Roman"/>
          <w:sz w:val="28"/>
          <w:szCs w:val="28"/>
        </w:rPr>
        <w:t xml:space="preserve">заявления о предоставлении муниципальной услуги и </w:t>
      </w:r>
      <w:r w:rsidR="00235A39" w:rsidRPr="0047620F">
        <w:rPr>
          <w:rFonts w:ascii="Times New Roman" w:eastAsia="Times New Roman" w:hAnsi="Times New Roman" w:cs="Times New Roman"/>
          <w:sz w:val="28"/>
          <w:szCs w:val="28"/>
        </w:rPr>
        <w:t>документов,</w:t>
      </w:r>
      <w:r w:rsidR="00235A39">
        <w:rPr>
          <w:rFonts w:ascii="Times New Roman" w:eastAsia="Times New Roman" w:hAnsi="Times New Roman" w:cs="Times New Roman"/>
          <w:sz w:val="28"/>
          <w:szCs w:val="28"/>
        </w:rPr>
        <w:t xml:space="preserve"> </w:t>
      </w:r>
      <w:r w:rsidR="00235A39" w:rsidRPr="0047620F">
        <w:rPr>
          <w:rFonts w:ascii="Times New Roman" w:eastAsia="Times New Roman" w:hAnsi="Times New Roman" w:cs="Times New Roman"/>
          <w:sz w:val="28"/>
          <w:szCs w:val="28"/>
        </w:rPr>
        <w:t xml:space="preserve">предусмотренных пунктами 14, </w:t>
      </w:r>
      <w:r w:rsidR="00235A39">
        <w:rPr>
          <w:rFonts w:ascii="Times New Roman" w:eastAsia="Times New Roman" w:hAnsi="Times New Roman" w:cs="Times New Roman"/>
          <w:sz w:val="28"/>
          <w:szCs w:val="28"/>
        </w:rPr>
        <w:t xml:space="preserve">16 Административного регламента, </w:t>
      </w:r>
      <w:r w:rsidR="00235A39" w:rsidRPr="00B11362">
        <w:rPr>
          <w:rFonts w:ascii="Times New Roman" w:eastAsia="Times New Roman" w:hAnsi="Times New Roman" w:cs="Times New Roman"/>
          <w:sz w:val="28"/>
          <w:szCs w:val="28"/>
        </w:rPr>
        <w:t>заведующ</w:t>
      </w:r>
      <w:r w:rsidR="002752C8">
        <w:rPr>
          <w:rFonts w:ascii="Times New Roman" w:eastAsia="Times New Roman" w:hAnsi="Times New Roman" w:cs="Times New Roman"/>
          <w:sz w:val="28"/>
          <w:szCs w:val="28"/>
        </w:rPr>
        <w:t>ему</w:t>
      </w:r>
      <w:r w:rsidR="00235A39" w:rsidRPr="00B11362">
        <w:rPr>
          <w:rFonts w:ascii="Times New Roman" w:eastAsia="Times New Roman" w:hAnsi="Times New Roman" w:cs="Times New Roman"/>
          <w:sz w:val="28"/>
          <w:szCs w:val="28"/>
        </w:rPr>
        <w:t xml:space="preserve"> отделом </w:t>
      </w:r>
      <w:proofErr w:type="gramStart"/>
      <w:r w:rsidR="00235A39" w:rsidRPr="00B11362">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002752C8">
        <w:rPr>
          <w:rFonts w:ascii="Times New Roman" w:eastAsia="Times New Roman" w:hAnsi="Times New Roman" w:cs="Times New Roman"/>
          <w:sz w:val="28"/>
          <w:szCs w:val="28"/>
        </w:rPr>
        <w:t>.</w:t>
      </w:r>
    </w:p>
    <w:p w:rsidR="00403BE9" w:rsidRPr="00B11362" w:rsidRDefault="002752C8" w:rsidP="00403BE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57. З</w:t>
      </w:r>
      <w:r w:rsidR="00403BE9" w:rsidRPr="00B11362">
        <w:rPr>
          <w:rFonts w:ascii="Times New Roman" w:eastAsia="Times New Roman" w:hAnsi="Times New Roman" w:cs="Times New Roman"/>
          <w:sz w:val="28"/>
          <w:szCs w:val="28"/>
        </w:rPr>
        <w:t xml:space="preserve">аведующий отделом </w:t>
      </w:r>
      <w:proofErr w:type="gramStart"/>
      <w:r w:rsidR="00403BE9" w:rsidRPr="00B11362">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00403BE9" w:rsidRPr="00B11362">
        <w:rPr>
          <w:rFonts w:ascii="Times New Roman" w:eastAsia="Times New Roman" w:hAnsi="Times New Roman" w:cs="Times New Roman"/>
          <w:sz w:val="28"/>
          <w:szCs w:val="28"/>
        </w:rPr>
        <w:t xml:space="preserve"> визирует </w:t>
      </w:r>
      <w:r w:rsidR="00403BE9" w:rsidRPr="004A09CE">
        <w:rPr>
          <w:rFonts w:ascii="Times New Roman" w:eastAsia="Times New Roman" w:hAnsi="Times New Roman" w:cs="Times New Roman"/>
          <w:sz w:val="28"/>
          <w:szCs w:val="28"/>
        </w:rPr>
        <w:t>проект</w:t>
      </w:r>
      <w:r w:rsidR="00403BE9">
        <w:rPr>
          <w:rFonts w:ascii="Times New Roman" w:eastAsia="Times New Roman" w:hAnsi="Times New Roman" w:cs="Times New Roman"/>
          <w:sz w:val="28"/>
          <w:szCs w:val="28"/>
        </w:rPr>
        <w:t xml:space="preserve"> </w:t>
      </w:r>
      <w:r w:rsidR="00403BE9" w:rsidRPr="00B11362">
        <w:rPr>
          <w:rFonts w:ascii="Times New Roman" w:eastAsia="Times New Roman" w:hAnsi="Times New Roman" w:cs="Times New Roman"/>
          <w:sz w:val="28"/>
          <w:szCs w:val="28"/>
        </w:rPr>
        <w:t>градостроительно</w:t>
      </w:r>
      <w:r w:rsidR="00403BE9">
        <w:rPr>
          <w:rFonts w:ascii="Times New Roman" w:eastAsia="Times New Roman" w:hAnsi="Times New Roman" w:cs="Times New Roman"/>
          <w:sz w:val="28"/>
          <w:szCs w:val="28"/>
        </w:rPr>
        <w:t>го</w:t>
      </w:r>
      <w:r w:rsidR="00403BE9" w:rsidRPr="00B11362">
        <w:rPr>
          <w:rFonts w:ascii="Times New Roman" w:eastAsia="Times New Roman" w:hAnsi="Times New Roman" w:cs="Times New Roman"/>
          <w:sz w:val="28"/>
          <w:szCs w:val="28"/>
        </w:rPr>
        <w:t xml:space="preserve"> заключени</w:t>
      </w:r>
      <w:r w:rsidR="00403BE9">
        <w:rPr>
          <w:rFonts w:ascii="Times New Roman" w:eastAsia="Times New Roman" w:hAnsi="Times New Roman" w:cs="Times New Roman"/>
          <w:sz w:val="28"/>
          <w:szCs w:val="28"/>
        </w:rPr>
        <w:t>я</w:t>
      </w:r>
      <w:r w:rsidRPr="002752C8">
        <w:rPr>
          <w:rFonts w:ascii="Times New Roman" w:eastAsia="Times New Roman" w:hAnsi="Times New Roman" w:cs="Times New Roman"/>
          <w:sz w:val="28"/>
          <w:szCs w:val="28"/>
        </w:rPr>
        <w:t xml:space="preserve"> </w:t>
      </w:r>
      <w:r w:rsidRPr="00B11362">
        <w:rPr>
          <w:rFonts w:ascii="Times New Roman" w:eastAsia="Times New Roman" w:hAnsi="Times New Roman" w:cs="Times New Roman"/>
          <w:sz w:val="28"/>
          <w:szCs w:val="28"/>
        </w:rPr>
        <w:t>в течение 1 дня</w:t>
      </w:r>
      <w:r>
        <w:rPr>
          <w:rFonts w:ascii="Times New Roman" w:eastAsia="Times New Roman" w:hAnsi="Times New Roman" w:cs="Times New Roman"/>
          <w:sz w:val="28"/>
          <w:szCs w:val="28"/>
        </w:rPr>
        <w:t xml:space="preserve"> со дня его поступления и направляет </w:t>
      </w:r>
      <w:r w:rsidR="00F33FF9" w:rsidRPr="004A09CE">
        <w:rPr>
          <w:rFonts w:ascii="Times New Roman" w:eastAsia="Times New Roman" w:hAnsi="Times New Roman" w:cs="Times New Roman"/>
          <w:sz w:val="28"/>
          <w:szCs w:val="28"/>
        </w:rPr>
        <w:t>проект</w:t>
      </w:r>
      <w:r w:rsidR="00F33FF9">
        <w:rPr>
          <w:rFonts w:ascii="Times New Roman" w:eastAsia="Times New Roman" w:hAnsi="Times New Roman" w:cs="Times New Roman"/>
          <w:sz w:val="28"/>
          <w:szCs w:val="28"/>
        </w:rPr>
        <w:t xml:space="preserve"> </w:t>
      </w:r>
      <w:r w:rsidR="00F33FF9" w:rsidRPr="00B11362">
        <w:rPr>
          <w:rFonts w:ascii="Times New Roman" w:eastAsia="Times New Roman" w:hAnsi="Times New Roman" w:cs="Times New Roman"/>
          <w:sz w:val="28"/>
          <w:szCs w:val="28"/>
        </w:rPr>
        <w:lastRenderedPageBreak/>
        <w:t>градостроительно</w:t>
      </w:r>
      <w:r w:rsidR="00F33FF9">
        <w:rPr>
          <w:rFonts w:ascii="Times New Roman" w:eastAsia="Times New Roman" w:hAnsi="Times New Roman" w:cs="Times New Roman"/>
          <w:sz w:val="28"/>
          <w:szCs w:val="28"/>
        </w:rPr>
        <w:t>го</w:t>
      </w:r>
      <w:r w:rsidR="00F33FF9" w:rsidRPr="00B11362">
        <w:rPr>
          <w:rFonts w:ascii="Times New Roman" w:eastAsia="Times New Roman" w:hAnsi="Times New Roman" w:cs="Times New Roman"/>
          <w:sz w:val="28"/>
          <w:szCs w:val="28"/>
        </w:rPr>
        <w:t xml:space="preserve"> заключени</w:t>
      </w:r>
      <w:r w:rsidR="00F33FF9">
        <w:rPr>
          <w:rFonts w:ascii="Times New Roman" w:eastAsia="Times New Roman" w:hAnsi="Times New Roman" w:cs="Times New Roman"/>
          <w:sz w:val="28"/>
          <w:szCs w:val="28"/>
        </w:rPr>
        <w:t>я</w:t>
      </w:r>
      <w:r w:rsidR="00136FC3">
        <w:rPr>
          <w:rFonts w:ascii="Times New Roman" w:eastAsia="Times New Roman" w:hAnsi="Times New Roman" w:cs="Times New Roman"/>
          <w:sz w:val="28"/>
          <w:szCs w:val="28"/>
        </w:rPr>
        <w:t xml:space="preserve">, </w:t>
      </w:r>
      <w:r w:rsidR="00F33FF9">
        <w:rPr>
          <w:rFonts w:ascii="Times New Roman" w:eastAsia="Times New Roman" w:hAnsi="Times New Roman" w:cs="Times New Roman"/>
          <w:sz w:val="28"/>
          <w:szCs w:val="28"/>
        </w:rPr>
        <w:t>проект правового акта,</w:t>
      </w:r>
      <w:r w:rsidR="00136FC3">
        <w:rPr>
          <w:rFonts w:ascii="Times New Roman" w:eastAsia="Times New Roman" w:hAnsi="Times New Roman" w:cs="Times New Roman"/>
          <w:sz w:val="28"/>
          <w:szCs w:val="28"/>
        </w:rPr>
        <w:t xml:space="preserve"> </w:t>
      </w:r>
      <w:r w:rsidR="00136FC3" w:rsidRPr="00B11362">
        <w:rPr>
          <w:rFonts w:ascii="Times New Roman" w:eastAsia="Times New Roman" w:hAnsi="Times New Roman" w:cs="Times New Roman"/>
          <w:sz w:val="28"/>
          <w:szCs w:val="28"/>
        </w:rPr>
        <w:t>заявлени</w:t>
      </w:r>
      <w:r w:rsidR="00136FC3">
        <w:rPr>
          <w:rFonts w:ascii="Times New Roman" w:eastAsia="Times New Roman" w:hAnsi="Times New Roman" w:cs="Times New Roman"/>
          <w:sz w:val="28"/>
          <w:szCs w:val="28"/>
        </w:rPr>
        <w:t>е</w:t>
      </w:r>
      <w:r w:rsidR="00136FC3" w:rsidRPr="00B11362">
        <w:rPr>
          <w:rFonts w:ascii="Times New Roman" w:eastAsia="Times New Roman" w:hAnsi="Times New Roman" w:cs="Times New Roman"/>
          <w:sz w:val="28"/>
          <w:szCs w:val="28"/>
        </w:rPr>
        <w:t xml:space="preserve"> о предоставлении муниципальной услуги и </w:t>
      </w:r>
      <w:r w:rsidR="00136FC3" w:rsidRPr="0047620F">
        <w:rPr>
          <w:rFonts w:ascii="Times New Roman" w:eastAsia="Times New Roman" w:hAnsi="Times New Roman" w:cs="Times New Roman"/>
          <w:sz w:val="28"/>
          <w:szCs w:val="28"/>
        </w:rPr>
        <w:t>документ</w:t>
      </w:r>
      <w:r w:rsidR="005E5A15">
        <w:rPr>
          <w:rFonts w:ascii="Times New Roman" w:eastAsia="Times New Roman" w:hAnsi="Times New Roman" w:cs="Times New Roman"/>
          <w:sz w:val="28"/>
          <w:szCs w:val="28"/>
        </w:rPr>
        <w:t>ы</w:t>
      </w:r>
      <w:r w:rsidR="00136FC3" w:rsidRPr="0047620F">
        <w:rPr>
          <w:rFonts w:ascii="Times New Roman" w:eastAsia="Times New Roman" w:hAnsi="Times New Roman" w:cs="Times New Roman"/>
          <w:sz w:val="28"/>
          <w:szCs w:val="28"/>
        </w:rPr>
        <w:t>,</w:t>
      </w:r>
      <w:r w:rsidR="00136FC3">
        <w:rPr>
          <w:rFonts w:ascii="Times New Roman" w:eastAsia="Times New Roman" w:hAnsi="Times New Roman" w:cs="Times New Roman"/>
          <w:sz w:val="28"/>
          <w:szCs w:val="28"/>
        </w:rPr>
        <w:t xml:space="preserve"> </w:t>
      </w:r>
      <w:r w:rsidR="00136FC3" w:rsidRPr="0047620F">
        <w:rPr>
          <w:rFonts w:ascii="Times New Roman" w:eastAsia="Times New Roman" w:hAnsi="Times New Roman" w:cs="Times New Roman"/>
          <w:sz w:val="28"/>
          <w:szCs w:val="28"/>
        </w:rPr>
        <w:t>предусмотренны</w:t>
      </w:r>
      <w:r w:rsidR="0040474D">
        <w:rPr>
          <w:rFonts w:ascii="Times New Roman" w:eastAsia="Times New Roman" w:hAnsi="Times New Roman" w:cs="Times New Roman"/>
          <w:sz w:val="28"/>
          <w:szCs w:val="28"/>
        </w:rPr>
        <w:t>е</w:t>
      </w:r>
      <w:r w:rsidR="00136FC3" w:rsidRPr="0047620F">
        <w:rPr>
          <w:rFonts w:ascii="Times New Roman" w:eastAsia="Times New Roman" w:hAnsi="Times New Roman" w:cs="Times New Roman"/>
          <w:sz w:val="28"/>
          <w:szCs w:val="28"/>
        </w:rPr>
        <w:t xml:space="preserve"> пунктами 14, </w:t>
      </w:r>
      <w:r w:rsidR="00136FC3">
        <w:rPr>
          <w:rFonts w:ascii="Times New Roman" w:eastAsia="Times New Roman" w:hAnsi="Times New Roman" w:cs="Times New Roman"/>
          <w:sz w:val="28"/>
          <w:szCs w:val="28"/>
        </w:rPr>
        <w:t xml:space="preserve">16 Административного регламента, </w:t>
      </w:r>
      <w:r w:rsidR="00136FC3" w:rsidRPr="00B11362">
        <w:rPr>
          <w:rFonts w:ascii="Times New Roman" w:eastAsia="Times New Roman" w:hAnsi="Times New Roman" w:cs="Times New Roman"/>
          <w:sz w:val="28"/>
          <w:szCs w:val="28"/>
        </w:rPr>
        <w:t>руководител</w:t>
      </w:r>
      <w:r w:rsidR="00136FC3">
        <w:rPr>
          <w:rFonts w:ascii="Times New Roman" w:eastAsia="Times New Roman" w:hAnsi="Times New Roman" w:cs="Times New Roman"/>
          <w:sz w:val="28"/>
          <w:szCs w:val="28"/>
        </w:rPr>
        <w:t>ю</w:t>
      </w:r>
      <w:r w:rsidR="00136FC3" w:rsidRPr="00B11362">
        <w:rPr>
          <w:rFonts w:ascii="Times New Roman" w:eastAsia="Times New Roman" w:hAnsi="Times New Roman" w:cs="Times New Roman"/>
          <w:sz w:val="28"/>
          <w:szCs w:val="28"/>
        </w:rPr>
        <w:t xml:space="preserve"> управления архитектуры Комитета – главн</w:t>
      </w:r>
      <w:r w:rsidR="00136FC3">
        <w:rPr>
          <w:rFonts w:ascii="Times New Roman" w:eastAsia="Times New Roman" w:hAnsi="Times New Roman" w:cs="Times New Roman"/>
          <w:sz w:val="28"/>
          <w:szCs w:val="28"/>
        </w:rPr>
        <w:t>ому</w:t>
      </w:r>
      <w:r w:rsidR="00136FC3" w:rsidRPr="00B11362">
        <w:rPr>
          <w:rFonts w:ascii="Times New Roman" w:eastAsia="Times New Roman" w:hAnsi="Times New Roman" w:cs="Times New Roman"/>
          <w:sz w:val="28"/>
          <w:szCs w:val="28"/>
        </w:rPr>
        <w:t xml:space="preserve"> архитектор</w:t>
      </w:r>
      <w:r w:rsidR="00136FC3">
        <w:rPr>
          <w:rFonts w:ascii="Times New Roman" w:eastAsia="Times New Roman" w:hAnsi="Times New Roman" w:cs="Times New Roman"/>
          <w:sz w:val="28"/>
          <w:szCs w:val="28"/>
        </w:rPr>
        <w:t>у</w:t>
      </w:r>
      <w:r w:rsidR="00136FC3" w:rsidRPr="00B11362">
        <w:rPr>
          <w:rFonts w:ascii="Times New Roman" w:eastAsia="Times New Roman" w:hAnsi="Times New Roman" w:cs="Times New Roman"/>
          <w:sz w:val="28"/>
          <w:szCs w:val="28"/>
        </w:rPr>
        <w:t xml:space="preserve"> города Ставрополя</w:t>
      </w:r>
      <w:r w:rsidR="00136FC3">
        <w:rPr>
          <w:rFonts w:ascii="Times New Roman" w:eastAsia="Times New Roman" w:hAnsi="Times New Roman" w:cs="Times New Roman"/>
          <w:sz w:val="28"/>
          <w:szCs w:val="28"/>
        </w:rPr>
        <w:t>.</w:t>
      </w:r>
    </w:p>
    <w:p w:rsidR="00403BE9" w:rsidRPr="00B11362" w:rsidRDefault="00136FC3" w:rsidP="00403BE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00403BE9" w:rsidRPr="00B113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00403BE9" w:rsidRPr="00B11362">
        <w:rPr>
          <w:rFonts w:ascii="Times New Roman" w:eastAsia="Times New Roman" w:hAnsi="Times New Roman" w:cs="Times New Roman"/>
          <w:sz w:val="28"/>
          <w:szCs w:val="28"/>
        </w:rPr>
        <w:t xml:space="preserve">уководитель управления архитектуры Комитета – главный архитектор города Ставрополя согласовывает </w:t>
      </w:r>
      <w:r w:rsidR="00403BE9" w:rsidRPr="004A09CE">
        <w:rPr>
          <w:rFonts w:ascii="Times New Roman" w:eastAsia="Times New Roman" w:hAnsi="Times New Roman" w:cs="Times New Roman"/>
          <w:sz w:val="28"/>
          <w:szCs w:val="28"/>
        </w:rPr>
        <w:t>проект</w:t>
      </w:r>
      <w:r w:rsidR="00403BE9">
        <w:rPr>
          <w:rFonts w:ascii="Times New Roman" w:eastAsia="Times New Roman" w:hAnsi="Times New Roman" w:cs="Times New Roman"/>
          <w:sz w:val="28"/>
          <w:szCs w:val="28"/>
        </w:rPr>
        <w:t xml:space="preserve"> </w:t>
      </w:r>
      <w:r w:rsidR="00403BE9" w:rsidRPr="00B11362">
        <w:rPr>
          <w:rFonts w:ascii="Times New Roman" w:eastAsia="Times New Roman" w:hAnsi="Times New Roman" w:cs="Times New Roman"/>
          <w:sz w:val="28"/>
          <w:szCs w:val="28"/>
        </w:rPr>
        <w:t>градостроительно</w:t>
      </w:r>
      <w:r w:rsidR="00403BE9">
        <w:rPr>
          <w:rFonts w:ascii="Times New Roman" w:eastAsia="Times New Roman" w:hAnsi="Times New Roman" w:cs="Times New Roman"/>
          <w:sz w:val="28"/>
          <w:szCs w:val="28"/>
        </w:rPr>
        <w:t>го</w:t>
      </w:r>
      <w:r w:rsidR="00403BE9" w:rsidRPr="00B11362">
        <w:rPr>
          <w:rFonts w:ascii="Times New Roman" w:eastAsia="Times New Roman" w:hAnsi="Times New Roman" w:cs="Times New Roman"/>
          <w:sz w:val="28"/>
          <w:szCs w:val="28"/>
        </w:rPr>
        <w:t xml:space="preserve"> заключени</w:t>
      </w:r>
      <w:r w:rsidR="00403BE9">
        <w:rPr>
          <w:rFonts w:ascii="Times New Roman" w:eastAsia="Times New Roman" w:hAnsi="Times New Roman" w:cs="Times New Roman"/>
          <w:sz w:val="28"/>
          <w:szCs w:val="28"/>
        </w:rPr>
        <w:t>я</w:t>
      </w:r>
      <w:r w:rsidR="005E5A15" w:rsidRPr="005E5A15">
        <w:rPr>
          <w:rFonts w:ascii="Times New Roman" w:eastAsia="Times New Roman" w:hAnsi="Times New Roman" w:cs="Times New Roman"/>
          <w:sz w:val="28"/>
          <w:szCs w:val="28"/>
        </w:rPr>
        <w:t xml:space="preserve"> </w:t>
      </w:r>
      <w:r w:rsidR="005E5A15" w:rsidRPr="00B11362">
        <w:rPr>
          <w:rFonts w:ascii="Times New Roman" w:eastAsia="Times New Roman" w:hAnsi="Times New Roman" w:cs="Times New Roman"/>
          <w:sz w:val="28"/>
          <w:szCs w:val="28"/>
        </w:rPr>
        <w:t xml:space="preserve">в течение </w:t>
      </w:r>
      <w:r w:rsidR="00CD3BC6">
        <w:rPr>
          <w:rFonts w:ascii="Times New Roman" w:eastAsia="Times New Roman" w:hAnsi="Times New Roman" w:cs="Times New Roman"/>
          <w:sz w:val="28"/>
          <w:szCs w:val="28"/>
        </w:rPr>
        <w:t>2</w:t>
      </w:r>
      <w:r w:rsidR="005E5A15" w:rsidRPr="00B11362">
        <w:rPr>
          <w:rFonts w:ascii="Times New Roman" w:eastAsia="Times New Roman" w:hAnsi="Times New Roman" w:cs="Times New Roman"/>
          <w:sz w:val="28"/>
          <w:szCs w:val="28"/>
        </w:rPr>
        <w:t xml:space="preserve"> дн</w:t>
      </w:r>
      <w:r w:rsidR="00CD3BC6">
        <w:rPr>
          <w:rFonts w:ascii="Times New Roman" w:eastAsia="Times New Roman" w:hAnsi="Times New Roman" w:cs="Times New Roman"/>
          <w:sz w:val="28"/>
          <w:szCs w:val="28"/>
        </w:rPr>
        <w:t>ей</w:t>
      </w:r>
      <w:r w:rsidR="005E5A15">
        <w:rPr>
          <w:rFonts w:ascii="Times New Roman" w:eastAsia="Times New Roman" w:hAnsi="Times New Roman" w:cs="Times New Roman"/>
          <w:sz w:val="28"/>
          <w:szCs w:val="28"/>
        </w:rPr>
        <w:t xml:space="preserve"> со дня его поступления и направляет </w:t>
      </w:r>
      <w:r w:rsidR="00F33FF9" w:rsidRPr="004A09CE">
        <w:rPr>
          <w:rFonts w:ascii="Times New Roman" w:eastAsia="Times New Roman" w:hAnsi="Times New Roman" w:cs="Times New Roman"/>
          <w:sz w:val="28"/>
          <w:szCs w:val="28"/>
        </w:rPr>
        <w:t>проект</w:t>
      </w:r>
      <w:r w:rsidR="00F33FF9">
        <w:rPr>
          <w:rFonts w:ascii="Times New Roman" w:eastAsia="Times New Roman" w:hAnsi="Times New Roman" w:cs="Times New Roman"/>
          <w:sz w:val="28"/>
          <w:szCs w:val="28"/>
        </w:rPr>
        <w:t xml:space="preserve"> </w:t>
      </w:r>
      <w:r w:rsidR="00F33FF9" w:rsidRPr="00B11362">
        <w:rPr>
          <w:rFonts w:ascii="Times New Roman" w:eastAsia="Times New Roman" w:hAnsi="Times New Roman" w:cs="Times New Roman"/>
          <w:sz w:val="28"/>
          <w:szCs w:val="28"/>
        </w:rPr>
        <w:t>градостроительно</w:t>
      </w:r>
      <w:r w:rsidR="00F33FF9">
        <w:rPr>
          <w:rFonts w:ascii="Times New Roman" w:eastAsia="Times New Roman" w:hAnsi="Times New Roman" w:cs="Times New Roman"/>
          <w:sz w:val="28"/>
          <w:szCs w:val="28"/>
        </w:rPr>
        <w:t>го</w:t>
      </w:r>
      <w:r w:rsidR="00F33FF9" w:rsidRPr="00B11362">
        <w:rPr>
          <w:rFonts w:ascii="Times New Roman" w:eastAsia="Times New Roman" w:hAnsi="Times New Roman" w:cs="Times New Roman"/>
          <w:sz w:val="28"/>
          <w:szCs w:val="28"/>
        </w:rPr>
        <w:t xml:space="preserve"> заключени</w:t>
      </w:r>
      <w:r w:rsidR="00F33FF9">
        <w:rPr>
          <w:rFonts w:ascii="Times New Roman" w:eastAsia="Times New Roman" w:hAnsi="Times New Roman" w:cs="Times New Roman"/>
          <w:sz w:val="28"/>
          <w:szCs w:val="28"/>
        </w:rPr>
        <w:t xml:space="preserve">я, проект правового акта, </w:t>
      </w:r>
      <w:r w:rsidR="00F33FF9" w:rsidRPr="00B11362">
        <w:rPr>
          <w:rFonts w:ascii="Times New Roman" w:eastAsia="Times New Roman" w:hAnsi="Times New Roman" w:cs="Times New Roman"/>
          <w:sz w:val="28"/>
          <w:szCs w:val="28"/>
        </w:rPr>
        <w:t>заявлени</w:t>
      </w:r>
      <w:r w:rsidR="00F33FF9">
        <w:rPr>
          <w:rFonts w:ascii="Times New Roman" w:eastAsia="Times New Roman" w:hAnsi="Times New Roman" w:cs="Times New Roman"/>
          <w:sz w:val="28"/>
          <w:szCs w:val="28"/>
        </w:rPr>
        <w:t>е</w:t>
      </w:r>
      <w:r w:rsidR="00F33FF9" w:rsidRPr="00B11362">
        <w:rPr>
          <w:rFonts w:ascii="Times New Roman" w:eastAsia="Times New Roman" w:hAnsi="Times New Roman" w:cs="Times New Roman"/>
          <w:sz w:val="28"/>
          <w:szCs w:val="28"/>
        </w:rPr>
        <w:t xml:space="preserve"> о предоставлении муниципальной услуги и </w:t>
      </w:r>
      <w:r w:rsidR="00F33FF9" w:rsidRPr="0047620F">
        <w:rPr>
          <w:rFonts w:ascii="Times New Roman" w:eastAsia="Times New Roman" w:hAnsi="Times New Roman" w:cs="Times New Roman"/>
          <w:sz w:val="28"/>
          <w:szCs w:val="28"/>
        </w:rPr>
        <w:t>документ</w:t>
      </w:r>
      <w:r w:rsidR="00F33FF9">
        <w:rPr>
          <w:rFonts w:ascii="Times New Roman" w:eastAsia="Times New Roman" w:hAnsi="Times New Roman" w:cs="Times New Roman"/>
          <w:sz w:val="28"/>
          <w:szCs w:val="28"/>
        </w:rPr>
        <w:t>ы</w:t>
      </w:r>
      <w:r w:rsidR="00F33FF9" w:rsidRPr="0047620F">
        <w:rPr>
          <w:rFonts w:ascii="Times New Roman" w:eastAsia="Times New Roman" w:hAnsi="Times New Roman" w:cs="Times New Roman"/>
          <w:sz w:val="28"/>
          <w:szCs w:val="28"/>
        </w:rPr>
        <w:t>,</w:t>
      </w:r>
      <w:r w:rsidR="00F33FF9">
        <w:rPr>
          <w:rFonts w:ascii="Times New Roman" w:eastAsia="Times New Roman" w:hAnsi="Times New Roman" w:cs="Times New Roman"/>
          <w:sz w:val="28"/>
          <w:szCs w:val="28"/>
        </w:rPr>
        <w:t xml:space="preserve"> </w:t>
      </w:r>
      <w:r w:rsidR="00F33FF9" w:rsidRPr="0047620F">
        <w:rPr>
          <w:rFonts w:ascii="Times New Roman" w:eastAsia="Times New Roman" w:hAnsi="Times New Roman" w:cs="Times New Roman"/>
          <w:sz w:val="28"/>
          <w:szCs w:val="28"/>
        </w:rPr>
        <w:t>предусмотренны</w:t>
      </w:r>
      <w:r w:rsidR="00CB2940">
        <w:rPr>
          <w:rFonts w:ascii="Times New Roman" w:eastAsia="Times New Roman" w:hAnsi="Times New Roman" w:cs="Times New Roman"/>
          <w:sz w:val="28"/>
          <w:szCs w:val="28"/>
        </w:rPr>
        <w:t>е</w:t>
      </w:r>
      <w:r w:rsidR="00F33FF9" w:rsidRPr="0047620F">
        <w:rPr>
          <w:rFonts w:ascii="Times New Roman" w:eastAsia="Times New Roman" w:hAnsi="Times New Roman" w:cs="Times New Roman"/>
          <w:sz w:val="28"/>
          <w:szCs w:val="28"/>
        </w:rPr>
        <w:t xml:space="preserve"> пунктами 14, </w:t>
      </w:r>
      <w:r w:rsidR="00F33FF9">
        <w:rPr>
          <w:rFonts w:ascii="Times New Roman" w:eastAsia="Times New Roman" w:hAnsi="Times New Roman" w:cs="Times New Roman"/>
          <w:sz w:val="28"/>
          <w:szCs w:val="28"/>
        </w:rPr>
        <w:t xml:space="preserve">16 Административного регламента, </w:t>
      </w:r>
      <w:r w:rsidR="00354D74">
        <w:rPr>
          <w:rFonts w:ascii="Times New Roman" w:eastAsia="Times New Roman" w:hAnsi="Times New Roman" w:cs="Times New Roman"/>
          <w:sz w:val="28"/>
          <w:szCs w:val="28"/>
        </w:rPr>
        <w:t>заместителю</w:t>
      </w:r>
      <w:r w:rsidR="00354D74" w:rsidRPr="00B11362">
        <w:rPr>
          <w:rFonts w:ascii="Times New Roman" w:eastAsia="Times New Roman" w:hAnsi="Times New Roman" w:cs="Times New Roman"/>
          <w:sz w:val="28"/>
          <w:szCs w:val="28"/>
        </w:rPr>
        <w:t xml:space="preserve"> главы администрации города Ставрополя, руководител</w:t>
      </w:r>
      <w:r w:rsidR="00354D74">
        <w:rPr>
          <w:rFonts w:ascii="Times New Roman" w:eastAsia="Times New Roman" w:hAnsi="Times New Roman" w:cs="Times New Roman"/>
          <w:sz w:val="28"/>
          <w:szCs w:val="28"/>
        </w:rPr>
        <w:t>ю</w:t>
      </w:r>
      <w:r w:rsidR="00354D74" w:rsidRPr="00B11362">
        <w:rPr>
          <w:rFonts w:ascii="Times New Roman" w:eastAsia="Times New Roman" w:hAnsi="Times New Roman" w:cs="Times New Roman"/>
          <w:sz w:val="28"/>
          <w:szCs w:val="28"/>
        </w:rPr>
        <w:t xml:space="preserve"> Комитета</w:t>
      </w:r>
      <w:r w:rsidR="00354D74">
        <w:rPr>
          <w:rFonts w:ascii="Times New Roman" w:eastAsia="Times New Roman" w:hAnsi="Times New Roman" w:cs="Times New Roman"/>
          <w:sz w:val="28"/>
          <w:szCs w:val="28"/>
        </w:rPr>
        <w:t>.</w:t>
      </w:r>
    </w:p>
    <w:p w:rsidR="00403BE9" w:rsidRPr="00B11362" w:rsidRDefault="00354D74" w:rsidP="00403BE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00403BE9" w:rsidRPr="00B113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403BE9" w:rsidRPr="00B11362">
        <w:rPr>
          <w:rFonts w:ascii="Times New Roman" w:eastAsia="Times New Roman" w:hAnsi="Times New Roman" w:cs="Times New Roman"/>
          <w:sz w:val="28"/>
          <w:szCs w:val="28"/>
        </w:rPr>
        <w:t xml:space="preserve">аместитель главы администрации города Ставрополя, руководитель Комитета утверждает градостроительное заключение </w:t>
      </w:r>
      <w:r w:rsidRPr="00B11362">
        <w:rPr>
          <w:rFonts w:ascii="Times New Roman" w:eastAsia="Times New Roman" w:hAnsi="Times New Roman" w:cs="Times New Roman"/>
          <w:sz w:val="28"/>
          <w:szCs w:val="28"/>
        </w:rPr>
        <w:t xml:space="preserve">в течение 2 дней </w:t>
      </w:r>
      <w:r w:rsidR="00CF6FE1">
        <w:rPr>
          <w:rFonts w:ascii="Times New Roman" w:eastAsia="Times New Roman" w:hAnsi="Times New Roman" w:cs="Times New Roman"/>
          <w:sz w:val="28"/>
          <w:szCs w:val="28"/>
        </w:rPr>
        <w:t>со дня его поступления,</w:t>
      </w:r>
      <w:r w:rsidR="00403BE9" w:rsidRPr="00B11362">
        <w:rPr>
          <w:rFonts w:ascii="Times New Roman" w:eastAsia="Times New Roman" w:hAnsi="Times New Roman" w:cs="Times New Roman"/>
          <w:sz w:val="28"/>
          <w:szCs w:val="28"/>
        </w:rPr>
        <w:t xml:space="preserve"> </w:t>
      </w:r>
      <w:r w:rsidR="00CF6FE1">
        <w:rPr>
          <w:rFonts w:ascii="Times New Roman" w:eastAsia="Times New Roman" w:hAnsi="Times New Roman" w:cs="Times New Roman"/>
          <w:sz w:val="28"/>
          <w:szCs w:val="28"/>
        </w:rPr>
        <w:t xml:space="preserve">направляет градостроительное заключение,  </w:t>
      </w:r>
      <w:r w:rsidR="00FE33F5">
        <w:rPr>
          <w:rFonts w:ascii="Times New Roman" w:eastAsia="Times New Roman" w:hAnsi="Times New Roman" w:cs="Times New Roman"/>
          <w:sz w:val="28"/>
          <w:szCs w:val="28"/>
        </w:rPr>
        <w:t xml:space="preserve">проект правового акта, </w:t>
      </w:r>
      <w:r w:rsidR="00CF6FE1" w:rsidRPr="00B11362">
        <w:rPr>
          <w:rFonts w:ascii="Times New Roman" w:eastAsia="Times New Roman" w:hAnsi="Times New Roman" w:cs="Times New Roman"/>
          <w:sz w:val="28"/>
          <w:szCs w:val="28"/>
        </w:rPr>
        <w:t>заявлени</w:t>
      </w:r>
      <w:r w:rsidR="00CF6FE1">
        <w:rPr>
          <w:rFonts w:ascii="Times New Roman" w:eastAsia="Times New Roman" w:hAnsi="Times New Roman" w:cs="Times New Roman"/>
          <w:sz w:val="28"/>
          <w:szCs w:val="28"/>
        </w:rPr>
        <w:t>е</w:t>
      </w:r>
      <w:r w:rsidR="00CF6FE1" w:rsidRPr="00B11362">
        <w:rPr>
          <w:rFonts w:ascii="Times New Roman" w:eastAsia="Times New Roman" w:hAnsi="Times New Roman" w:cs="Times New Roman"/>
          <w:sz w:val="28"/>
          <w:szCs w:val="28"/>
        </w:rPr>
        <w:t xml:space="preserve"> о предоставлении муниципальной услуги и </w:t>
      </w:r>
      <w:r w:rsidR="00CF6FE1" w:rsidRPr="0047620F">
        <w:rPr>
          <w:rFonts w:ascii="Times New Roman" w:eastAsia="Times New Roman" w:hAnsi="Times New Roman" w:cs="Times New Roman"/>
          <w:sz w:val="28"/>
          <w:szCs w:val="28"/>
        </w:rPr>
        <w:t>документ</w:t>
      </w:r>
      <w:r w:rsidR="00CB2940">
        <w:rPr>
          <w:rFonts w:ascii="Times New Roman" w:eastAsia="Times New Roman" w:hAnsi="Times New Roman" w:cs="Times New Roman"/>
          <w:sz w:val="28"/>
          <w:szCs w:val="28"/>
        </w:rPr>
        <w:t>ы</w:t>
      </w:r>
      <w:r w:rsidR="00CF6FE1" w:rsidRPr="0047620F">
        <w:rPr>
          <w:rFonts w:ascii="Times New Roman" w:eastAsia="Times New Roman" w:hAnsi="Times New Roman" w:cs="Times New Roman"/>
          <w:sz w:val="28"/>
          <w:szCs w:val="28"/>
        </w:rPr>
        <w:t>,</w:t>
      </w:r>
      <w:r w:rsidR="00CF6FE1">
        <w:rPr>
          <w:rFonts w:ascii="Times New Roman" w:eastAsia="Times New Roman" w:hAnsi="Times New Roman" w:cs="Times New Roman"/>
          <w:sz w:val="28"/>
          <w:szCs w:val="28"/>
        </w:rPr>
        <w:t xml:space="preserve"> </w:t>
      </w:r>
      <w:r w:rsidR="00CF6FE1" w:rsidRPr="0047620F">
        <w:rPr>
          <w:rFonts w:ascii="Times New Roman" w:eastAsia="Times New Roman" w:hAnsi="Times New Roman" w:cs="Times New Roman"/>
          <w:sz w:val="28"/>
          <w:szCs w:val="28"/>
        </w:rPr>
        <w:t>предусмотренны</w:t>
      </w:r>
      <w:r w:rsidR="00CB2940">
        <w:rPr>
          <w:rFonts w:ascii="Times New Roman" w:eastAsia="Times New Roman" w:hAnsi="Times New Roman" w:cs="Times New Roman"/>
          <w:sz w:val="28"/>
          <w:szCs w:val="28"/>
        </w:rPr>
        <w:t>е</w:t>
      </w:r>
      <w:r w:rsidR="00CF6FE1" w:rsidRPr="0047620F">
        <w:rPr>
          <w:rFonts w:ascii="Times New Roman" w:eastAsia="Times New Roman" w:hAnsi="Times New Roman" w:cs="Times New Roman"/>
          <w:sz w:val="28"/>
          <w:szCs w:val="28"/>
        </w:rPr>
        <w:t xml:space="preserve"> пунктами 14, </w:t>
      </w:r>
      <w:r w:rsidR="00CF6FE1">
        <w:rPr>
          <w:rFonts w:ascii="Times New Roman" w:eastAsia="Times New Roman" w:hAnsi="Times New Roman" w:cs="Times New Roman"/>
          <w:sz w:val="28"/>
          <w:szCs w:val="28"/>
        </w:rPr>
        <w:t xml:space="preserve">16 Административного регламента, </w:t>
      </w:r>
      <w:r w:rsidR="00403BE9" w:rsidRPr="00B11362">
        <w:rPr>
          <w:rFonts w:ascii="Times New Roman" w:eastAsia="Times New Roman" w:hAnsi="Times New Roman" w:cs="Times New Roman"/>
          <w:sz w:val="28"/>
          <w:szCs w:val="28"/>
        </w:rPr>
        <w:t xml:space="preserve">специалисту </w:t>
      </w:r>
      <w:proofErr w:type="gramStart"/>
      <w:r w:rsidR="00403BE9" w:rsidRPr="00B11362">
        <w:rPr>
          <w:rFonts w:ascii="Times New Roman" w:eastAsia="Times New Roman" w:hAnsi="Times New Roman" w:cs="Times New Roman"/>
          <w:sz w:val="28"/>
          <w:szCs w:val="28"/>
        </w:rPr>
        <w:t xml:space="preserve">отдела подготовки градостроительной документации </w:t>
      </w:r>
      <w:r w:rsidR="00CF6FE1">
        <w:rPr>
          <w:rFonts w:ascii="Times New Roman" w:eastAsia="Times New Roman" w:hAnsi="Times New Roman" w:cs="Times New Roman"/>
          <w:sz w:val="28"/>
          <w:szCs w:val="28"/>
        </w:rPr>
        <w:t>управления архитектуры Комитета</w:t>
      </w:r>
      <w:proofErr w:type="gramEnd"/>
      <w:r w:rsidR="00CF6FE1">
        <w:rPr>
          <w:rFonts w:ascii="Times New Roman" w:eastAsia="Times New Roman" w:hAnsi="Times New Roman" w:cs="Times New Roman"/>
          <w:sz w:val="28"/>
          <w:szCs w:val="28"/>
        </w:rPr>
        <w:t>.</w:t>
      </w:r>
    </w:p>
    <w:p w:rsidR="00403BE9" w:rsidRDefault="00CF6FE1" w:rsidP="00403BE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r w:rsidR="00403BE9" w:rsidRPr="00B113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403BE9" w:rsidRPr="00B11362">
        <w:rPr>
          <w:rFonts w:ascii="Times New Roman" w:eastAsia="Times New Roman" w:hAnsi="Times New Roman" w:cs="Times New Roman"/>
          <w:sz w:val="28"/>
          <w:szCs w:val="28"/>
        </w:rPr>
        <w:t xml:space="preserve">пециалист </w:t>
      </w:r>
      <w:proofErr w:type="gramStart"/>
      <w:r w:rsidR="00403BE9" w:rsidRPr="00B11362">
        <w:rPr>
          <w:rFonts w:ascii="Times New Roman" w:eastAsia="Times New Roman" w:hAnsi="Times New Roman" w:cs="Times New Roman"/>
          <w:sz w:val="28"/>
          <w:szCs w:val="28"/>
        </w:rPr>
        <w:t>отдела подготовки градостроительной документации управления архитектуры Комитета</w:t>
      </w:r>
      <w:proofErr w:type="gramEnd"/>
      <w:r w:rsidR="00403BE9" w:rsidRPr="00B11362">
        <w:rPr>
          <w:rFonts w:ascii="Times New Roman" w:eastAsia="Times New Roman" w:hAnsi="Times New Roman" w:cs="Times New Roman"/>
          <w:sz w:val="28"/>
          <w:szCs w:val="28"/>
        </w:rPr>
        <w:t xml:space="preserve"> в день поступления градостроительного заключения регистрирует его и передает градостроительное заключение</w:t>
      </w:r>
      <w:r w:rsidR="00403BE9">
        <w:rPr>
          <w:rFonts w:ascii="Times New Roman" w:eastAsia="Times New Roman" w:hAnsi="Times New Roman" w:cs="Times New Roman"/>
          <w:sz w:val="28"/>
          <w:szCs w:val="28"/>
        </w:rPr>
        <w:t xml:space="preserve">, </w:t>
      </w:r>
      <w:r w:rsidR="00FE33F5">
        <w:rPr>
          <w:rFonts w:ascii="Times New Roman" w:eastAsia="Times New Roman" w:hAnsi="Times New Roman" w:cs="Times New Roman"/>
          <w:sz w:val="28"/>
          <w:szCs w:val="28"/>
        </w:rPr>
        <w:t xml:space="preserve">проект правового акта, </w:t>
      </w:r>
      <w:r w:rsidR="00403BE9" w:rsidRPr="00B11362">
        <w:rPr>
          <w:rFonts w:ascii="Times New Roman" w:eastAsia="Times New Roman" w:hAnsi="Times New Roman" w:cs="Times New Roman"/>
          <w:sz w:val="28"/>
          <w:szCs w:val="28"/>
        </w:rPr>
        <w:t>заявлени</w:t>
      </w:r>
      <w:r w:rsidR="00403BE9">
        <w:rPr>
          <w:rFonts w:ascii="Times New Roman" w:eastAsia="Times New Roman" w:hAnsi="Times New Roman" w:cs="Times New Roman"/>
          <w:sz w:val="28"/>
          <w:szCs w:val="28"/>
        </w:rPr>
        <w:t>е</w:t>
      </w:r>
      <w:r w:rsidR="00403BE9" w:rsidRPr="00B11362">
        <w:rPr>
          <w:rFonts w:ascii="Times New Roman" w:eastAsia="Times New Roman" w:hAnsi="Times New Roman" w:cs="Times New Roman"/>
          <w:sz w:val="28"/>
          <w:szCs w:val="28"/>
        </w:rPr>
        <w:t xml:space="preserve"> о предоставлении муниципальной услуги и документы, </w:t>
      </w:r>
      <w:r w:rsidR="00403BE9" w:rsidRPr="0047620F">
        <w:rPr>
          <w:rFonts w:ascii="Times New Roman" w:eastAsia="Times New Roman" w:hAnsi="Times New Roman" w:cs="Times New Roman"/>
          <w:sz w:val="28"/>
          <w:szCs w:val="28"/>
        </w:rPr>
        <w:t>предусмотренны</w:t>
      </w:r>
      <w:r w:rsidR="00403BE9">
        <w:rPr>
          <w:rFonts w:ascii="Times New Roman" w:eastAsia="Times New Roman" w:hAnsi="Times New Roman" w:cs="Times New Roman"/>
          <w:sz w:val="28"/>
          <w:szCs w:val="28"/>
        </w:rPr>
        <w:t>е</w:t>
      </w:r>
      <w:r w:rsidR="00403BE9" w:rsidRPr="0047620F">
        <w:rPr>
          <w:rFonts w:ascii="Times New Roman" w:eastAsia="Times New Roman" w:hAnsi="Times New Roman" w:cs="Times New Roman"/>
          <w:sz w:val="28"/>
          <w:szCs w:val="28"/>
        </w:rPr>
        <w:t xml:space="preserve"> пунктами 14, </w:t>
      </w:r>
      <w:r w:rsidR="00403BE9">
        <w:rPr>
          <w:rFonts w:ascii="Times New Roman" w:eastAsia="Times New Roman" w:hAnsi="Times New Roman" w:cs="Times New Roman"/>
          <w:sz w:val="28"/>
          <w:szCs w:val="28"/>
        </w:rPr>
        <w:t>16 Административного регламента</w:t>
      </w:r>
      <w:r w:rsidR="00403BE9" w:rsidRPr="00B11362">
        <w:rPr>
          <w:rFonts w:ascii="Times New Roman" w:eastAsia="Times New Roman" w:hAnsi="Times New Roman" w:cs="Times New Roman"/>
          <w:sz w:val="28"/>
          <w:szCs w:val="28"/>
        </w:rPr>
        <w:t xml:space="preserve">, </w:t>
      </w:r>
      <w:r w:rsidR="00403BE9">
        <w:rPr>
          <w:rFonts w:ascii="Times New Roman" w:eastAsia="Times New Roman" w:hAnsi="Times New Roman" w:cs="Times New Roman"/>
          <w:sz w:val="28"/>
          <w:szCs w:val="28"/>
        </w:rPr>
        <w:t xml:space="preserve">в </w:t>
      </w:r>
      <w:r w:rsidR="00403BE9" w:rsidRPr="00B11362">
        <w:rPr>
          <w:rFonts w:ascii="Times New Roman" w:eastAsia="Times New Roman" w:hAnsi="Times New Roman" w:cs="Times New Roman"/>
          <w:sz w:val="28"/>
          <w:szCs w:val="28"/>
        </w:rPr>
        <w:t>Комисси</w:t>
      </w:r>
      <w:r w:rsidR="00403BE9">
        <w:rPr>
          <w:rFonts w:ascii="Times New Roman" w:eastAsia="Times New Roman" w:hAnsi="Times New Roman" w:cs="Times New Roman"/>
          <w:sz w:val="28"/>
          <w:szCs w:val="28"/>
        </w:rPr>
        <w:t>ю.</w:t>
      </w:r>
    </w:p>
    <w:p w:rsidR="00403BE9" w:rsidRDefault="00CD3BC6" w:rsidP="00403BE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w:t>
      </w:r>
      <w:r w:rsidR="00403BE9">
        <w:rPr>
          <w:rFonts w:ascii="Times New Roman" w:eastAsia="Times New Roman" w:hAnsi="Times New Roman" w:cs="Times New Roman"/>
          <w:sz w:val="28"/>
          <w:szCs w:val="28"/>
        </w:rPr>
        <w:t xml:space="preserve">Общий срок подготовки и утверждения </w:t>
      </w:r>
      <w:r w:rsidR="00403BE9" w:rsidRPr="00B11362">
        <w:rPr>
          <w:rFonts w:ascii="Times New Roman" w:eastAsia="Times New Roman" w:hAnsi="Times New Roman" w:cs="Times New Roman"/>
          <w:sz w:val="28"/>
          <w:szCs w:val="28"/>
        </w:rPr>
        <w:t>градостроительного заключения</w:t>
      </w:r>
      <w:r w:rsidR="00403BE9">
        <w:rPr>
          <w:rFonts w:ascii="Times New Roman" w:eastAsia="Times New Roman" w:hAnsi="Times New Roman" w:cs="Times New Roman"/>
          <w:sz w:val="28"/>
          <w:szCs w:val="28"/>
        </w:rPr>
        <w:t xml:space="preserve"> не должен превышать 8 дней со дня поступления </w:t>
      </w:r>
      <w:r w:rsidR="00403BE9" w:rsidRPr="00B11362">
        <w:rPr>
          <w:rFonts w:ascii="Times New Roman" w:eastAsia="Times New Roman" w:hAnsi="Times New Roman" w:cs="Times New Roman"/>
          <w:sz w:val="28"/>
          <w:szCs w:val="28"/>
        </w:rPr>
        <w:t xml:space="preserve">заявления о предоставлении муниципальной услуги и </w:t>
      </w:r>
      <w:r w:rsidR="00403BE9" w:rsidRPr="0047620F">
        <w:rPr>
          <w:rFonts w:ascii="Times New Roman" w:eastAsia="Times New Roman" w:hAnsi="Times New Roman" w:cs="Times New Roman"/>
          <w:sz w:val="28"/>
          <w:szCs w:val="28"/>
        </w:rPr>
        <w:t>документов,</w:t>
      </w:r>
      <w:r w:rsidR="00403BE9">
        <w:rPr>
          <w:rFonts w:ascii="Times New Roman" w:eastAsia="Times New Roman" w:hAnsi="Times New Roman" w:cs="Times New Roman"/>
          <w:sz w:val="28"/>
          <w:szCs w:val="28"/>
        </w:rPr>
        <w:t xml:space="preserve"> </w:t>
      </w:r>
      <w:r w:rsidR="00403BE9" w:rsidRPr="0047620F">
        <w:rPr>
          <w:rFonts w:ascii="Times New Roman" w:eastAsia="Times New Roman" w:hAnsi="Times New Roman" w:cs="Times New Roman"/>
          <w:sz w:val="28"/>
          <w:szCs w:val="28"/>
        </w:rPr>
        <w:t xml:space="preserve">предусмотренных пунктами 14, </w:t>
      </w:r>
      <w:r w:rsidR="00403BE9">
        <w:rPr>
          <w:rFonts w:ascii="Times New Roman" w:eastAsia="Times New Roman" w:hAnsi="Times New Roman" w:cs="Times New Roman"/>
          <w:sz w:val="28"/>
          <w:szCs w:val="28"/>
        </w:rPr>
        <w:t xml:space="preserve">16 Административного регламента, в </w:t>
      </w:r>
      <w:r w:rsidR="00403BE9" w:rsidRPr="00B11362">
        <w:rPr>
          <w:rFonts w:ascii="Times New Roman" w:eastAsia="Times New Roman" w:hAnsi="Times New Roman" w:cs="Times New Roman"/>
          <w:sz w:val="28"/>
          <w:szCs w:val="28"/>
        </w:rPr>
        <w:t xml:space="preserve">отдел </w:t>
      </w:r>
      <w:proofErr w:type="gramStart"/>
      <w:r w:rsidR="00403BE9" w:rsidRPr="00B11362">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00403BE9">
        <w:rPr>
          <w:rFonts w:ascii="Times New Roman" w:eastAsia="Times New Roman" w:hAnsi="Times New Roman" w:cs="Times New Roman"/>
          <w:sz w:val="28"/>
          <w:szCs w:val="28"/>
        </w:rPr>
        <w:t>.</w:t>
      </w:r>
    </w:p>
    <w:p w:rsidR="00403BE9" w:rsidRPr="00B11362" w:rsidRDefault="00407FEF" w:rsidP="00403BE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w:t>
      </w:r>
      <w:r w:rsidR="00403BE9" w:rsidRPr="00B11362">
        <w:rPr>
          <w:rFonts w:ascii="Times New Roman" w:eastAsia="Times New Roman" w:hAnsi="Times New Roman" w:cs="Times New Roman"/>
          <w:sz w:val="28"/>
          <w:szCs w:val="28"/>
        </w:rPr>
        <w:t>Ответственность за подготовку градостроительного заключения несет заместитель главы администрации города Ставрополя, руководитель Комитета.</w:t>
      </w:r>
    </w:p>
    <w:p w:rsidR="005649D7" w:rsidRDefault="001A7219"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Секретарь Комиссии </w:t>
      </w:r>
      <w:r w:rsidR="005649D7" w:rsidRPr="00982315">
        <w:rPr>
          <w:rFonts w:ascii="Times New Roman" w:eastAsia="Times New Roman" w:hAnsi="Times New Roman" w:cs="Times New Roman"/>
          <w:sz w:val="28"/>
          <w:szCs w:val="28"/>
        </w:rPr>
        <w:t xml:space="preserve">в течение </w:t>
      </w:r>
      <w:r w:rsidR="00920C6A" w:rsidRPr="00982315">
        <w:rPr>
          <w:rFonts w:ascii="Times New Roman" w:eastAsia="Times New Roman" w:hAnsi="Times New Roman" w:cs="Times New Roman"/>
          <w:sz w:val="28"/>
          <w:szCs w:val="28"/>
        </w:rPr>
        <w:t>1</w:t>
      </w:r>
      <w:r w:rsidR="00BC3DD2">
        <w:rPr>
          <w:rFonts w:ascii="Times New Roman" w:eastAsia="Times New Roman" w:hAnsi="Times New Roman" w:cs="Times New Roman"/>
          <w:sz w:val="28"/>
          <w:szCs w:val="28"/>
        </w:rPr>
        <w:t>1</w:t>
      </w:r>
      <w:r w:rsidR="005649D7" w:rsidRPr="00982315">
        <w:rPr>
          <w:rFonts w:ascii="Times New Roman" w:eastAsia="Times New Roman" w:hAnsi="Times New Roman" w:cs="Times New Roman"/>
          <w:sz w:val="28"/>
          <w:szCs w:val="28"/>
        </w:rPr>
        <w:t xml:space="preserve"> дней </w:t>
      </w:r>
      <w:r w:rsidR="00704177">
        <w:rPr>
          <w:rFonts w:ascii="Times New Roman" w:eastAsia="Times New Roman" w:hAnsi="Times New Roman" w:cs="Times New Roman"/>
          <w:sz w:val="28"/>
          <w:szCs w:val="28"/>
        </w:rPr>
        <w:t xml:space="preserve">со дня поступления </w:t>
      </w:r>
      <w:r w:rsidR="00704177" w:rsidRPr="00B11362">
        <w:rPr>
          <w:rFonts w:ascii="Times New Roman" w:eastAsia="Times New Roman" w:hAnsi="Times New Roman" w:cs="Times New Roman"/>
          <w:sz w:val="28"/>
          <w:szCs w:val="28"/>
        </w:rPr>
        <w:t>градостроительно</w:t>
      </w:r>
      <w:r w:rsidR="00704177">
        <w:rPr>
          <w:rFonts w:ascii="Times New Roman" w:eastAsia="Times New Roman" w:hAnsi="Times New Roman" w:cs="Times New Roman"/>
          <w:sz w:val="28"/>
          <w:szCs w:val="28"/>
        </w:rPr>
        <w:t xml:space="preserve">го заключения, </w:t>
      </w:r>
      <w:r w:rsidR="005D5A81">
        <w:rPr>
          <w:rFonts w:ascii="Times New Roman" w:eastAsia="Times New Roman" w:hAnsi="Times New Roman" w:cs="Times New Roman"/>
          <w:sz w:val="28"/>
          <w:szCs w:val="28"/>
        </w:rPr>
        <w:t xml:space="preserve">проекта правового акта, </w:t>
      </w:r>
      <w:r w:rsidR="00704177" w:rsidRPr="00B11362">
        <w:rPr>
          <w:rFonts w:ascii="Times New Roman" w:eastAsia="Times New Roman" w:hAnsi="Times New Roman" w:cs="Times New Roman"/>
          <w:sz w:val="28"/>
          <w:szCs w:val="28"/>
        </w:rPr>
        <w:t>заявлени</w:t>
      </w:r>
      <w:r w:rsidR="00704177">
        <w:rPr>
          <w:rFonts w:ascii="Times New Roman" w:eastAsia="Times New Roman" w:hAnsi="Times New Roman" w:cs="Times New Roman"/>
          <w:sz w:val="28"/>
          <w:szCs w:val="28"/>
        </w:rPr>
        <w:t>я</w:t>
      </w:r>
      <w:r w:rsidR="00704177" w:rsidRPr="00B11362">
        <w:rPr>
          <w:rFonts w:ascii="Times New Roman" w:eastAsia="Times New Roman" w:hAnsi="Times New Roman" w:cs="Times New Roman"/>
          <w:sz w:val="28"/>
          <w:szCs w:val="28"/>
        </w:rPr>
        <w:t xml:space="preserve"> о предоставлении муниципальной услуги и документ</w:t>
      </w:r>
      <w:r w:rsidR="00704177">
        <w:rPr>
          <w:rFonts w:ascii="Times New Roman" w:eastAsia="Times New Roman" w:hAnsi="Times New Roman" w:cs="Times New Roman"/>
          <w:sz w:val="28"/>
          <w:szCs w:val="28"/>
        </w:rPr>
        <w:t>ов</w:t>
      </w:r>
      <w:r w:rsidR="00704177" w:rsidRPr="00B11362">
        <w:rPr>
          <w:rFonts w:ascii="Times New Roman" w:eastAsia="Times New Roman" w:hAnsi="Times New Roman" w:cs="Times New Roman"/>
          <w:sz w:val="28"/>
          <w:szCs w:val="28"/>
        </w:rPr>
        <w:t xml:space="preserve">, </w:t>
      </w:r>
      <w:r w:rsidR="00704177" w:rsidRPr="0047620F">
        <w:rPr>
          <w:rFonts w:ascii="Times New Roman" w:eastAsia="Times New Roman" w:hAnsi="Times New Roman" w:cs="Times New Roman"/>
          <w:sz w:val="28"/>
          <w:szCs w:val="28"/>
        </w:rPr>
        <w:t>предусмотренны</w:t>
      </w:r>
      <w:r w:rsidR="00424398">
        <w:rPr>
          <w:rFonts w:ascii="Times New Roman" w:eastAsia="Times New Roman" w:hAnsi="Times New Roman" w:cs="Times New Roman"/>
          <w:sz w:val="28"/>
          <w:szCs w:val="28"/>
        </w:rPr>
        <w:t>х</w:t>
      </w:r>
      <w:r w:rsidR="00704177" w:rsidRPr="0047620F">
        <w:rPr>
          <w:rFonts w:ascii="Times New Roman" w:eastAsia="Times New Roman" w:hAnsi="Times New Roman" w:cs="Times New Roman"/>
          <w:sz w:val="28"/>
          <w:szCs w:val="28"/>
        </w:rPr>
        <w:t xml:space="preserve"> пунктами 14, </w:t>
      </w:r>
      <w:r w:rsidR="00704177">
        <w:rPr>
          <w:rFonts w:ascii="Times New Roman" w:eastAsia="Times New Roman" w:hAnsi="Times New Roman" w:cs="Times New Roman"/>
          <w:sz w:val="28"/>
          <w:szCs w:val="28"/>
        </w:rPr>
        <w:t>16 Административного регламента</w:t>
      </w:r>
      <w:r w:rsidR="00704177" w:rsidRPr="00B11362">
        <w:rPr>
          <w:rFonts w:ascii="Times New Roman" w:eastAsia="Times New Roman" w:hAnsi="Times New Roman" w:cs="Times New Roman"/>
          <w:sz w:val="28"/>
          <w:szCs w:val="28"/>
        </w:rPr>
        <w:t>,</w:t>
      </w:r>
      <w:r w:rsidR="00704177">
        <w:rPr>
          <w:rFonts w:ascii="Times New Roman" w:eastAsia="Times New Roman" w:hAnsi="Times New Roman" w:cs="Times New Roman"/>
          <w:sz w:val="28"/>
          <w:szCs w:val="28"/>
        </w:rPr>
        <w:t xml:space="preserve"> </w:t>
      </w:r>
      <w:r w:rsidR="005649D7" w:rsidRPr="00982315">
        <w:rPr>
          <w:rFonts w:ascii="Times New Roman" w:eastAsia="Times New Roman" w:hAnsi="Times New Roman" w:cs="Times New Roman"/>
          <w:sz w:val="28"/>
          <w:szCs w:val="28"/>
        </w:rPr>
        <w:t>осуществляет:</w:t>
      </w:r>
    </w:p>
    <w:p w:rsidR="00E46FB9" w:rsidRDefault="00704177"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4969E4">
        <w:rPr>
          <w:rFonts w:ascii="Times New Roman" w:eastAsia="Times New Roman" w:hAnsi="Times New Roman" w:cs="Times New Roman"/>
          <w:sz w:val="28"/>
          <w:szCs w:val="28"/>
        </w:rPr>
        <w:t>подготовку</w:t>
      </w:r>
      <w:r w:rsidR="004969E4" w:rsidRPr="000000A5">
        <w:rPr>
          <w:rFonts w:ascii="Times New Roman" w:eastAsia="Times New Roman" w:hAnsi="Times New Roman" w:cs="Times New Roman"/>
          <w:sz w:val="28"/>
          <w:szCs w:val="28"/>
        </w:rPr>
        <w:t xml:space="preserve"> </w:t>
      </w:r>
      <w:r w:rsidR="005649D7" w:rsidRPr="000000A5">
        <w:rPr>
          <w:rFonts w:ascii="Times New Roman" w:eastAsia="Times New Roman" w:hAnsi="Times New Roman" w:cs="Times New Roman"/>
          <w:sz w:val="28"/>
          <w:szCs w:val="28"/>
        </w:rPr>
        <w:t>оповещения о начале общественных обсуждений</w:t>
      </w:r>
      <w:r w:rsidR="005649D7" w:rsidRPr="005649D7">
        <w:rPr>
          <w:rFonts w:ascii="Times New Roman" w:eastAsia="Times New Roman" w:hAnsi="Times New Roman" w:cs="Times New Roman"/>
          <w:sz w:val="28"/>
          <w:szCs w:val="28"/>
        </w:rPr>
        <w:t xml:space="preserve"> </w:t>
      </w:r>
      <w:r w:rsidR="005649D7" w:rsidRPr="001A3AB8">
        <w:rPr>
          <w:rFonts w:ascii="Times New Roman" w:eastAsia="Times New Roman" w:hAnsi="Times New Roman" w:cs="Times New Roman"/>
          <w:sz w:val="28"/>
          <w:szCs w:val="28"/>
        </w:rPr>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(далее – общественные обсуждения)</w:t>
      </w:r>
      <w:r w:rsidR="005649D7">
        <w:rPr>
          <w:rFonts w:ascii="Times New Roman" w:eastAsia="Times New Roman" w:hAnsi="Times New Roman" w:cs="Times New Roman"/>
          <w:sz w:val="28"/>
          <w:szCs w:val="28"/>
        </w:rPr>
        <w:t>;</w:t>
      </w:r>
    </w:p>
    <w:p w:rsidR="008C3ED0" w:rsidRDefault="00704177"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8C3ED0">
        <w:rPr>
          <w:rFonts w:ascii="Times New Roman" w:eastAsia="Times New Roman" w:hAnsi="Times New Roman" w:cs="Times New Roman"/>
          <w:sz w:val="28"/>
          <w:szCs w:val="28"/>
        </w:rPr>
        <w:t xml:space="preserve">направление оповещения </w:t>
      </w:r>
      <w:r w:rsidR="008C3ED0" w:rsidRPr="000000A5">
        <w:rPr>
          <w:rFonts w:ascii="Times New Roman" w:eastAsia="Times New Roman" w:hAnsi="Times New Roman" w:cs="Times New Roman"/>
          <w:sz w:val="28"/>
          <w:szCs w:val="28"/>
        </w:rPr>
        <w:t>о начале общественных обсуждений в газету «Вечерний Ставрополь»</w:t>
      </w:r>
      <w:r w:rsidR="008C3ED0">
        <w:rPr>
          <w:rFonts w:ascii="Times New Roman" w:eastAsia="Times New Roman" w:hAnsi="Times New Roman" w:cs="Times New Roman"/>
          <w:sz w:val="28"/>
          <w:szCs w:val="28"/>
        </w:rPr>
        <w:t>;</w:t>
      </w:r>
    </w:p>
    <w:p w:rsidR="008C3ED0" w:rsidRDefault="00704177"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8C3ED0">
        <w:rPr>
          <w:rFonts w:ascii="Times New Roman" w:eastAsia="Times New Roman" w:hAnsi="Times New Roman" w:cs="Times New Roman"/>
          <w:sz w:val="28"/>
          <w:szCs w:val="28"/>
        </w:rPr>
        <w:t xml:space="preserve">направление оповещения </w:t>
      </w:r>
      <w:r w:rsidR="004969E4" w:rsidRPr="000000A5">
        <w:rPr>
          <w:rFonts w:ascii="Times New Roman" w:eastAsia="Times New Roman" w:hAnsi="Times New Roman" w:cs="Times New Roman"/>
          <w:sz w:val="28"/>
          <w:szCs w:val="28"/>
        </w:rPr>
        <w:t xml:space="preserve">о начале общественных обсуждений </w:t>
      </w:r>
      <w:r w:rsidR="008C3ED0">
        <w:rPr>
          <w:rFonts w:ascii="Times New Roman" w:eastAsia="Times New Roman" w:hAnsi="Times New Roman" w:cs="Times New Roman"/>
          <w:sz w:val="28"/>
          <w:szCs w:val="28"/>
        </w:rPr>
        <w:t xml:space="preserve">в отдел </w:t>
      </w:r>
      <w:r w:rsidR="00CE5A10" w:rsidRPr="00CE5A10">
        <w:rPr>
          <w:rFonts w:ascii="Times New Roman" w:eastAsia="Times New Roman" w:hAnsi="Times New Roman" w:cs="Times New Roman"/>
          <w:sz w:val="28"/>
          <w:szCs w:val="28"/>
        </w:rPr>
        <w:t xml:space="preserve">информационного обеспечения градостроительной деятельности </w:t>
      </w:r>
      <w:r w:rsidR="00CE5A10">
        <w:rPr>
          <w:rFonts w:ascii="Times New Roman" w:eastAsia="Times New Roman" w:hAnsi="Times New Roman" w:cs="Times New Roman"/>
          <w:sz w:val="28"/>
          <w:szCs w:val="28"/>
        </w:rPr>
        <w:lastRenderedPageBreak/>
        <w:t xml:space="preserve">Комитета для размещения </w:t>
      </w:r>
      <w:r w:rsidR="008C3ED0" w:rsidRPr="000000A5">
        <w:rPr>
          <w:rFonts w:ascii="Times New Roman" w:eastAsia="Times New Roman" w:hAnsi="Times New Roman" w:cs="Times New Roman"/>
          <w:sz w:val="28"/>
          <w:szCs w:val="28"/>
        </w:rPr>
        <w:t>на официальном сайте Администрации в информационно-телекоммуникационной сети «Интернет»</w:t>
      </w:r>
      <w:r w:rsidR="004969E4">
        <w:rPr>
          <w:rFonts w:ascii="Times New Roman" w:eastAsia="Times New Roman" w:hAnsi="Times New Roman" w:cs="Times New Roman"/>
          <w:sz w:val="28"/>
          <w:szCs w:val="28"/>
        </w:rPr>
        <w:t>;</w:t>
      </w:r>
    </w:p>
    <w:p w:rsidR="004969E4" w:rsidRDefault="00B865B0" w:rsidP="004969E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4) </w:t>
      </w:r>
      <w:r w:rsidR="004969E4" w:rsidRPr="00DA089C">
        <w:rPr>
          <w:rFonts w:ascii="Times New Roman" w:eastAsia="Times New Roman" w:hAnsi="Times New Roman" w:cs="Times New Roman"/>
          <w:sz w:val="28"/>
          <w:szCs w:val="28"/>
        </w:rPr>
        <w:t xml:space="preserve">распространение оповещения о начале общественных обсуждений на информационных стендах в здании Комитета и (или) в местах скопления граждан и в иных местах, расположенных на территории, в отношении которой подготовлен соответствующий проект, и (или) в границах территориальных зон и (или) земельных участков, указанных в части 3 </w:t>
      </w:r>
      <w:r w:rsidR="004969E4">
        <w:rPr>
          <w:rFonts w:ascii="Times New Roman" w:eastAsia="Times New Roman" w:hAnsi="Times New Roman" w:cs="Times New Roman"/>
          <w:sz w:val="28"/>
          <w:szCs w:val="28"/>
        </w:rPr>
        <w:br/>
      </w:r>
      <w:r w:rsidR="004969E4" w:rsidRPr="00DA089C">
        <w:rPr>
          <w:rFonts w:ascii="Times New Roman" w:eastAsia="Times New Roman" w:hAnsi="Times New Roman" w:cs="Times New Roman"/>
          <w:sz w:val="28"/>
          <w:szCs w:val="28"/>
        </w:rPr>
        <w:t>статьи 5</w:t>
      </w:r>
      <w:r w:rsidR="00662532">
        <w:rPr>
          <w:rFonts w:ascii="Times New Roman" w:eastAsia="Times New Roman" w:hAnsi="Times New Roman" w:cs="Times New Roman"/>
          <w:sz w:val="28"/>
          <w:szCs w:val="28"/>
        </w:rPr>
        <w:t>.</w:t>
      </w:r>
      <w:r w:rsidR="004969E4" w:rsidRPr="00DA089C">
        <w:rPr>
          <w:rFonts w:ascii="Times New Roman" w:eastAsia="Times New Roman" w:hAnsi="Times New Roman" w:cs="Times New Roman"/>
          <w:sz w:val="28"/>
          <w:szCs w:val="28"/>
        </w:rPr>
        <w:t>1 Градостроительного кодекса Российской Федерации</w:t>
      </w:r>
      <w:r>
        <w:rPr>
          <w:rFonts w:ascii="Times New Roman" w:eastAsia="Times New Roman" w:hAnsi="Times New Roman" w:cs="Times New Roman"/>
          <w:sz w:val="28"/>
          <w:szCs w:val="28"/>
        </w:rPr>
        <w:t>.</w:t>
      </w:r>
      <w:proofErr w:type="gramEnd"/>
    </w:p>
    <w:p w:rsidR="004A09CE" w:rsidRPr="0049671F" w:rsidRDefault="004A09CE" w:rsidP="004A09CE">
      <w:pPr>
        <w:widowControl w:val="0"/>
        <w:autoSpaceDE w:val="0"/>
        <w:autoSpaceDN w:val="0"/>
        <w:adjustRightInd w:val="0"/>
        <w:spacing w:after="0" w:line="240" w:lineRule="auto"/>
        <w:ind w:firstLine="708"/>
        <w:jc w:val="both"/>
        <w:outlineLvl w:val="1"/>
        <w:rPr>
          <w:rFonts w:ascii="Times New Roman" w:eastAsia="Times New Roman" w:hAnsi="Times New Roman" w:cs="Times New Roman"/>
          <w:vanish/>
          <w:sz w:val="28"/>
          <w:szCs w:val="28"/>
          <w:specVanish/>
        </w:rPr>
      </w:pPr>
      <w:r>
        <w:rPr>
          <w:rFonts w:ascii="Times New Roman" w:eastAsia="Times New Roman" w:hAnsi="Times New Roman" w:cs="Times New Roman"/>
          <w:sz w:val="28"/>
          <w:szCs w:val="28"/>
        </w:rPr>
        <w:t>6</w:t>
      </w:r>
      <w:r w:rsidR="00B865B0">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4967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Специалист отдела </w:t>
      </w:r>
      <w:r w:rsidRPr="00CE5A10">
        <w:rPr>
          <w:rFonts w:ascii="Times New Roman" w:eastAsia="Times New Roman" w:hAnsi="Times New Roman" w:cs="Times New Roman"/>
          <w:sz w:val="28"/>
          <w:szCs w:val="28"/>
        </w:rPr>
        <w:t xml:space="preserve">информационного обеспечения градостроительной деятельности </w:t>
      </w:r>
      <w:r>
        <w:rPr>
          <w:rFonts w:ascii="Times New Roman" w:eastAsia="Times New Roman" w:hAnsi="Times New Roman" w:cs="Times New Roman"/>
          <w:sz w:val="28"/>
          <w:szCs w:val="28"/>
        </w:rPr>
        <w:t xml:space="preserve">Комитета размещает оповещение </w:t>
      </w:r>
      <w:r w:rsidRPr="000000A5">
        <w:rPr>
          <w:rFonts w:ascii="Times New Roman" w:eastAsia="Times New Roman" w:hAnsi="Times New Roman" w:cs="Times New Roman"/>
          <w:sz w:val="28"/>
          <w:szCs w:val="28"/>
        </w:rPr>
        <w:t>о начале общественных обсуждений</w:t>
      </w:r>
      <w:r>
        <w:rPr>
          <w:rFonts w:ascii="Times New Roman" w:eastAsia="Times New Roman" w:hAnsi="Times New Roman" w:cs="Times New Roman"/>
          <w:sz w:val="28"/>
          <w:szCs w:val="28"/>
        </w:rPr>
        <w:t xml:space="preserve"> </w:t>
      </w:r>
      <w:r w:rsidRPr="000000A5">
        <w:rPr>
          <w:rFonts w:ascii="Times New Roman" w:eastAsia="Times New Roman" w:hAnsi="Times New Roman" w:cs="Times New Roman"/>
          <w:sz w:val="28"/>
          <w:szCs w:val="28"/>
        </w:rPr>
        <w:t>на официальном сайте Администрации в информационно-телекоммуникационной сети «Интернет»</w:t>
      </w:r>
      <w:r>
        <w:rPr>
          <w:rFonts w:ascii="Times New Roman" w:eastAsia="Times New Roman" w:hAnsi="Times New Roman" w:cs="Times New Roman"/>
          <w:sz w:val="28"/>
          <w:szCs w:val="28"/>
        </w:rPr>
        <w:t xml:space="preserve"> в день его опубликования </w:t>
      </w:r>
      <w:r w:rsidRPr="000000A5">
        <w:rPr>
          <w:rFonts w:ascii="Times New Roman" w:eastAsia="Times New Roman" w:hAnsi="Times New Roman" w:cs="Times New Roman"/>
          <w:sz w:val="28"/>
          <w:szCs w:val="28"/>
        </w:rPr>
        <w:t>в газет</w:t>
      </w:r>
      <w:r>
        <w:rPr>
          <w:rFonts w:ascii="Times New Roman" w:eastAsia="Times New Roman" w:hAnsi="Times New Roman" w:cs="Times New Roman"/>
          <w:sz w:val="28"/>
          <w:szCs w:val="28"/>
        </w:rPr>
        <w:t>е</w:t>
      </w:r>
      <w:r w:rsidRPr="000000A5">
        <w:rPr>
          <w:rFonts w:ascii="Times New Roman" w:eastAsia="Times New Roman" w:hAnsi="Times New Roman" w:cs="Times New Roman"/>
          <w:sz w:val="28"/>
          <w:szCs w:val="28"/>
        </w:rPr>
        <w:t xml:space="preserve"> «Вечерний Ставрополь»</w:t>
      </w:r>
      <w:r>
        <w:rPr>
          <w:rFonts w:ascii="Times New Roman" w:eastAsia="Times New Roman" w:hAnsi="Times New Roman" w:cs="Times New Roman"/>
          <w:sz w:val="28"/>
          <w:szCs w:val="28"/>
        </w:rPr>
        <w:t>.</w:t>
      </w:r>
    </w:p>
    <w:p w:rsidR="004A09CE" w:rsidRDefault="004A09CE" w:rsidP="004A09C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654AA" w:rsidRDefault="00B865B0" w:rsidP="006654A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12520">
        <w:rPr>
          <w:rFonts w:ascii="Times New Roman" w:eastAsia="Times New Roman" w:hAnsi="Times New Roman" w:cs="Times New Roman"/>
          <w:sz w:val="28"/>
          <w:szCs w:val="28"/>
        </w:rPr>
        <w:t>5</w:t>
      </w:r>
      <w:r w:rsidR="0049671F">
        <w:rPr>
          <w:rFonts w:ascii="Times New Roman" w:eastAsia="Times New Roman" w:hAnsi="Times New Roman" w:cs="Times New Roman"/>
          <w:sz w:val="28"/>
          <w:szCs w:val="28"/>
        </w:rPr>
        <w:t xml:space="preserve">. </w:t>
      </w:r>
      <w:r w:rsidR="0049671F" w:rsidRPr="001A3AB8">
        <w:rPr>
          <w:rFonts w:ascii="Times New Roman" w:eastAsia="Times New Roman" w:hAnsi="Times New Roman" w:cs="Times New Roman"/>
          <w:sz w:val="28"/>
          <w:szCs w:val="28"/>
        </w:rPr>
        <w:t>Секретарь Комиссии</w:t>
      </w:r>
      <w:r w:rsidR="0049671F">
        <w:rPr>
          <w:rFonts w:ascii="Times New Roman" w:eastAsia="Times New Roman" w:hAnsi="Times New Roman" w:cs="Times New Roman"/>
          <w:sz w:val="28"/>
          <w:szCs w:val="28"/>
        </w:rPr>
        <w:t xml:space="preserve"> в течение 6 дней со дня </w:t>
      </w:r>
      <w:r w:rsidR="00704994">
        <w:rPr>
          <w:rFonts w:ascii="Times New Roman" w:eastAsia="Times New Roman" w:hAnsi="Times New Roman" w:cs="Times New Roman"/>
          <w:sz w:val="28"/>
          <w:szCs w:val="28"/>
        </w:rPr>
        <w:t xml:space="preserve">оповещения </w:t>
      </w:r>
      <w:r w:rsidR="00704994" w:rsidRPr="000000A5">
        <w:rPr>
          <w:rFonts w:ascii="Times New Roman" w:eastAsia="Times New Roman" w:hAnsi="Times New Roman" w:cs="Times New Roman"/>
          <w:sz w:val="28"/>
          <w:szCs w:val="28"/>
        </w:rPr>
        <w:t>о начале общественных обсуждений</w:t>
      </w:r>
      <w:r w:rsidR="00704994" w:rsidRPr="00704994">
        <w:rPr>
          <w:rFonts w:ascii="Times New Roman" w:eastAsia="Times New Roman" w:hAnsi="Times New Roman" w:cs="Times New Roman"/>
          <w:sz w:val="28"/>
          <w:szCs w:val="28"/>
        </w:rPr>
        <w:t xml:space="preserve"> </w:t>
      </w:r>
      <w:r w:rsidR="00704994">
        <w:rPr>
          <w:rFonts w:ascii="Times New Roman" w:eastAsia="Times New Roman" w:hAnsi="Times New Roman" w:cs="Times New Roman"/>
          <w:sz w:val="28"/>
          <w:szCs w:val="28"/>
        </w:rPr>
        <w:t>направл</w:t>
      </w:r>
      <w:r>
        <w:rPr>
          <w:rFonts w:ascii="Times New Roman" w:eastAsia="Times New Roman" w:hAnsi="Times New Roman" w:cs="Times New Roman"/>
          <w:sz w:val="28"/>
          <w:szCs w:val="28"/>
        </w:rPr>
        <w:t>яет</w:t>
      </w:r>
      <w:r w:rsidR="00F55A2E">
        <w:rPr>
          <w:rFonts w:ascii="Times New Roman" w:eastAsia="Times New Roman" w:hAnsi="Times New Roman" w:cs="Times New Roman"/>
          <w:sz w:val="28"/>
          <w:szCs w:val="28"/>
        </w:rPr>
        <w:t xml:space="preserve"> </w:t>
      </w:r>
      <w:r w:rsidR="0051314C">
        <w:rPr>
          <w:rFonts w:ascii="Times New Roman" w:eastAsia="Times New Roman" w:hAnsi="Times New Roman" w:cs="Times New Roman"/>
          <w:sz w:val="28"/>
          <w:szCs w:val="28"/>
        </w:rPr>
        <w:t xml:space="preserve">проект </w:t>
      </w:r>
      <w:r w:rsidR="00424398">
        <w:rPr>
          <w:rFonts w:ascii="Times New Roman" w:eastAsia="Times New Roman" w:hAnsi="Times New Roman" w:cs="Times New Roman"/>
          <w:sz w:val="28"/>
          <w:szCs w:val="28"/>
        </w:rPr>
        <w:t>правового акта</w:t>
      </w:r>
      <w:r w:rsidR="00E12CB0">
        <w:rPr>
          <w:rFonts w:ascii="Times New Roman" w:eastAsia="Times New Roman" w:hAnsi="Times New Roman" w:cs="Times New Roman"/>
          <w:sz w:val="28"/>
          <w:szCs w:val="28"/>
        </w:rPr>
        <w:t>, информационные и демонстрационные материалы</w:t>
      </w:r>
      <w:r w:rsidR="00F55A2E">
        <w:rPr>
          <w:rFonts w:ascii="Times New Roman" w:eastAsia="Times New Roman" w:hAnsi="Times New Roman" w:cs="Times New Roman"/>
          <w:sz w:val="28"/>
          <w:szCs w:val="28"/>
        </w:rPr>
        <w:t xml:space="preserve"> </w:t>
      </w:r>
      <w:r w:rsidR="00704994">
        <w:rPr>
          <w:rFonts w:ascii="Times New Roman" w:eastAsia="Times New Roman" w:hAnsi="Times New Roman" w:cs="Times New Roman"/>
          <w:sz w:val="28"/>
          <w:szCs w:val="28"/>
        </w:rPr>
        <w:t xml:space="preserve">в отдел </w:t>
      </w:r>
      <w:r w:rsidR="00704994" w:rsidRPr="00CE5A10">
        <w:rPr>
          <w:rFonts w:ascii="Times New Roman" w:eastAsia="Times New Roman" w:hAnsi="Times New Roman" w:cs="Times New Roman"/>
          <w:sz w:val="28"/>
          <w:szCs w:val="28"/>
        </w:rPr>
        <w:t xml:space="preserve">информационного обеспечения градостроительной деятельности </w:t>
      </w:r>
      <w:r w:rsidR="00704994">
        <w:rPr>
          <w:rFonts w:ascii="Times New Roman" w:eastAsia="Times New Roman" w:hAnsi="Times New Roman" w:cs="Times New Roman"/>
          <w:sz w:val="28"/>
          <w:szCs w:val="28"/>
        </w:rPr>
        <w:t xml:space="preserve">Комитета для размещения </w:t>
      </w:r>
      <w:r w:rsidR="00704994" w:rsidRPr="000000A5">
        <w:rPr>
          <w:rFonts w:ascii="Times New Roman" w:eastAsia="Times New Roman" w:hAnsi="Times New Roman" w:cs="Times New Roman"/>
          <w:sz w:val="28"/>
          <w:szCs w:val="28"/>
        </w:rPr>
        <w:t>на официальном сайте Администрации в информационно-телекоммуникационной сети «Интернет»</w:t>
      </w:r>
      <w:r w:rsidR="002C77BE">
        <w:rPr>
          <w:rFonts w:ascii="Times New Roman" w:eastAsia="Times New Roman" w:hAnsi="Times New Roman" w:cs="Times New Roman"/>
          <w:sz w:val="28"/>
          <w:szCs w:val="28"/>
        </w:rPr>
        <w:t>.</w:t>
      </w:r>
    </w:p>
    <w:p w:rsidR="00704994" w:rsidRDefault="00E12CB0" w:rsidP="00CE5A1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sidR="00305441">
        <w:rPr>
          <w:rFonts w:ascii="Times New Roman" w:eastAsia="Times New Roman" w:hAnsi="Times New Roman" w:cs="Times New Roman"/>
          <w:sz w:val="28"/>
          <w:szCs w:val="28"/>
        </w:rPr>
        <w:t xml:space="preserve">. Специалист отдела </w:t>
      </w:r>
      <w:r w:rsidR="00305441" w:rsidRPr="00CE5A10">
        <w:rPr>
          <w:rFonts w:ascii="Times New Roman" w:eastAsia="Times New Roman" w:hAnsi="Times New Roman" w:cs="Times New Roman"/>
          <w:sz w:val="28"/>
          <w:szCs w:val="28"/>
        </w:rPr>
        <w:t xml:space="preserve">информационного обеспечения градостроительной деятельности </w:t>
      </w:r>
      <w:r w:rsidR="00305441">
        <w:rPr>
          <w:rFonts w:ascii="Times New Roman" w:eastAsia="Times New Roman" w:hAnsi="Times New Roman" w:cs="Times New Roman"/>
          <w:sz w:val="28"/>
          <w:szCs w:val="28"/>
        </w:rPr>
        <w:t>Комитета в течение 1 дня со дня поступления документов, указанных в пункт</w:t>
      </w:r>
      <w:r w:rsidR="00F24472">
        <w:rPr>
          <w:rFonts w:ascii="Times New Roman" w:eastAsia="Times New Roman" w:hAnsi="Times New Roman" w:cs="Times New Roman"/>
          <w:sz w:val="28"/>
          <w:szCs w:val="28"/>
        </w:rPr>
        <w:t>е</w:t>
      </w:r>
      <w:r w:rsidR="00305441">
        <w:rPr>
          <w:rFonts w:ascii="Times New Roman" w:eastAsia="Times New Roman" w:hAnsi="Times New Roman" w:cs="Times New Roman"/>
          <w:sz w:val="28"/>
          <w:szCs w:val="28"/>
        </w:rPr>
        <w:t xml:space="preserve"> </w:t>
      </w:r>
      <w:r w:rsidR="00AB7EE5">
        <w:rPr>
          <w:rFonts w:ascii="Times New Roman" w:eastAsia="Times New Roman" w:hAnsi="Times New Roman" w:cs="Times New Roman"/>
          <w:sz w:val="28"/>
          <w:szCs w:val="28"/>
        </w:rPr>
        <w:t>65</w:t>
      </w:r>
      <w:r w:rsidR="00305441">
        <w:rPr>
          <w:rFonts w:ascii="Times New Roman" w:eastAsia="Times New Roman" w:hAnsi="Times New Roman" w:cs="Times New Roman"/>
          <w:sz w:val="28"/>
          <w:szCs w:val="28"/>
        </w:rPr>
        <w:t xml:space="preserve"> Административного регламента, размещает </w:t>
      </w:r>
      <w:r w:rsidR="00D84D23">
        <w:rPr>
          <w:rFonts w:ascii="Times New Roman" w:eastAsia="Times New Roman" w:hAnsi="Times New Roman" w:cs="Times New Roman"/>
          <w:sz w:val="28"/>
          <w:szCs w:val="28"/>
        </w:rPr>
        <w:t>д</w:t>
      </w:r>
      <w:r w:rsidR="00305441">
        <w:rPr>
          <w:rFonts w:ascii="Times New Roman" w:eastAsia="Times New Roman" w:hAnsi="Times New Roman" w:cs="Times New Roman"/>
          <w:sz w:val="28"/>
          <w:szCs w:val="28"/>
        </w:rPr>
        <w:t xml:space="preserve">анные документы на </w:t>
      </w:r>
      <w:r w:rsidR="00305441" w:rsidRPr="000000A5">
        <w:rPr>
          <w:rFonts w:ascii="Times New Roman" w:eastAsia="Times New Roman" w:hAnsi="Times New Roman" w:cs="Times New Roman"/>
          <w:sz w:val="28"/>
          <w:szCs w:val="28"/>
        </w:rPr>
        <w:t>официальном сайте Администрации в информационно-телекоммуникационной сети «Интернет»</w:t>
      </w:r>
      <w:r w:rsidR="00305441">
        <w:rPr>
          <w:rFonts w:ascii="Times New Roman" w:eastAsia="Times New Roman" w:hAnsi="Times New Roman" w:cs="Times New Roman"/>
          <w:sz w:val="28"/>
          <w:szCs w:val="28"/>
        </w:rPr>
        <w:t>.</w:t>
      </w:r>
    </w:p>
    <w:p w:rsidR="00704994" w:rsidRDefault="006A36A2" w:rsidP="00CE5A1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w:t>
      </w:r>
      <w:r w:rsidR="006654AA">
        <w:rPr>
          <w:rFonts w:ascii="Times New Roman" w:eastAsia="Times New Roman" w:hAnsi="Times New Roman" w:cs="Times New Roman"/>
          <w:sz w:val="28"/>
          <w:szCs w:val="28"/>
        </w:rPr>
        <w:t xml:space="preserve"> </w:t>
      </w:r>
      <w:r w:rsidR="00527328">
        <w:rPr>
          <w:rFonts w:ascii="Times New Roman" w:eastAsia="Times New Roman" w:hAnsi="Times New Roman" w:cs="Times New Roman"/>
          <w:sz w:val="28"/>
          <w:szCs w:val="28"/>
        </w:rPr>
        <w:t>указ</w:t>
      </w:r>
      <w:r w:rsidR="00C2028E">
        <w:rPr>
          <w:rFonts w:ascii="Times New Roman" w:eastAsia="Times New Roman" w:hAnsi="Times New Roman" w:cs="Times New Roman"/>
          <w:sz w:val="28"/>
          <w:szCs w:val="28"/>
        </w:rPr>
        <w:t xml:space="preserve">анных </w:t>
      </w:r>
      <w:r w:rsidR="006654AA">
        <w:rPr>
          <w:rFonts w:ascii="Times New Roman" w:eastAsia="Times New Roman" w:hAnsi="Times New Roman" w:cs="Times New Roman"/>
          <w:sz w:val="28"/>
          <w:szCs w:val="28"/>
        </w:rPr>
        <w:t>документов</w:t>
      </w:r>
      <w:r w:rsidR="00C2028E">
        <w:rPr>
          <w:rFonts w:ascii="Times New Roman" w:eastAsia="Times New Roman" w:hAnsi="Times New Roman" w:cs="Times New Roman"/>
          <w:sz w:val="28"/>
          <w:szCs w:val="28"/>
        </w:rPr>
        <w:t xml:space="preserve"> </w:t>
      </w:r>
      <w:r w:rsidR="002D6E6B">
        <w:rPr>
          <w:rFonts w:ascii="Times New Roman" w:eastAsia="Times New Roman" w:hAnsi="Times New Roman" w:cs="Times New Roman"/>
          <w:sz w:val="28"/>
          <w:szCs w:val="28"/>
        </w:rPr>
        <w:t xml:space="preserve">на </w:t>
      </w:r>
      <w:r w:rsidR="002D6E6B" w:rsidRPr="000000A5">
        <w:rPr>
          <w:rFonts w:ascii="Times New Roman" w:eastAsia="Times New Roman" w:hAnsi="Times New Roman" w:cs="Times New Roman"/>
          <w:sz w:val="28"/>
          <w:szCs w:val="28"/>
        </w:rPr>
        <w:t>официальном сайте Администрации в информационно-телекоммуникационной сети «Интернет»</w:t>
      </w:r>
      <w:r w:rsidR="002D6E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осуществляется </w:t>
      </w:r>
      <w:r w:rsidR="006654AA">
        <w:rPr>
          <w:rFonts w:ascii="Times New Roman" w:eastAsia="Times New Roman" w:hAnsi="Times New Roman" w:cs="Times New Roman"/>
          <w:sz w:val="28"/>
          <w:szCs w:val="28"/>
        </w:rPr>
        <w:t xml:space="preserve">не </w:t>
      </w:r>
      <w:r w:rsidR="00FD0985">
        <w:rPr>
          <w:rFonts w:ascii="Times New Roman" w:eastAsia="Times New Roman" w:hAnsi="Times New Roman" w:cs="Times New Roman"/>
          <w:sz w:val="28"/>
          <w:szCs w:val="28"/>
        </w:rPr>
        <w:t>ранее</w:t>
      </w:r>
      <w:r w:rsidR="00C202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w:t>
      </w:r>
      <w:r w:rsidR="00C2028E">
        <w:rPr>
          <w:rFonts w:ascii="Times New Roman" w:eastAsia="Times New Roman" w:hAnsi="Times New Roman" w:cs="Times New Roman"/>
          <w:sz w:val="28"/>
          <w:szCs w:val="28"/>
        </w:rPr>
        <w:t xml:space="preserve"> </w:t>
      </w:r>
      <w:r w:rsidR="008F0E11">
        <w:rPr>
          <w:rFonts w:ascii="Times New Roman" w:eastAsia="Times New Roman" w:hAnsi="Times New Roman" w:cs="Times New Roman"/>
          <w:sz w:val="28"/>
          <w:szCs w:val="28"/>
        </w:rPr>
        <w:t xml:space="preserve">через </w:t>
      </w:r>
      <w:r w:rsidR="006654AA">
        <w:rPr>
          <w:rFonts w:ascii="Times New Roman" w:eastAsia="Times New Roman" w:hAnsi="Times New Roman" w:cs="Times New Roman"/>
          <w:sz w:val="28"/>
          <w:szCs w:val="28"/>
        </w:rPr>
        <w:t xml:space="preserve">7 дней со дня оповещения </w:t>
      </w:r>
      <w:r w:rsidR="006654AA" w:rsidRPr="000000A5">
        <w:rPr>
          <w:rFonts w:ascii="Times New Roman" w:eastAsia="Times New Roman" w:hAnsi="Times New Roman" w:cs="Times New Roman"/>
          <w:sz w:val="28"/>
          <w:szCs w:val="28"/>
        </w:rPr>
        <w:t>о начале общественных обсуждений</w:t>
      </w:r>
      <w:r w:rsidR="006654AA">
        <w:rPr>
          <w:rFonts w:ascii="Times New Roman" w:eastAsia="Times New Roman" w:hAnsi="Times New Roman" w:cs="Times New Roman"/>
          <w:sz w:val="28"/>
          <w:szCs w:val="28"/>
        </w:rPr>
        <w:t>.</w:t>
      </w:r>
    </w:p>
    <w:p w:rsidR="004D5923" w:rsidRDefault="00533E0B" w:rsidP="006654A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6C1F1E">
        <w:rPr>
          <w:rFonts w:ascii="Times New Roman" w:eastAsia="Times New Roman" w:hAnsi="Times New Roman" w:cs="Times New Roman"/>
          <w:sz w:val="28"/>
          <w:szCs w:val="28"/>
        </w:rPr>
        <w:t>7</w:t>
      </w:r>
      <w:r w:rsidR="004D5923">
        <w:rPr>
          <w:rFonts w:ascii="Times New Roman" w:eastAsia="Times New Roman" w:hAnsi="Times New Roman" w:cs="Times New Roman"/>
          <w:sz w:val="28"/>
          <w:szCs w:val="28"/>
        </w:rPr>
        <w:t xml:space="preserve">. </w:t>
      </w:r>
      <w:r w:rsidR="004537DE">
        <w:rPr>
          <w:rFonts w:ascii="Times New Roman" w:eastAsia="Times New Roman" w:hAnsi="Times New Roman" w:cs="Times New Roman"/>
          <w:sz w:val="28"/>
          <w:szCs w:val="28"/>
        </w:rPr>
        <w:t>П</w:t>
      </w:r>
      <w:r w:rsidR="004D5923">
        <w:rPr>
          <w:rFonts w:ascii="Times New Roman" w:eastAsia="Times New Roman" w:hAnsi="Times New Roman" w:cs="Times New Roman"/>
          <w:sz w:val="28"/>
          <w:szCs w:val="28"/>
        </w:rPr>
        <w:t>роект правового акта</w:t>
      </w:r>
      <w:r w:rsidR="004D5923" w:rsidRPr="001A3AB8">
        <w:rPr>
          <w:rFonts w:ascii="Times New Roman" w:eastAsia="Times New Roman" w:hAnsi="Times New Roman" w:cs="Times New Roman"/>
          <w:sz w:val="28"/>
          <w:szCs w:val="28"/>
        </w:rPr>
        <w:t>, подлежащ</w:t>
      </w:r>
      <w:r w:rsidR="00C31862">
        <w:rPr>
          <w:rFonts w:ascii="Times New Roman" w:eastAsia="Times New Roman" w:hAnsi="Times New Roman" w:cs="Times New Roman"/>
          <w:sz w:val="28"/>
          <w:szCs w:val="28"/>
        </w:rPr>
        <w:t>ий</w:t>
      </w:r>
      <w:r w:rsidR="004D5923" w:rsidRPr="001A3AB8">
        <w:rPr>
          <w:rFonts w:ascii="Times New Roman" w:eastAsia="Times New Roman" w:hAnsi="Times New Roman" w:cs="Times New Roman"/>
          <w:sz w:val="28"/>
          <w:szCs w:val="28"/>
        </w:rPr>
        <w:t xml:space="preserve"> рассмотрению на общественных обсуждениях</w:t>
      </w:r>
      <w:r w:rsidR="004D5923">
        <w:rPr>
          <w:rFonts w:ascii="Times New Roman" w:eastAsia="Times New Roman" w:hAnsi="Times New Roman" w:cs="Times New Roman"/>
          <w:sz w:val="28"/>
          <w:szCs w:val="28"/>
        </w:rPr>
        <w:t>,</w:t>
      </w:r>
      <w:r w:rsidR="00573A34" w:rsidRPr="00573A34">
        <w:rPr>
          <w:rFonts w:ascii="Times New Roman" w:eastAsia="Times New Roman" w:hAnsi="Times New Roman" w:cs="Times New Roman"/>
          <w:sz w:val="28"/>
          <w:szCs w:val="28"/>
        </w:rPr>
        <w:t xml:space="preserve"> </w:t>
      </w:r>
      <w:r w:rsidR="00573A34">
        <w:rPr>
          <w:rFonts w:ascii="Times New Roman" w:eastAsia="Times New Roman" w:hAnsi="Times New Roman" w:cs="Times New Roman"/>
          <w:sz w:val="28"/>
          <w:szCs w:val="28"/>
        </w:rPr>
        <w:t>информационные и демонстрационные материалы</w:t>
      </w:r>
      <w:r w:rsidR="004D5923">
        <w:rPr>
          <w:rFonts w:ascii="Times New Roman" w:eastAsia="Times New Roman" w:hAnsi="Times New Roman" w:cs="Times New Roman"/>
          <w:sz w:val="28"/>
          <w:szCs w:val="28"/>
        </w:rPr>
        <w:t xml:space="preserve"> </w:t>
      </w:r>
      <w:r w:rsidR="004537DE">
        <w:rPr>
          <w:rFonts w:ascii="Times New Roman" w:eastAsia="Times New Roman" w:hAnsi="Times New Roman" w:cs="Times New Roman"/>
          <w:sz w:val="28"/>
          <w:szCs w:val="28"/>
        </w:rPr>
        <w:t>размеща</w:t>
      </w:r>
      <w:r w:rsidR="00573A34">
        <w:rPr>
          <w:rFonts w:ascii="Times New Roman" w:eastAsia="Times New Roman" w:hAnsi="Times New Roman" w:cs="Times New Roman"/>
          <w:sz w:val="28"/>
          <w:szCs w:val="28"/>
        </w:rPr>
        <w:t>ю</w:t>
      </w:r>
      <w:r w:rsidR="004537DE">
        <w:rPr>
          <w:rFonts w:ascii="Times New Roman" w:eastAsia="Times New Roman" w:hAnsi="Times New Roman" w:cs="Times New Roman"/>
          <w:sz w:val="28"/>
          <w:szCs w:val="28"/>
        </w:rPr>
        <w:t xml:space="preserve">тся на </w:t>
      </w:r>
      <w:r w:rsidR="004537DE" w:rsidRPr="000000A5">
        <w:rPr>
          <w:rFonts w:ascii="Times New Roman" w:eastAsia="Times New Roman" w:hAnsi="Times New Roman" w:cs="Times New Roman"/>
          <w:sz w:val="28"/>
          <w:szCs w:val="28"/>
        </w:rPr>
        <w:t>официальном сайте Администрации в информационно-телекоммуникационной сети «Интернет»</w:t>
      </w:r>
      <w:r w:rsidR="004537DE">
        <w:rPr>
          <w:rFonts w:ascii="Times New Roman" w:eastAsia="Times New Roman" w:hAnsi="Times New Roman" w:cs="Times New Roman"/>
          <w:sz w:val="28"/>
          <w:szCs w:val="28"/>
        </w:rPr>
        <w:t xml:space="preserve"> на срок</w:t>
      </w:r>
      <w:r w:rsidR="00527328">
        <w:rPr>
          <w:rFonts w:ascii="Times New Roman" w:eastAsia="Times New Roman" w:hAnsi="Times New Roman" w:cs="Times New Roman"/>
          <w:sz w:val="28"/>
          <w:szCs w:val="28"/>
        </w:rPr>
        <w:t>, составляющий</w:t>
      </w:r>
      <w:r w:rsidR="004537DE">
        <w:rPr>
          <w:rFonts w:ascii="Times New Roman" w:eastAsia="Times New Roman" w:hAnsi="Times New Roman" w:cs="Times New Roman"/>
          <w:sz w:val="28"/>
          <w:szCs w:val="28"/>
        </w:rPr>
        <w:t xml:space="preserve"> </w:t>
      </w:r>
      <w:r w:rsidR="00D44D49">
        <w:rPr>
          <w:rFonts w:ascii="Times New Roman" w:eastAsia="Times New Roman" w:hAnsi="Times New Roman" w:cs="Times New Roman"/>
          <w:sz w:val="28"/>
          <w:szCs w:val="28"/>
        </w:rPr>
        <w:t>4</w:t>
      </w:r>
      <w:r w:rsidR="004D5923">
        <w:rPr>
          <w:rFonts w:ascii="Times New Roman" w:eastAsia="Times New Roman" w:hAnsi="Times New Roman" w:cs="Times New Roman"/>
          <w:sz w:val="28"/>
          <w:szCs w:val="28"/>
        </w:rPr>
        <w:t xml:space="preserve"> дн</w:t>
      </w:r>
      <w:r w:rsidR="00D44D49">
        <w:rPr>
          <w:rFonts w:ascii="Times New Roman" w:eastAsia="Times New Roman" w:hAnsi="Times New Roman" w:cs="Times New Roman"/>
          <w:sz w:val="28"/>
          <w:szCs w:val="28"/>
        </w:rPr>
        <w:t>я</w:t>
      </w:r>
      <w:r w:rsidR="004D5923">
        <w:rPr>
          <w:rFonts w:ascii="Times New Roman" w:eastAsia="Times New Roman" w:hAnsi="Times New Roman" w:cs="Times New Roman"/>
          <w:sz w:val="28"/>
          <w:szCs w:val="28"/>
        </w:rPr>
        <w:t>.</w:t>
      </w:r>
    </w:p>
    <w:p w:rsidR="00DF0776" w:rsidRDefault="00533E0B" w:rsidP="00DD3AF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6C1F1E">
        <w:rPr>
          <w:rFonts w:ascii="Times New Roman" w:eastAsia="Times New Roman" w:hAnsi="Times New Roman" w:cs="Times New Roman"/>
          <w:sz w:val="28"/>
          <w:szCs w:val="28"/>
        </w:rPr>
        <w:t>8</w:t>
      </w:r>
      <w:r w:rsidR="00F044DC">
        <w:rPr>
          <w:rFonts w:ascii="Times New Roman" w:eastAsia="Times New Roman" w:hAnsi="Times New Roman" w:cs="Times New Roman"/>
          <w:sz w:val="28"/>
          <w:szCs w:val="28"/>
        </w:rPr>
        <w:t xml:space="preserve">. </w:t>
      </w:r>
      <w:r w:rsidR="009F5C65">
        <w:rPr>
          <w:rFonts w:ascii="Times New Roman" w:eastAsia="Times New Roman" w:hAnsi="Times New Roman" w:cs="Times New Roman"/>
          <w:sz w:val="28"/>
          <w:szCs w:val="28"/>
        </w:rPr>
        <w:t>Подготовка и подписание п</w:t>
      </w:r>
      <w:r w:rsidR="00F044DC" w:rsidRPr="00F044DC">
        <w:rPr>
          <w:rFonts w:ascii="Times New Roman" w:eastAsia="Times New Roman" w:hAnsi="Times New Roman" w:cs="Times New Roman"/>
          <w:sz w:val="28"/>
          <w:szCs w:val="28"/>
        </w:rPr>
        <w:t>ротокол</w:t>
      </w:r>
      <w:r w:rsidR="009F5C65">
        <w:rPr>
          <w:rFonts w:ascii="Times New Roman" w:eastAsia="Times New Roman" w:hAnsi="Times New Roman" w:cs="Times New Roman"/>
          <w:sz w:val="28"/>
          <w:szCs w:val="28"/>
        </w:rPr>
        <w:t>а</w:t>
      </w:r>
      <w:r w:rsidR="00F044DC" w:rsidRPr="00F044DC">
        <w:rPr>
          <w:rFonts w:ascii="Times New Roman" w:eastAsia="Times New Roman" w:hAnsi="Times New Roman" w:cs="Times New Roman"/>
          <w:sz w:val="28"/>
          <w:szCs w:val="28"/>
        </w:rPr>
        <w:t xml:space="preserve"> общественных обсуждений </w:t>
      </w:r>
      <w:r w:rsidR="009F5C65">
        <w:rPr>
          <w:rFonts w:ascii="Times New Roman" w:eastAsia="Times New Roman" w:hAnsi="Times New Roman" w:cs="Times New Roman"/>
          <w:sz w:val="28"/>
          <w:szCs w:val="28"/>
        </w:rPr>
        <w:t>обеспечивается</w:t>
      </w:r>
      <w:r w:rsidR="009F5C65" w:rsidRPr="00FB4323">
        <w:rPr>
          <w:rFonts w:ascii="Times New Roman" w:eastAsia="Times New Roman" w:hAnsi="Times New Roman" w:cs="Times New Roman"/>
          <w:sz w:val="28"/>
          <w:szCs w:val="28"/>
        </w:rPr>
        <w:t xml:space="preserve"> секретарем Комиссии </w:t>
      </w:r>
      <w:r w:rsidR="00F044DC" w:rsidRPr="00F044DC">
        <w:rPr>
          <w:rFonts w:ascii="Times New Roman" w:eastAsia="Times New Roman" w:hAnsi="Times New Roman" w:cs="Times New Roman"/>
          <w:sz w:val="28"/>
          <w:szCs w:val="28"/>
        </w:rPr>
        <w:t xml:space="preserve">в течение </w:t>
      </w:r>
      <w:r w:rsidR="00DA089C">
        <w:rPr>
          <w:rFonts w:ascii="Times New Roman" w:eastAsia="Times New Roman" w:hAnsi="Times New Roman" w:cs="Times New Roman"/>
          <w:sz w:val="28"/>
          <w:szCs w:val="28"/>
        </w:rPr>
        <w:t>5</w:t>
      </w:r>
      <w:r w:rsidR="00F044DC" w:rsidRPr="00F044DC">
        <w:rPr>
          <w:rFonts w:ascii="Times New Roman" w:eastAsia="Times New Roman" w:hAnsi="Times New Roman" w:cs="Times New Roman"/>
          <w:sz w:val="28"/>
          <w:szCs w:val="28"/>
        </w:rPr>
        <w:t xml:space="preserve"> дней со</w:t>
      </w:r>
      <w:r w:rsidR="00242BDA">
        <w:rPr>
          <w:rFonts w:ascii="Times New Roman" w:eastAsia="Times New Roman" w:hAnsi="Times New Roman" w:cs="Times New Roman"/>
          <w:sz w:val="28"/>
          <w:szCs w:val="28"/>
        </w:rPr>
        <w:t xml:space="preserve"> дня </w:t>
      </w:r>
      <w:r w:rsidR="00DF0776">
        <w:rPr>
          <w:rFonts w:ascii="Times New Roman" w:eastAsia="Times New Roman" w:hAnsi="Times New Roman" w:cs="Times New Roman"/>
          <w:sz w:val="28"/>
          <w:szCs w:val="28"/>
        </w:rPr>
        <w:t>истечени</w:t>
      </w:r>
      <w:r w:rsidR="00B12520">
        <w:rPr>
          <w:rFonts w:ascii="Times New Roman" w:eastAsia="Times New Roman" w:hAnsi="Times New Roman" w:cs="Times New Roman"/>
          <w:sz w:val="28"/>
          <w:szCs w:val="28"/>
        </w:rPr>
        <w:t xml:space="preserve">я </w:t>
      </w:r>
      <w:r w:rsidR="006C1F1E">
        <w:rPr>
          <w:rFonts w:ascii="Times New Roman" w:eastAsia="Times New Roman" w:hAnsi="Times New Roman" w:cs="Times New Roman"/>
          <w:sz w:val="28"/>
          <w:szCs w:val="28"/>
        </w:rPr>
        <w:t>срока</w:t>
      </w:r>
      <w:r w:rsidR="00B12520">
        <w:rPr>
          <w:rFonts w:ascii="Times New Roman" w:eastAsia="Times New Roman" w:hAnsi="Times New Roman" w:cs="Times New Roman"/>
          <w:sz w:val="28"/>
          <w:szCs w:val="28"/>
        </w:rPr>
        <w:t>, указанного в пункте 6</w:t>
      </w:r>
      <w:r w:rsidR="006C1F1E">
        <w:rPr>
          <w:rFonts w:ascii="Times New Roman" w:eastAsia="Times New Roman" w:hAnsi="Times New Roman" w:cs="Times New Roman"/>
          <w:sz w:val="28"/>
          <w:szCs w:val="28"/>
        </w:rPr>
        <w:t>7</w:t>
      </w:r>
      <w:r w:rsidR="00DF0776">
        <w:rPr>
          <w:rFonts w:ascii="Times New Roman" w:eastAsia="Times New Roman" w:hAnsi="Times New Roman" w:cs="Times New Roman"/>
          <w:sz w:val="28"/>
          <w:szCs w:val="28"/>
        </w:rPr>
        <w:t xml:space="preserve"> Административного регламента.</w:t>
      </w:r>
    </w:p>
    <w:p w:rsidR="0047620F" w:rsidRPr="00FB4323" w:rsidRDefault="003E1C86" w:rsidP="003E1C8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FB4323">
        <w:rPr>
          <w:rFonts w:ascii="Times New Roman" w:eastAsia="Times New Roman" w:hAnsi="Times New Roman" w:cs="Times New Roman"/>
          <w:sz w:val="28"/>
          <w:szCs w:val="28"/>
        </w:rPr>
        <w:t>6</w:t>
      </w:r>
      <w:r w:rsidR="002F7CBE">
        <w:rPr>
          <w:rFonts w:ascii="Times New Roman" w:eastAsia="Times New Roman" w:hAnsi="Times New Roman" w:cs="Times New Roman"/>
          <w:sz w:val="28"/>
          <w:szCs w:val="28"/>
        </w:rPr>
        <w:t>9</w:t>
      </w:r>
      <w:r w:rsidRPr="00FB4323">
        <w:rPr>
          <w:rFonts w:ascii="Times New Roman" w:eastAsia="Times New Roman" w:hAnsi="Times New Roman" w:cs="Times New Roman"/>
          <w:sz w:val="28"/>
          <w:szCs w:val="28"/>
        </w:rPr>
        <w:t xml:space="preserve">. </w:t>
      </w:r>
      <w:r w:rsidR="0047620F" w:rsidRPr="00FB4323">
        <w:rPr>
          <w:rFonts w:ascii="Times New Roman" w:eastAsia="Times New Roman" w:hAnsi="Times New Roman" w:cs="Times New Roman"/>
          <w:sz w:val="28"/>
          <w:szCs w:val="28"/>
        </w:rPr>
        <w:t xml:space="preserve">Подготовка </w:t>
      </w:r>
      <w:r w:rsidR="00330E83" w:rsidRPr="00FB4323">
        <w:rPr>
          <w:rFonts w:ascii="Times New Roman" w:eastAsia="Times New Roman" w:hAnsi="Times New Roman" w:cs="Times New Roman"/>
          <w:sz w:val="28"/>
          <w:szCs w:val="28"/>
        </w:rPr>
        <w:t xml:space="preserve">и подписание </w:t>
      </w:r>
      <w:r w:rsidR="0047620F" w:rsidRPr="00FB4323">
        <w:rPr>
          <w:rFonts w:ascii="Times New Roman" w:eastAsia="Times New Roman" w:hAnsi="Times New Roman" w:cs="Times New Roman"/>
          <w:sz w:val="28"/>
          <w:szCs w:val="28"/>
        </w:rPr>
        <w:t xml:space="preserve">заключения о результатах </w:t>
      </w:r>
      <w:r w:rsidR="00D80FB2" w:rsidRPr="00FB4323">
        <w:rPr>
          <w:rFonts w:ascii="Times New Roman" w:eastAsia="Times New Roman" w:hAnsi="Times New Roman" w:cs="Times New Roman"/>
          <w:sz w:val="28"/>
          <w:szCs w:val="28"/>
        </w:rPr>
        <w:t>общественных обсуждений</w:t>
      </w:r>
      <w:r w:rsidR="0047620F" w:rsidRPr="00FB4323">
        <w:rPr>
          <w:rFonts w:ascii="Times New Roman" w:eastAsia="Times New Roman" w:hAnsi="Times New Roman" w:cs="Times New Roman"/>
          <w:sz w:val="28"/>
          <w:szCs w:val="28"/>
        </w:rPr>
        <w:t xml:space="preserve"> </w:t>
      </w:r>
      <w:r w:rsidR="00726D94">
        <w:rPr>
          <w:rFonts w:ascii="Times New Roman" w:eastAsia="Times New Roman" w:hAnsi="Times New Roman" w:cs="Times New Roman"/>
          <w:sz w:val="28"/>
          <w:szCs w:val="28"/>
        </w:rPr>
        <w:t>обеспечивает</w:t>
      </w:r>
      <w:r w:rsidR="00C26744">
        <w:rPr>
          <w:rFonts w:ascii="Times New Roman" w:eastAsia="Times New Roman" w:hAnsi="Times New Roman" w:cs="Times New Roman"/>
          <w:sz w:val="28"/>
          <w:szCs w:val="28"/>
        </w:rPr>
        <w:t>ся</w:t>
      </w:r>
      <w:r w:rsidR="0047620F" w:rsidRPr="00FB4323">
        <w:rPr>
          <w:rFonts w:ascii="Times New Roman" w:eastAsia="Times New Roman" w:hAnsi="Times New Roman" w:cs="Times New Roman"/>
          <w:sz w:val="28"/>
          <w:szCs w:val="28"/>
        </w:rPr>
        <w:t xml:space="preserve"> </w:t>
      </w:r>
      <w:r w:rsidR="00E90640" w:rsidRPr="00FB4323">
        <w:rPr>
          <w:rFonts w:ascii="Times New Roman" w:eastAsia="Times New Roman" w:hAnsi="Times New Roman" w:cs="Times New Roman"/>
          <w:sz w:val="28"/>
          <w:szCs w:val="28"/>
        </w:rPr>
        <w:t xml:space="preserve">секретарем Комиссии </w:t>
      </w:r>
      <w:r w:rsidR="00811D19" w:rsidRPr="00FB4323">
        <w:rPr>
          <w:rFonts w:ascii="Times New Roman" w:eastAsia="Times New Roman" w:hAnsi="Times New Roman" w:cs="Times New Roman"/>
          <w:sz w:val="28"/>
          <w:szCs w:val="28"/>
        </w:rPr>
        <w:t xml:space="preserve">на основании протокола общественных обсуждений </w:t>
      </w:r>
      <w:r w:rsidR="0047620F" w:rsidRPr="00FB4323">
        <w:rPr>
          <w:rFonts w:ascii="Times New Roman" w:eastAsia="Times New Roman" w:hAnsi="Times New Roman" w:cs="Times New Roman"/>
          <w:sz w:val="28"/>
          <w:szCs w:val="28"/>
        </w:rPr>
        <w:t xml:space="preserve">в течение </w:t>
      </w:r>
      <w:r w:rsidR="00533E0B">
        <w:rPr>
          <w:rFonts w:ascii="Times New Roman" w:eastAsia="Times New Roman" w:hAnsi="Times New Roman" w:cs="Times New Roman"/>
          <w:sz w:val="28"/>
          <w:szCs w:val="28"/>
        </w:rPr>
        <w:t>8</w:t>
      </w:r>
      <w:r w:rsidR="0047620F" w:rsidRPr="00FB4323">
        <w:rPr>
          <w:rFonts w:ascii="Times New Roman" w:eastAsia="Times New Roman" w:hAnsi="Times New Roman" w:cs="Times New Roman"/>
          <w:sz w:val="28"/>
          <w:szCs w:val="28"/>
        </w:rPr>
        <w:t xml:space="preserve"> дней со дня</w:t>
      </w:r>
      <w:r w:rsidR="00B37617" w:rsidRPr="00FB4323">
        <w:rPr>
          <w:rFonts w:ascii="Times New Roman" w:eastAsia="Times New Roman" w:hAnsi="Times New Roman" w:cs="Times New Roman"/>
          <w:sz w:val="28"/>
          <w:szCs w:val="28"/>
        </w:rPr>
        <w:t xml:space="preserve"> его</w:t>
      </w:r>
      <w:r w:rsidR="0047620F" w:rsidRPr="00FB4323">
        <w:rPr>
          <w:rFonts w:ascii="Times New Roman" w:eastAsia="Times New Roman" w:hAnsi="Times New Roman" w:cs="Times New Roman"/>
          <w:sz w:val="28"/>
          <w:szCs w:val="28"/>
        </w:rPr>
        <w:t xml:space="preserve"> </w:t>
      </w:r>
      <w:r w:rsidR="00811D19" w:rsidRPr="00FB4323">
        <w:rPr>
          <w:rFonts w:ascii="Times New Roman" w:eastAsia="Times New Roman" w:hAnsi="Times New Roman" w:cs="Times New Roman"/>
          <w:sz w:val="28"/>
          <w:szCs w:val="28"/>
        </w:rPr>
        <w:t>п</w:t>
      </w:r>
      <w:r w:rsidR="00B37617" w:rsidRPr="00FB4323">
        <w:rPr>
          <w:rFonts w:ascii="Times New Roman" w:eastAsia="Times New Roman" w:hAnsi="Times New Roman" w:cs="Times New Roman"/>
          <w:sz w:val="28"/>
          <w:szCs w:val="28"/>
        </w:rPr>
        <w:t>одписания</w:t>
      </w:r>
      <w:r w:rsidR="0047620F" w:rsidRPr="00FB4323">
        <w:rPr>
          <w:rFonts w:ascii="Times New Roman" w:eastAsia="Times New Roman" w:hAnsi="Times New Roman" w:cs="Times New Roman"/>
          <w:sz w:val="28"/>
          <w:szCs w:val="28"/>
        </w:rPr>
        <w:t>.</w:t>
      </w:r>
    </w:p>
    <w:p w:rsidR="00533E0B" w:rsidRDefault="00315609" w:rsidP="00D65F5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r w:rsidR="00E90640" w:rsidRPr="00FB4323">
        <w:rPr>
          <w:rFonts w:ascii="Times New Roman" w:eastAsia="Times New Roman" w:hAnsi="Times New Roman" w:cs="Times New Roman"/>
          <w:sz w:val="28"/>
          <w:szCs w:val="28"/>
        </w:rPr>
        <w:t xml:space="preserve">. </w:t>
      </w:r>
      <w:r w:rsidR="0047620F" w:rsidRPr="00FB4323">
        <w:rPr>
          <w:rFonts w:ascii="Times New Roman" w:eastAsia="Times New Roman" w:hAnsi="Times New Roman" w:cs="Times New Roman"/>
          <w:sz w:val="28"/>
          <w:szCs w:val="28"/>
        </w:rPr>
        <w:t xml:space="preserve">Секретарь Комиссии </w:t>
      </w:r>
      <w:r w:rsidR="00B752DB">
        <w:rPr>
          <w:rFonts w:ascii="Times New Roman" w:eastAsia="Times New Roman" w:hAnsi="Times New Roman" w:cs="Times New Roman"/>
          <w:sz w:val="28"/>
          <w:szCs w:val="28"/>
        </w:rPr>
        <w:t>в течение</w:t>
      </w:r>
      <w:r w:rsidR="00533E0B">
        <w:rPr>
          <w:rFonts w:ascii="Times New Roman" w:eastAsia="Times New Roman" w:hAnsi="Times New Roman" w:cs="Times New Roman"/>
          <w:sz w:val="28"/>
          <w:szCs w:val="28"/>
        </w:rPr>
        <w:t xml:space="preserve"> </w:t>
      </w:r>
      <w:r w:rsidR="001F17B6" w:rsidRPr="00FB4323">
        <w:rPr>
          <w:rFonts w:ascii="Times New Roman" w:eastAsia="Times New Roman" w:hAnsi="Times New Roman" w:cs="Times New Roman"/>
          <w:sz w:val="28"/>
          <w:szCs w:val="28"/>
        </w:rPr>
        <w:t>5 дней со дня подписания заключения</w:t>
      </w:r>
      <w:r w:rsidR="00D65F59" w:rsidRPr="00FB4323">
        <w:rPr>
          <w:rFonts w:ascii="Times New Roman" w:eastAsia="Times New Roman" w:hAnsi="Times New Roman" w:cs="Times New Roman"/>
          <w:sz w:val="28"/>
          <w:szCs w:val="28"/>
        </w:rPr>
        <w:t xml:space="preserve"> о результатах общественных обсуждений</w:t>
      </w:r>
      <w:r w:rsidR="00533E0B">
        <w:rPr>
          <w:rFonts w:ascii="Times New Roman" w:eastAsia="Times New Roman" w:hAnsi="Times New Roman" w:cs="Times New Roman"/>
          <w:sz w:val="28"/>
          <w:szCs w:val="28"/>
        </w:rPr>
        <w:t xml:space="preserve"> осуществляет:</w:t>
      </w:r>
    </w:p>
    <w:p w:rsidR="00533E0B" w:rsidRDefault="00533E0B" w:rsidP="00D65F5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7620F" w:rsidRPr="00FB4323">
        <w:rPr>
          <w:rFonts w:ascii="Times New Roman" w:eastAsia="Times New Roman" w:hAnsi="Times New Roman" w:cs="Times New Roman"/>
          <w:sz w:val="28"/>
          <w:szCs w:val="28"/>
        </w:rPr>
        <w:t xml:space="preserve"> направл</w:t>
      </w:r>
      <w:r>
        <w:rPr>
          <w:rFonts w:ascii="Times New Roman" w:eastAsia="Times New Roman" w:hAnsi="Times New Roman" w:cs="Times New Roman"/>
          <w:sz w:val="28"/>
          <w:szCs w:val="28"/>
        </w:rPr>
        <w:t>ение</w:t>
      </w:r>
      <w:r w:rsidR="0047620F" w:rsidRPr="00FB4323">
        <w:rPr>
          <w:rFonts w:ascii="Times New Roman" w:eastAsia="Times New Roman" w:hAnsi="Times New Roman" w:cs="Times New Roman"/>
          <w:sz w:val="28"/>
          <w:szCs w:val="28"/>
        </w:rPr>
        <w:t xml:space="preserve"> </w:t>
      </w:r>
      <w:r w:rsidRPr="00FB4323">
        <w:rPr>
          <w:rFonts w:ascii="Times New Roman" w:eastAsia="Times New Roman" w:hAnsi="Times New Roman" w:cs="Times New Roman"/>
          <w:sz w:val="28"/>
          <w:szCs w:val="28"/>
        </w:rPr>
        <w:t>заключени</w:t>
      </w:r>
      <w:r>
        <w:rPr>
          <w:rFonts w:ascii="Times New Roman" w:eastAsia="Times New Roman" w:hAnsi="Times New Roman" w:cs="Times New Roman"/>
          <w:sz w:val="28"/>
          <w:szCs w:val="28"/>
        </w:rPr>
        <w:t xml:space="preserve">я </w:t>
      </w:r>
      <w:r w:rsidRPr="00FB4323">
        <w:rPr>
          <w:rFonts w:ascii="Times New Roman" w:eastAsia="Times New Roman" w:hAnsi="Times New Roman" w:cs="Times New Roman"/>
          <w:sz w:val="28"/>
          <w:szCs w:val="28"/>
        </w:rPr>
        <w:t xml:space="preserve">о результатах общественных обсуждений </w:t>
      </w:r>
      <w:r w:rsidR="00FB4323" w:rsidRPr="00FB4323">
        <w:rPr>
          <w:rFonts w:ascii="Times New Roman" w:eastAsia="Times New Roman" w:hAnsi="Times New Roman" w:cs="Times New Roman"/>
          <w:sz w:val="28"/>
          <w:szCs w:val="28"/>
        </w:rPr>
        <w:t>в газету «Вечерний Ставрополь»</w:t>
      </w:r>
      <w:r>
        <w:rPr>
          <w:rFonts w:ascii="Times New Roman" w:eastAsia="Times New Roman" w:hAnsi="Times New Roman" w:cs="Times New Roman"/>
          <w:sz w:val="28"/>
          <w:szCs w:val="28"/>
        </w:rPr>
        <w:t>;</w:t>
      </w:r>
    </w:p>
    <w:p w:rsidR="00533E0B" w:rsidRDefault="00533E0B" w:rsidP="00533E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47620F" w:rsidRPr="00FB43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направление </w:t>
      </w:r>
      <w:r w:rsidRPr="00FB4323">
        <w:rPr>
          <w:rFonts w:ascii="Times New Roman" w:eastAsia="Times New Roman" w:hAnsi="Times New Roman" w:cs="Times New Roman"/>
          <w:sz w:val="28"/>
          <w:szCs w:val="28"/>
        </w:rPr>
        <w:t>заключени</w:t>
      </w:r>
      <w:r>
        <w:rPr>
          <w:rFonts w:ascii="Times New Roman" w:eastAsia="Times New Roman" w:hAnsi="Times New Roman" w:cs="Times New Roman"/>
          <w:sz w:val="28"/>
          <w:szCs w:val="28"/>
        </w:rPr>
        <w:t xml:space="preserve">я </w:t>
      </w:r>
      <w:r w:rsidRPr="00FB4323">
        <w:rPr>
          <w:rFonts w:ascii="Times New Roman" w:eastAsia="Times New Roman" w:hAnsi="Times New Roman" w:cs="Times New Roman"/>
          <w:sz w:val="28"/>
          <w:szCs w:val="28"/>
        </w:rPr>
        <w:t xml:space="preserve">о результатах общественных обсуждений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lastRenderedPageBreak/>
        <w:t xml:space="preserve">отдел </w:t>
      </w:r>
      <w:r w:rsidRPr="00CE5A10">
        <w:rPr>
          <w:rFonts w:ascii="Times New Roman" w:eastAsia="Times New Roman" w:hAnsi="Times New Roman" w:cs="Times New Roman"/>
          <w:sz w:val="28"/>
          <w:szCs w:val="28"/>
        </w:rPr>
        <w:t xml:space="preserve">информационного обеспечения градостроительной деятельности </w:t>
      </w:r>
      <w:r>
        <w:rPr>
          <w:rFonts w:ascii="Times New Roman" w:eastAsia="Times New Roman" w:hAnsi="Times New Roman" w:cs="Times New Roman"/>
          <w:sz w:val="28"/>
          <w:szCs w:val="28"/>
        </w:rPr>
        <w:t xml:space="preserve">Комитета для размещения </w:t>
      </w:r>
      <w:r w:rsidRPr="000000A5">
        <w:rPr>
          <w:rFonts w:ascii="Times New Roman" w:eastAsia="Times New Roman" w:hAnsi="Times New Roman" w:cs="Times New Roman"/>
          <w:sz w:val="28"/>
          <w:szCs w:val="28"/>
        </w:rPr>
        <w:t>на официальном сайте Администрации в информационно-телекоммуникационной сети «Интернет»</w:t>
      </w:r>
      <w:r>
        <w:rPr>
          <w:rFonts w:ascii="Times New Roman" w:eastAsia="Times New Roman" w:hAnsi="Times New Roman" w:cs="Times New Roman"/>
          <w:sz w:val="28"/>
          <w:szCs w:val="28"/>
        </w:rPr>
        <w:t>.</w:t>
      </w:r>
    </w:p>
    <w:p w:rsidR="0047620F" w:rsidRPr="00FB4323" w:rsidRDefault="00FB20DE" w:rsidP="00D65F5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533E0B">
        <w:rPr>
          <w:rFonts w:ascii="Times New Roman" w:eastAsia="Times New Roman" w:hAnsi="Times New Roman" w:cs="Times New Roman"/>
          <w:sz w:val="28"/>
          <w:szCs w:val="28"/>
        </w:rPr>
        <w:t xml:space="preserve">. Специалист отдела </w:t>
      </w:r>
      <w:r w:rsidR="00533E0B" w:rsidRPr="00CE5A10">
        <w:rPr>
          <w:rFonts w:ascii="Times New Roman" w:eastAsia="Times New Roman" w:hAnsi="Times New Roman" w:cs="Times New Roman"/>
          <w:sz w:val="28"/>
          <w:szCs w:val="28"/>
        </w:rPr>
        <w:t xml:space="preserve">информационного обеспечения градостроительной деятельности </w:t>
      </w:r>
      <w:r w:rsidR="00533E0B">
        <w:rPr>
          <w:rFonts w:ascii="Times New Roman" w:eastAsia="Times New Roman" w:hAnsi="Times New Roman" w:cs="Times New Roman"/>
          <w:sz w:val="28"/>
          <w:szCs w:val="28"/>
        </w:rPr>
        <w:t xml:space="preserve">Комитета </w:t>
      </w:r>
      <w:r w:rsidR="00FB4323" w:rsidRPr="00FB4323">
        <w:rPr>
          <w:rFonts w:ascii="Times New Roman" w:eastAsia="Times New Roman" w:hAnsi="Times New Roman" w:cs="Times New Roman"/>
          <w:sz w:val="28"/>
          <w:szCs w:val="28"/>
        </w:rPr>
        <w:t xml:space="preserve">размещает </w:t>
      </w:r>
      <w:r w:rsidR="00533E0B" w:rsidRPr="00FB4323">
        <w:rPr>
          <w:rFonts w:ascii="Times New Roman" w:eastAsia="Times New Roman" w:hAnsi="Times New Roman" w:cs="Times New Roman"/>
          <w:sz w:val="28"/>
          <w:szCs w:val="28"/>
        </w:rPr>
        <w:t>заключени</w:t>
      </w:r>
      <w:r w:rsidR="00533E0B">
        <w:rPr>
          <w:rFonts w:ascii="Times New Roman" w:eastAsia="Times New Roman" w:hAnsi="Times New Roman" w:cs="Times New Roman"/>
          <w:sz w:val="28"/>
          <w:szCs w:val="28"/>
        </w:rPr>
        <w:t xml:space="preserve">е </w:t>
      </w:r>
      <w:r w:rsidR="00533E0B" w:rsidRPr="00FB4323">
        <w:rPr>
          <w:rFonts w:ascii="Times New Roman" w:eastAsia="Times New Roman" w:hAnsi="Times New Roman" w:cs="Times New Roman"/>
          <w:sz w:val="28"/>
          <w:szCs w:val="28"/>
        </w:rPr>
        <w:t xml:space="preserve">о результатах общественных обсуждений </w:t>
      </w:r>
      <w:r w:rsidR="00FB4323" w:rsidRPr="00FB4323">
        <w:rPr>
          <w:rFonts w:ascii="Times New Roman" w:eastAsia="Times New Roman" w:hAnsi="Times New Roman" w:cs="Times New Roman"/>
          <w:sz w:val="28"/>
          <w:szCs w:val="28"/>
        </w:rPr>
        <w:t>на официальном сайте А</w:t>
      </w:r>
      <w:r w:rsidR="0047620F" w:rsidRPr="00FB4323">
        <w:rPr>
          <w:rFonts w:ascii="Times New Roman" w:eastAsia="Times New Roman" w:hAnsi="Times New Roman" w:cs="Times New Roman"/>
          <w:sz w:val="28"/>
          <w:szCs w:val="28"/>
        </w:rPr>
        <w:t>дминистрации в информаци</w:t>
      </w:r>
      <w:r w:rsidR="00FB4323" w:rsidRPr="00FB4323">
        <w:rPr>
          <w:rFonts w:ascii="Times New Roman" w:eastAsia="Times New Roman" w:hAnsi="Times New Roman" w:cs="Times New Roman"/>
          <w:sz w:val="28"/>
          <w:szCs w:val="28"/>
        </w:rPr>
        <w:t>онно-телекоммуникационной сети «</w:t>
      </w:r>
      <w:r w:rsidR="0047620F" w:rsidRPr="00FB4323">
        <w:rPr>
          <w:rFonts w:ascii="Times New Roman" w:eastAsia="Times New Roman" w:hAnsi="Times New Roman" w:cs="Times New Roman"/>
          <w:sz w:val="28"/>
          <w:szCs w:val="28"/>
        </w:rPr>
        <w:t>Интернет</w:t>
      </w:r>
      <w:r w:rsidR="00FB4323" w:rsidRPr="00FB4323">
        <w:rPr>
          <w:rFonts w:ascii="Times New Roman" w:eastAsia="Times New Roman" w:hAnsi="Times New Roman" w:cs="Times New Roman"/>
          <w:sz w:val="28"/>
          <w:szCs w:val="28"/>
        </w:rPr>
        <w:t>»</w:t>
      </w:r>
      <w:r w:rsidR="00533E0B">
        <w:rPr>
          <w:rFonts w:ascii="Times New Roman" w:eastAsia="Times New Roman" w:hAnsi="Times New Roman" w:cs="Times New Roman"/>
          <w:sz w:val="28"/>
          <w:szCs w:val="28"/>
        </w:rPr>
        <w:t xml:space="preserve"> в день </w:t>
      </w:r>
      <w:r w:rsidR="00964B74">
        <w:rPr>
          <w:rFonts w:ascii="Times New Roman" w:eastAsia="Times New Roman" w:hAnsi="Times New Roman" w:cs="Times New Roman"/>
          <w:sz w:val="28"/>
          <w:szCs w:val="28"/>
        </w:rPr>
        <w:t xml:space="preserve">его опубликования </w:t>
      </w:r>
      <w:r w:rsidR="00964B74" w:rsidRPr="000000A5">
        <w:rPr>
          <w:rFonts w:ascii="Times New Roman" w:eastAsia="Times New Roman" w:hAnsi="Times New Roman" w:cs="Times New Roman"/>
          <w:sz w:val="28"/>
          <w:szCs w:val="28"/>
        </w:rPr>
        <w:t>в газет</w:t>
      </w:r>
      <w:r w:rsidR="00964B74">
        <w:rPr>
          <w:rFonts w:ascii="Times New Roman" w:eastAsia="Times New Roman" w:hAnsi="Times New Roman" w:cs="Times New Roman"/>
          <w:sz w:val="28"/>
          <w:szCs w:val="28"/>
        </w:rPr>
        <w:t>е</w:t>
      </w:r>
      <w:r w:rsidR="00964B74" w:rsidRPr="000000A5">
        <w:rPr>
          <w:rFonts w:ascii="Times New Roman" w:eastAsia="Times New Roman" w:hAnsi="Times New Roman" w:cs="Times New Roman"/>
          <w:sz w:val="28"/>
          <w:szCs w:val="28"/>
        </w:rPr>
        <w:t xml:space="preserve"> «Вечерний Ставрополь»</w:t>
      </w:r>
      <w:r w:rsidR="00FB4323" w:rsidRPr="00FB4323">
        <w:rPr>
          <w:rFonts w:ascii="Times New Roman" w:eastAsia="Times New Roman" w:hAnsi="Times New Roman" w:cs="Times New Roman"/>
          <w:sz w:val="28"/>
          <w:szCs w:val="28"/>
        </w:rPr>
        <w:t>.</w:t>
      </w:r>
    </w:p>
    <w:p w:rsidR="00241D74" w:rsidRPr="0047620F" w:rsidRDefault="00FB20DE" w:rsidP="00FB20D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r w:rsidR="00241D74" w:rsidRPr="00D42A65">
        <w:rPr>
          <w:rFonts w:ascii="Times New Roman" w:eastAsia="Times New Roman" w:hAnsi="Times New Roman" w:cs="Times New Roman"/>
          <w:sz w:val="28"/>
          <w:szCs w:val="28"/>
        </w:rPr>
        <w:t xml:space="preserve">. </w:t>
      </w:r>
      <w:r w:rsidR="00F3065A">
        <w:rPr>
          <w:rFonts w:ascii="Times New Roman" w:eastAsia="Times New Roman" w:hAnsi="Times New Roman" w:cs="Times New Roman"/>
          <w:sz w:val="28"/>
          <w:szCs w:val="28"/>
        </w:rPr>
        <w:t>Общий с</w:t>
      </w:r>
      <w:r w:rsidR="00241D74" w:rsidRPr="00D42A65">
        <w:rPr>
          <w:rFonts w:ascii="Times New Roman" w:eastAsia="Times New Roman" w:hAnsi="Times New Roman" w:cs="Times New Roman"/>
          <w:sz w:val="28"/>
          <w:szCs w:val="28"/>
        </w:rPr>
        <w:t xml:space="preserve">рок проведения общественных обсуждений не должен превышать </w:t>
      </w:r>
      <w:r w:rsidR="00777766">
        <w:rPr>
          <w:rFonts w:ascii="Times New Roman" w:eastAsia="Times New Roman" w:hAnsi="Times New Roman" w:cs="Times New Roman"/>
          <w:sz w:val="28"/>
          <w:szCs w:val="28"/>
        </w:rPr>
        <w:t>1</w:t>
      </w:r>
      <w:r w:rsidR="00241D74" w:rsidRPr="00D42A65">
        <w:rPr>
          <w:rFonts w:ascii="Times New Roman" w:eastAsia="Times New Roman" w:hAnsi="Times New Roman" w:cs="Times New Roman"/>
          <w:sz w:val="28"/>
          <w:szCs w:val="28"/>
        </w:rPr>
        <w:t xml:space="preserve"> месяц со дня </w:t>
      </w:r>
      <w:r w:rsidR="00241D74">
        <w:rPr>
          <w:rFonts w:ascii="Times New Roman" w:eastAsia="Times New Roman" w:hAnsi="Times New Roman" w:cs="Times New Roman"/>
          <w:sz w:val="28"/>
          <w:szCs w:val="28"/>
        </w:rPr>
        <w:t xml:space="preserve">оповещения </w:t>
      </w:r>
      <w:r w:rsidR="001D49FE" w:rsidRPr="000000A5">
        <w:rPr>
          <w:rFonts w:ascii="Times New Roman" w:eastAsia="Times New Roman" w:hAnsi="Times New Roman" w:cs="Times New Roman"/>
          <w:sz w:val="28"/>
          <w:szCs w:val="28"/>
        </w:rPr>
        <w:t>о начале общественных обсуждений</w:t>
      </w:r>
      <w:r w:rsidR="00DF0776">
        <w:rPr>
          <w:rFonts w:ascii="Times New Roman" w:eastAsia="Times New Roman" w:hAnsi="Times New Roman" w:cs="Times New Roman"/>
          <w:sz w:val="28"/>
          <w:szCs w:val="28"/>
        </w:rPr>
        <w:br/>
      </w:r>
      <w:r w:rsidR="00241D74" w:rsidRPr="00D42A65">
        <w:rPr>
          <w:rFonts w:ascii="Times New Roman" w:eastAsia="Times New Roman" w:hAnsi="Times New Roman" w:cs="Times New Roman"/>
          <w:sz w:val="28"/>
          <w:szCs w:val="28"/>
        </w:rPr>
        <w:t>до дня опубликования заключения о результатах общественных обсуждений.</w:t>
      </w:r>
    </w:p>
    <w:p w:rsidR="001D49FE" w:rsidRDefault="00023CD6" w:rsidP="00D65F5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sidR="00FB4323" w:rsidRPr="00FB4323">
        <w:rPr>
          <w:rFonts w:ascii="Times New Roman" w:eastAsia="Times New Roman" w:hAnsi="Times New Roman" w:cs="Times New Roman"/>
          <w:sz w:val="28"/>
          <w:szCs w:val="28"/>
        </w:rPr>
        <w:t xml:space="preserve">. </w:t>
      </w:r>
      <w:r w:rsidR="009075A7" w:rsidRPr="009075A7">
        <w:rPr>
          <w:rFonts w:ascii="Times New Roman" w:eastAsia="Times New Roman" w:hAnsi="Times New Roman" w:cs="Times New Roman"/>
          <w:sz w:val="28"/>
          <w:szCs w:val="28"/>
        </w:rPr>
        <w:t xml:space="preserve">Секретарь Комиссии </w:t>
      </w:r>
      <w:r w:rsidR="001D49FE">
        <w:rPr>
          <w:rFonts w:ascii="Times New Roman" w:eastAsia="Times New Roman" w:hAnsi="Times New Roman" w:cs="Times New Roman"/>
          <w:sz w:val="28"/>
          <w:szCs w:val="28"/>
        </w:rPr>
        <w:t>в течение 1</w:t>
      </w:r>
      <w:r w:rsidR="009075A7" w:rsidRPr="009075A7">
        <w:rPr>
          <w:rFonts w:ascii="Times New Roman" w:eastAsia="Times New Roman" w:hAnsi="Times New Roman" w:cs="Times New Roman"/>
          <w:sz w:val="28"/>
          <w:szCs w:val="28"/>
        </w:rPr>
        <w:t xml:space="preserve"> дн</w:t>
      </w:r>
      <w:r w:rsidR="001D49FE">
        <w:rPr>
          <w:rFonts w:ascii="Times New Roman" w:eastAsia="Times New Roman" w:hAnsi="Times New Roman" w:cs="Times New Roman"/>
          <w:sz w:val="28"/>
          <w:szCs w:val="28"/>
        </w:rPr>
        <w:t>я</w:t>
      </w:r>
      <w:r w:rsidR="009075A7" w:rsidRPr="009075A7">
        <w:rPr>
          <w:rFonts w:ascii="Times New Roman" w:eastAsia="Times New Roman" w:hAnsi="Times New Roman" w:cs="Times New Roman"/>
          <w:sz w:val="28"/>
          <w:szCs w:val="28"/>
        </w:rPr>
        <w:t xml:space="preserve"> со дня </w:t>
      </w:r>
      <w:r w:rsidR="009075A7">
        <w:rPr>
          <w:rFonts w:ascii="Times New Roman" w:eastAsia="Times New Roman" w:hAnsi="Times New Roman" w:cs="Times New Roman"/>
          <w:sz w:val="28"/>
          <w:szCs w:val="28"/>
        </w:rPr>
        <w:t>опубликования</w:t>
      </w:r>
      <w:r w:rsidR="009075A7" w:rsidRPr="009075A7">
        <w:rPr>
          <w:rFonts w:ascii="Times New Roman" w:eastAsia="Times New Roman" w:hAnsi="Times New Roman" w:cs="Times New Roman"/>
          <w:sz w:val="28"/>
          <w:szCs w:val="28"/>
        </w:rPr>
        <w:t xml:space="preserve"> заключения </w:t>
      </w:r>
      <w:r w:rsidR="00B53D59" w:rsidRPr="00B53D59">
        <w:rPr>
          <w:rFonts w:ascii="Times New Roman" w:eastAsia="Times New Roman" w:hAnsi="Times New Roman" w:cs="Times New Roman"/>
          <w:sz w:val="28"/>
          <w:szCs w:val="28"/>
        </w:rPr>
        <w:t>о результатах общественных обсуждений</w:t>
      </w:r>
      <w:r w:rsidR="001D49FE">
        <w:rPr>
          <w:rFonts w:ascii="Times New Roman" w:eastAsia="Times New Roman" w:hAnsi="Times New Roman" w:cs="Times New Roman"/>
          <w:sz w:val="28"/>
          <w:szCs w:val="28"/>
        </w:rPr>
        <w:t>:</w:t>
      </w:r>
    </w:p>
    <w:p w:rsidR="001D49FE" w:rsidRDefault="008D1A12" w:rsidP="00D65F5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F17E94">
        <w:rPr>
          <w:rFonts w:ascii="Times New Roman" w:eastAsia="Times New Roman" w:hAnsi="Times New Roman" w:cs="Times New Roman"/>
          <w:sz w:val="28"/>
          <w:szCs w:val="28"/>
        </w:rPr>
        <w:t>обеспечивает</w:t>
      </w:r>
      <w:r w:rsidR="00F17E94" w:rsidRPr="00B53D59">
        <w:rPr>
          <w:rFonts w:ascii="Times New Roman" w:eastAsia="Times New Roman" w:hAnsi="Times New Roman" w:cs="Times New Roman"/>
          <w:sz w:val="28"/>
          <w:szCs w:val="28"/>
        </w:rPr>
        <w:t xml:space="preserve"> </w:t>
      </w:r>
      <w:r w:rsidR="00B53D59" w:rsidRPr="00B53D59">
        <w:rPr>
          <w:rFonts w:ascii="Times New Roman" w:eastAsia="Times New Roman" w:hAnsi="Times New Roman" w:cs="Times New Roman"/>
          <w:sz w:val="28"/>
          <w:szCs w:val="28"/>
        </w:rPr>
        <w:t xml:space="preserve">подготовку </w:t>
      </w:r>
      <w:r w:rsidR="006318E6">
        <w:rPr>
          <w:rFonts w:ascii="Times New Roman" w:eastAsia="Times New Roman" w:hAnsi="Times New Roman" w:cs="Times New Roman"/>
          <w:sz w:val="28"/>
          <w:szCs w:val="28"/>
        </w:rPr>
        <w:t xml:space="preserve">и подписание </w:t>
      </w:r>
      <w:r w:rsidR="00B53D59" w:rsidRPr="00B53D59">
        <w:rPr>
          <w:rFonts w:ascii="Times New Roman" w:eastAsia="Times New Roman" w:hAnsi="Times New Roman" w:cs="Times New Roman"/>
          <w:sz w:val="28"/>
          <w:szCs w:val="28"/>
        </w:rPr>
        <w:t>рекомендаци</w:t>
      </w:r>
      <w:r w:rsidR="006318E6">
        <w:rPr>
          <w:rFonts w:ascii="Times New Roman" w:eastAsia="Times New Roman" w:hAnsi="Times New Roman" w:cs="Times New Roman"/>
          <w:sz w:val="28"/>
          <w:szCs w:val="28"/>
        </w:rPr>
        <w:t>и</w:t>
      </w:r>
      <w:r w:rsidR="00B53D59" w:rsidRPr="00B53D59">
        <w:rPr>
          <w:rFonts w:ascii="Times New Roman" w:eastAsia="Times New Roman" w:hAnsi="Times New Roman" w:cs="Times New Roman"/>
          <w:sz w:val="28"/>
          <w:szCs w:val="28"/>
        </w:rPr>
        <w:t xml:space="preserve"> </w:t>
      </w:r>
      <w:r w:rsidR="000E684E">
        <w:rPr>
          <w:rFonts w:ascii="Times New Roman" w:eastAsia="Times New Roman" w:hAnsi="Times New Roman" w:cs="Times New Roman"/>
          <w:sz w:val="28"/>
          <w:szCs w:val="28"/>
        </w:rPr>
        <w:t xml:space="preserve">главе города Ставрополя </w:t>
      </w:r>
      <w:r w:rsidR="00B53D59" w:rsidRPr="00B53D59">
        <w:rPr>
          <w:rFonts w:ascii="Times New Roman" w:eastAsia="Times New Roman" w:hAnsi="Times New Roman" w:cs="Times New Roman"/>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w:t>
      </w:r>
      <w:r w:rsidR="00330E9C">
        <w:rPr>
          <w:rFonts w:ascii="Times New Roman" w:eastAsia="Times New Roman" w:hAnsi="Times New Roman" w:cs="Times New Roman"/>
          <w:sz w:val="28"/>
          <w:szCs w:val="28"/>
        </w:rPr>
        <w:t>(далее - рекомендация</w:t>
      </w:r>
      <w:r w:rsidR="00330E9C" w:rsidRPr="00330E9C">
        <w:rPr>
          <w:rFonts w:ascii="Times New Roman" w:eastAsia="Times New Roman" w:hAnsi="Times New Roman" w:cs="Times New Roman"/>
          <w:sz w:val="28"/>
          <w:szCs w:val="28"/>
        </w:rPr>
        <w:t xml:space="preserve"> </w:t>
      </w:r>
      <w:r w:rsidR="00330E9C">
        <w:rPr>
          <w:rFonts w:ascii="Times New Roman" w:eastAsia="Times New Roman" w:hAnsi="Times New Roman" w:cs="Times New Roman"/>
          <w:sz w:val="28"/>
          <w:szCs w:val="28"/>
        </w:rPr>
        <w:t xml:space="preserve">главе города Ставрополя) </w:t>
      </w:r>
      <w:r w:rsidR="00B53D59" w:rsidRPr="00B53D59">
        <w:rPr>
          <w:rFonts w:ascii="Times New Roman" w:eastAsia="Times New Roman" w:hAnsi="Times New Roman" w:cs="Times New Roman"/>
          <w:sz w:val="28"/>
          <w:szCs w:val="28"/>
        </w:rPr>
        <w:t>с указанием причин принятого решения</w:t>
      </w:r>
      <w:r w:rsidR="001D49FE">
        <w:rPr>
          <w:rFonts w:ascii="Times New Roman" w:eastAsia="Times New Roman" w:hAnsi="Times New Roman" w:cs="Times New Roman"/>
          <w:sz w:val="28"/>
          <w:szCs w:val="28"/>
        </w:rPr>
        <w:t>;</w:t>
      </w:r>
    </w:p>
    <w:p w:rsidR="001D49FE" w:rsidRDefault="008D1A12" w:rsidP="00D65F5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6318E6">
        <w:rPr>
          <w:rFonts w:ascii="Times New Roman" w:eastAsia="Times New Roman" w:hAnsi="Times New Roman" w:cs="Times New Roman"/>
          <w:sz w:val="28"/>
          <w:szCs w:val="28"/>
        </w:rPr>
        <w:t xml:space="preserve">осуществляет </w:t>
      </w:r>
      <w:r w:rsidR="001D49FE">
        <w:rPr>
          <w:rFonts w:ascii="Times New Roman" w:eastAsia="Times New Roman" w:hAnsi="Times New Roman" w:cs="Times New Roman"/>
          <w:sz w:val="28"/>
          <w:szCs w:val="28"/>
        </w:rPr>
        <w:t xml:space="preserve">направление </w:t>
      </w:r>
      <w:r w:rsidR="00CB033F" w:rsidRPr="00441BCC">
        <w:rPr>
          <w:rFonts w:ascii="Times New Roman" w:eastAsia="Times New Roman" w:hAnsi="Times New Roman" w:cs="Times New Roman"/>
          <w:sz w:val="28"/>
          <w:szCs w:val="28"/>
        </w:rPr>
        <w:t xml:space="preserve">заявления </w:t>
      </w:r>
      <w:r w:rsidR="00CB033F">
        <w:rPr>
          <w:rFonts w:ascii="Times New Roman" w:eastAsia="Times New Roman" w:hAnsi="Times New Roman" w:cs="Times New Roman"/>
          <w:sz w:val="28"/>
          <w:szCs w:val="28"/>
        </w:rPr>
        <w:t xml:space="preserve">о предоставлении муниципальной услуги </w:t>
      </w:r>
      <w:r w:rsidR="00CB033F" w:rsidRPr="0047620F">
        <w:rPr>
          <w:rFonts w:ascii="Times New Roman" w:eastAsia="Times New Roman" w:hAnsi="Times New Roman" w:cs="Times New Roman"/>
          <w:sz w:val="28"/>
          <w:szCs w:val="28"/>
        </w:rPr>
        <w:t>и документов,</w:t>
      </w:r>
      <w:r w:rsidR="00CB033F">
        <w:rPr>
          <w:rFonts w:ascii="Times New Roman" w:eastAsia="Times New Roman" w:hAnsi="Times New Roman" w:cs="Times New Roman"/>
          <w:sz w:val="28"/>
          <w:szCs w:val="28"/>
        </w:rPr>
        <w:t xml:space="preserve"> </w:t>
      </w:r>
      <w:r w:rsidR="00DE6E64" w:rsidRPr="0047620F">
        <w:rPr>
          <w:rFonts w:ascii="Times New Roman" w:eastAsia="Times New Roman" w:hAnsi="Times New Roman" w:cs="Times New Roman"/>
          <w:sz w:val="28"/>
          <w:szCs w:val="28"/>
        </w:rPr>
        <w:t xml:space="preserve">предусмотренных пунктами 14, </w:t>
      </w:r>
      <w:r w:rsidR="00DE6E64">
        <w:rPr>
          <w:rFonts w:ascii="Times New Roman" w:eastAsia="Times New Roman" w:hAnsi="Times New Roman" w:cs="Times New Roman"/>
          <w:sz w:val="28"/>
          <w:szCs w:val="28"/>
        </w:rPr>
        <w:t>16 Административного регламента</w:t>
      </w:r>
      <w:r w:rsidR="0098450E">
        <w:rPr>
          <w:rFonts w:ascii="Times New Roman" w:eastAsia="Times New Roman" w:hAnsi="Times New Roman" w:cs="Times New Roman"/>
          <w:sz w:val="28"/>
          <w:szCs w:val="28"/>
        </w:rPr>
        <w:t>, рекомендации</w:t>
      </w:r>
      <w:r w:rsidR="0098450E" w:rsidRPr="00330E9C">
        <w:rPr>
          <w:rFonts w:ascii="Times New Roman" w:eastAsia="Times New Roman" w:hAnsi="Times New Roman" w:cs="Times New Roman"/>
          <w:sz w:val="28"/>
          <w:szCs w:val="28"/>
        </w:rPr>
        <w:t xml:space="preserve"> </w:t>
      </w:r>
      <w:r w:rsidR="0098450E">
        <w:rPr>
          <w:rFonts w:ascii="Times New Roman" w:eastAsia="Times New Roman" w:hAnsi="Times New Roman" w:cs="Times New Roman"/>
          <w:sz w:val="28"/>
          <w:szCs w:val="28"/>
        </w:rPr>
        <w:t>главе города Ставрополя, копий п</w:t>
      </w:r>
      <w:r w:rsidR="0098450E" w:rsidRPr="00F044DC">
        <w:rPr>
          <w:rFonts w:ascii="Times New Roman" w:eastAsia="Times New Roman" w:hAnsi="Times New Roman" w:cs="Times New Roman"/>
          <w:sz w:val="28"/>
          <w:szCs w:val="28"/>
        </w:rPr>
        <w:t>ротокол</w:t>
      </w:r>
      <w:r w:rsidR="0098450E">
        <w:rPr>
          <w:rFonts w:ascii="Times New Roman" w:eastAsia="Times New Roman" w:hAnsi="Times New Roman" w:cs="Times New Roman"/>
          <w:sz w:val="28"/>
          <w:szCs w:val="28"/>
        </w:rPr>
        <w:t>а</w:t>
      </w:r>
      <w:r w:rsidR="0098450E" w:rsidRPr="00F044DC">
        <w:rPr>
          <w:rFonts w:ascii="Times New Roman" w:eastAsia="Times New Roman" w:hAnsi="Times New Roman" w:cs="Times New Roman"/>
          <w:sz w:val="28"/>
          <w:szCs w:val="28"/>
        </w:rPr>
        <w:t xml:space="preserve"> общественных обсуждений </w:t>
      </w:r>
      <w:r w:rsidR="0098450E">
        <w:rPr>
          <w:rFonts w:ascii="Times New Roman" w:eastAsia="Times New Roman" w:hAnsi="Times New Roman" w:cs="Times New Roman"/>
          <w:sz w:val="28"/>
          <w:szCs w:val="28"/>
        </w:rPr>
        <w:t xml:space="preserve">и </w:t>
      </w:r>
      <w:r w:rsidR="00330E9C" w:rsidRPr="00FB4323">
        <w:rPr>
          <w:rFonts w:ascii="Times New Roman" w:eastAsia="Times New Roman" w:hAnsi="Times New Roman" w:cs="Times New Roman"/>
          <w:sz w:val="28"/>
          <w:szCs w:val="28"/>
        </w:rPr>
        <w:t>заключени</w:t>
      </w:r>
      <w:r w:rsidR="00330E9C">
        <w:rPr>
          <w:rFonts w:ascii="Times New Roman" w:eastAsia="Times New Roman" w:hAnsi="Times New Roman" w:cs="Times New Roman"/>
          <w:sz w:val="28"/>
          <w:szCs w:val="28"/>
        </w:rPr>
        <w:t xml:space="preserve">я </w:t>
      </w:r>
      <w:r w:rsidR="00330E9C" w:rsidRPr="00FB4323">
        <w:rPr>
          <w:rFonts w:ascii="Times New Roman" w:eastAsia="Times New Roman" w:hAnsi="Times New Roman" w:cs="Times New Roman"/>
          <w:sz w:val="28"/>
          <w:szCs w:val="28"/>
        </w:rPr>
        <w:t>о результатах общественных обсуждений</w:t>
      </w:r>
      <w:r w:rsidR="0098450E">
        <w:rPr>
          <w:rFonts w:ascii="Times New Roman" w:eastAsia="Times New Roman" w:hAnsi="Times New Roman" w:cs="Times New Roman"/>
          <w:sz w:val="28"/>
          <w:szCs w:val="28"/>
        </w:rPr>
        <w:t xml:space="preserve"> </w:t>
      </w:r>
      <w:r w:rsidR="000636E7">
        <w:rPr>
          <w:rFonts w:ascii="Times New Roman" w:eastAsia="Times New Roman" w:hAnsi="Times New Roman" w:cs="Times New Roman"/>
          <w:sz w:val="28"/>
          <w:szCs w:val="28"/>
        </w:rPr>
        <w:t xml:space="preserve">(далее – документы, необходимые для предоставления муниципальной услуги) </w:t>
      </w:r>
      <w:r w:rsidR="0098450E">
        <w:rPr>
          <w:rFonts w:ascii="Times New Roman" w:eastAsia="Times New Roman" w:hAnsi="Times New Roman" w:cs="Times New Roman"/>
          <w:sz w:val="28"/>
          <w:szCs w:val="28"/>
        </w:rPr>
        <w:t xml:space="preserve">в отдел </w:t>
      </w:r>
      <w:proofErr w:type="gramStart"/>
      <w:r w:rsidR="0098450E" w:rsidRPr="0047620F">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0098450E">
        <w:rPr>
          <w:rFonts w:ascii="Times New Roman" w:eastAsia="Times New Roman" w:hAnsi="Times New Roman" w:cs="Times New Roman"/>
          <w:sz w:val="28"/>
          <w:szCs w:val="28"/>
        </w:rPr>
        <w:t>.</w:t>
      </w:r>
    </w:p>
    <w:p w:rsidR="00DB476C" w:rsidRDefault="00B12520" w:rsidP="00D65F5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0636E7">
        <w:rPr>
          <w:rFonts w:ascii="Times New Roman" w:eastAsia="Times New Roman" w:hAnsi="Times New Roman" w:cs="Times New Roman"/>
          <w:sz w:val="28"/>
          <w:szCs w:val="28"/>
        </w:rPr>
        <w:t>4</w:t>
      </w:r>
      <w:r w:rsidR="00DB476C">
        <w:rPr>
          <w:rFonts w:ascii="Times New Roman" w:eastAsia="Times New Roman" w:hAnsi="Times New Roman" w:cs="Times New Roman"/>
          <w:sz w:val="28"/>
          <w:szCs w:val="28"/>
        </w:rPr>
        <w:t xml:space="preserve">. Ответственность за подготовку </w:t>
      </w:r>
      <w:r w:rsidR="00A676C5">
        <w:rPr>
          <w:rFonts w:ascii="Times New Roman" w:eastAsia="Times New Roman" w:hAnsi="Times New Roman" w:cs="Times New Roman"/>
          <w:sz w:val="28"/>
          <w:szCs w:val="28"/>
        </w:rPr>
        <w:t>п</w:t>
      </w:r>
      <w:r w:rsidR="00A676C5" w:rsidRPr="00F044DC">
        <w:rPr>
          <w:rFonts w:ascii="Times New Roman" w:eastAsia="Times New Roman" w:hAnsi="Times New Roman" w:cs="Times New Roman"/>
          <w:sz w:val="28"/>
          <w:szCs w:val="28"/>
        </w:rPr>
        <w:t>ротокол</w:t>
      </w:r>
      <w:r w:rsidR="00A676C5">
        <w:rPr>
          <w:rFonts w:ascii="Times New Roman" w:eastAsia="Times New Roman" w:hAnsi="Times New Roman" w:cs="Times New Roman"/>
          <w:sz w:val="28"/>
          <w:szCs w:val="28"/>
        </w:rPr>
        <w:t>а</w:t>
      </w:r>
      <w:r w:rsidR="00A676C5" w:rsidRPr="00F044DC">
        <w:rPr>
          <w:rFonts w:ascii="Times New Roman" w:eastAsia="Times New Roman" w:hAnsi="Times New Roman" w:cs="Times New Roman"/>
          <w:sz w:val="28"/>
          <w:szCs w:val="28"/>
        </w:rPr>
        <w:t xml:space="preserve"> общественных обсуждений</w:t>
      </w:r>
      <w:r w:rsidR="00A676C5">
        <w:rPr>
          <w:rFonts w:ascii="Times New Roman" w:eastAsia="Times New Roman" w:hAnsi="Times New Roman" w:cs="Times New Roman"/>
          <w:sz w:val="28"/>
          <w:szCs w:val="28"/>
        </w:rPr>
        <w:t>,</w:t>
      </w:r>
      <w:r w:rsidR="00A676C5" w:rsidRPr="00F044DC">
        <w:rPr>
          <w:rFonts w:ascii="Times New Roman" w:eastAsia="Times New Roman" w:hAnsi="Times New Roman" w:cs="Times New Roman"/>
          <w:sz w:val="28"/>
          <w:szCs w:val="28"/>
        </w:rPr>
        <w:t xml:space="preserve"> </w:t>
      </w:r>
      <w:r w:rsidR="00DB476C" w:rsidRPr="00FB4323">
        <w:rPr>
          <w:rFonts w:ascii="Times New Roman" w:eastAsia="Times New Roman" w:hAnsi="Times New Roman" w:cs="Times New Roman"/>
          <w:sz w:val="28"/>
          <w:szCs w:val="28"/>
        </w:rPr>
        <w:t>заключени</w:t>
      </w:r>
      <w:r w:rsidR="00DB476C">
        <w:rPr>
          <w:rFonts w:ascii="Times New Roman" w:eastAsia="Times New Roman" w:hAnsi="Times New Roman" w:cs="Times New Roman"/>
          <w:sz w:val="28"/>
          <w:szCs w:val="28"/>
        </w:rPr>
        <w:t xml:space="preserve">я </w:t>
      </w:r>
      <w:r w:rsidR="00DB476C" w:rsidRPr="00FB4323">
        <w:rPr>
          <w:rFonts w:ascii="Times New Roman" w:eastAsia="Times New Roman" w:hAnsi="Times New Roman" w:cs="Times New Roman"/>
          <w:sz w:val="28"/>
          <w:szCs w:val="28"/>
        </w:rPr>
        <w:t>о результатах общественных обсуждений</w:t>
      </w:r>
      <w:r w:rsidR="00A676C5">
        <w:rPr>
          <w:rFonts w:ascii="Times New Roman" w:eastAsia="Times New Roman" w:hAnsi="Times New Roman" w:cs="Times New Roman"/>
          <w:sz w:val="28"/>
          <w:szCs w:val="28"/>
        </w:rPr>
        <w:t>, рекомендаци</w:t>
      </w:r>
      <w:r w:rsidR="00813CA2">
        <w:rPr>
          <w:rFonts w:ascii="Times New Roman" w:eastAsia="Times New Roman" w:hAnsi="Times New Roman" w:cs="Times New Roman"/>
          <w:sz w:val="28"/>
          <w:szCs w:val="28"/>
        </w:rPr>
        <w:t>и</w:t>
      </w:r>
      <w:r w:rsidR="00A676C5">
        <w:rPr>
          <w:rFonts w:ascii="Times New Roman" w:eastAsia="Times New Roman" w:hAnsi="Times New Roman" w:cs="Times New Roman"/>
          <w:sz w:val="28"/>
          <w:szCs w:val="28"/>
        </w:rPr>
        <w:t xml:space="preserve"> главе города Ставрополя несет секретарь Комиссии.</w:t>
      </w:r>
    </w:p>
    <w:p w:rsidR="0098450E" w:rsidRDefault="000636E7" w:rsidP="00D65F5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sidR="0098450E">
        <w:rPr>
          <w:rFonts w:ascii="Times New Roman" w:eastAsia="Times New Roman" w:hAnsi="Times New Roman" w:cs="Times New Roman"/>
          <w:sz w:val="28"/>
          <w:szCs w:val="28"/>
        </w:rPr>
        <w:t xml:space="preserve">. </w:t>
      </w:r>
      <w:r w:rsidR="00DB476C">
        <w:rPr>
          <w:rFonts w:ascii="Times New Roman" w:eastAsia="Times New Roman" w:hAnsi="Times New Roman" w:cs="Times New Roman"/>
          <w:sz w:val="28"/>
          <w:szCs w:val="28"/>
        </w:rPr>
        <w:t xml:space="preserve">Максимальный срок </w:t>
      </w:r>
      <w:r w:rsidR="004B510C">
        <w:rPr>
          <w:rFonts w:ascii="Times New Roman" w:eastAsia="Times New Roman" w:hAnsi="Times New Roman" w:cs="Times New Roman"/>
          <w:sz w:val="28"/>
          <w:szCs w:val="28"/>
        </w:rPr>
        <w:t xml:space="preserve">исполнения </w:t>
      </w:r>
      <w:r w:rsidR="00A676C5">
        <w:rPr>
          <w:rFonts w:ascii="Times New Roman" w:eastAsia="Times New Roman" w:hAnsi="Times New Roman" w:cs="Times New Roman"/>
          <w:sz w:val="28"/>
          <w:szCs w:val="28"/>
        </w:rPr>
        <w:t xml:space="preserve">административной процедуры не может превышать </w:t>
      </w:r>
      <w:r w:rsidR="00766B97">
        <w:rPr>
          <w:rFonts w:ascii="Times New Roman" w:eastAsia="Times New Roman" w:hAnsi="Times New Roman" w:cs="Times New Roman"/>
          <w:sz w:val="28"/>
          <w:szCs w:val="28"/>
        </w:rPr>
        <w:t>6</w:t>
      </w:r>
      <w:r w:rsidR="002D2ACA">
        <w:rPr>
          <w:rFonts w:ascii="Times New Roman" w:eastAsia="Times New Roman" w:hAnsi="Times New Roman" w:cs="Times New Roman"/>
          <w:sz w:val="28"/>
          <w:szCs w:val="28"/>
        </w:rPr>
        <w:t>0</w:t>
      </w:r>
      <w:r w:rsidR="00B44DE4">
        <w:rPr>
          <w:rFonts w:ascii="Times New Roman" w:eastAsia="Times New Roman" w:hAnsi="Times New Roman" w:cs="Times New Roman"/>
          <w:sz w:val="28"/>
          <w:szCs w:val="28"/>
        </w:rPr>
        <w:t xml:space="preserve"> </w:t>
      </w:r>
      <w:r w:rsidR="00A676C5">
        <w:rPr>
          <w:rFonts w:ascii="Times New Roman" w:eastAsia="Times New Roman" w:hAnsi="Times New Roman" w:cs="Times New Roman"/>
          <w:sz w:val="28"/>
          <w:szCs w:val="28"/>
        </w:rPr>
        <w:t>д</w:t>
      </w:r>
      <w:r w:rsidR="00766B97">
        <w:rPr>
          <w:rFonts w:ascii="Times New Roman" w:eastAsia="Times New Roman" w:hAnsi="Times New Roman" w:cs="Times New Roman"/>
          <w:sz w:val="28"/>
          <w:szCs w:val="28"/>
        </w:rPr>
        <w:t>н</w:t>
      </w:r>
      <w:r w:rsidR="002D2ACA">
        <w:rPr>
          <w:rFonts w:ascii="Times New Roman" w:eastAsia="Times New Roman" w:hAnsi="Times New Roman" w:cs="Times New Roman"/>
          <w:sz w:val="28"/>
          <w:szCs w:val="28"/>
        </w:rPr>
        <w:t>ей</w:t>
      </w:r>
      <w:r w:rsidR="00A676C5">
        <w:rPr>
          <w:rFonts w:ascii="Times New Roman" w:eastAsia="Times New Roman" w:hAnsi="Times New Roman" w:cs="Times New Roman"/>
          <w:sz w:val="28"/>
          <w:szCs w:val="28"/>
        </w:rPr>
        <w:t>.</w:t>
      </w:r>
    </w:p>
    <w:p w:rsidR="00DA66FD" w:rsidRDefault="006B29D4" w:rsidP="00D65F5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r w:rsidR="003A0E7D">
        <w:rPr>
          <w:rFonts w:ascii="Times New Roman" w:eastAsia="Times New Roman" w:hAnsi="Times New Roman" w:cs="Times New Roman"/>
          <w:sz w:val="28"/>
          <w:szCs w:val="28"/>
        </w:rPr>
        <w:t xml:space="preserve">. Административная процедура </w:t>
      </w:r>
      <w:r w:rsidR="00F42FF6">
        <w:rPr>
          <w:rFonts w:ascii="Times New Roman" w:eastAsia="Times New Roman" w:hAnsi="Times New Roman" w:cs="Times New Roman"/>
          <w:sz w:val="28"/>
          <w:szCs w:val="28"/>
        </w:rPr>
        <w:t>заканчивается</w:t>
      </w:r>
      <w:r w:rsidR="003A0E7D">
        <w:rPr>
          <w:rFonts w:ascii="Times New Roman" w:eastAsia="Times New Roman" w:hAnsi="Times New Roman" w:cs="Times New Roman"/>
          <w:sz w:val="28"/>
          <w:szCs w:val="28"/>
        </w:rPr>
        <w:t xml:space="preserve"> передачей </w:t>
      </w:r>
      <w:r w:rsidR="003A0E7D" w:rsidRPr="0047620F">
        <w:rPr>
          <w:rFonts w:ascii="Times New Roman" w:eastAsia="Times New Roman" w:hAnsi="Times New Roman" w:cs="Times New Roman"/>
          <w:sz w:val="28"/>
          <w:szCs w:val="28"/>
        </w:rPr>
        <w:t>документов,</w:t>
      </w:r>
      <w:r w:rsidR="003A0E7D">
        <w:rPr>
          <w:rFonts w:ascii="Times New Roman" w:eastAsia="Times New Roman" w:hAnsi="Times New Roman" w:cs="Times New Roman"/>
          <w:sz w:val="28"/>
          <w:szCs w:val="28"/>
        </w:rPr>
        <w:t xml:space="preserve"> </w:t>
      </w:r>
      <w:r w:rsidR="0053049E">
        <w:rPr>
          <w:rFonts w:ascii="Times New Roman" w:eastAsia="Times New Roman" w:hAnsi="Times New Roman" w:cs="Times New Roman"/>
          <w:sz w:val="28"/>
          <w:szCs w:val="28"/>
        </w:rPr>
        <w:t>необходимых для предоставления муниципальной услуги,</w:t>
      </w:r>
      <w:r w:rsidR="003776BD">
        <w:rPr>
          <w:rFonts w:ascii="Times New Roman" w:eastAsia="Times New Roman" w:hAnsi="Times New Roman" w:cs="Times New Roman"/>
          <w:sz w:val="28"/>
          <w:szCs w:val="28"/>
        </w:rPr>
        <w:t xml:space="preserve"> </w:t>
      </w:r>
      <w:r w:rsidR="003A0E7D">
        <w:rPr>
          <w:rFonts w:ascii="Times New Roman" w:eastAsia="Times New Roman" w:hAnsi="Times New Roman" w:cs="Times New Roman"/>
          <w:sz w:val="28"/>
          <w:szCs w:val="28"/>
        </w:rPr>
        <w:t xml:space="preserve">в отдел </w:t>
      </w:r>
      <w:proofErr w:type="gramStart"/>
      <w:r w:rsidR="003A0E7D" w:rsidRPr="0047620F">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003A0E7D">
        <w:rPr>
          <w:rFonts w:ascii="Times New Roman" w:eastAsia="Times New Roman" w:hAnsi="Times New Roman" w:cs="Times New Roman"/>
          <w:sz w:val="28"/>
          <w:szCs w:val="28"/>
        </w:rPr>
        <w:t>.</w:t>
      </w:r>
    </w:p>
    <w:p w:rsidR="00206D70" w:rsidRDefault="00206D70" w:rsidP="00B70F40">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47620F" w:rsidRPr="0047620F" w:rsidRDefault="0047620F" w:rsidP="00023E92">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Подготовка, визирование и подписание постановления</w:t>
      </w:r>
      <w:r w:rsidR="000E427E">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администрации города Ставрополя о предоставлении разрешения</w:t>
      </w:r>
      <w:r w:rsidR="00B824A6">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на отклонение от предельных параметров разрешенного</w:t>
      </w:r>
      <w:r w:rsidR="00B824A6">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строительства, реконструкции объектов капитального</w:t>
      </w:r>
      <w:r w:rsidR="00B824A6">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строительства, постановления администрации города Ставрополя</w:t>
      </w:r>
      <w:r w:rsidR="00B824A6">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об отказе в предоставлении разрешения на отклонение</w:t>
      </w:r>
    </w:p>
    <w:p w:rsidR="0047620F" w:rsidRPr="0047620F" w:rsidRDefault="0047620F" w:rsidP="00023E92">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от предельных параметров разрешенного строительства,</w:t>
      </w:r>
      <w:r w:rsidR="00132ECB">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реконструкции объектов капитального строительства</w:t>
      </w:r>
    </w:p>
    <w:p w:rsidR="0047620F" w:rsidRPr="0047620F" w:rsidRDefault="0047620F" w:rsidP="00B70F40">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7620F" w:rsidRDefault="00375ED6"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672917">
        <w:rPr>
          <w:rFonts w:ascii="Times New Roman" w:eastAsia="Times New Roman" w:hAnsi="Times New Roman" w:cs="Times New Roman"/>
          <w:sz w:val="28"/>
          <w:szCs w:val="28"/>
        </w:rPr>
        <w:t>7</w:t>
      </w:r>
      <w:r w:rsidR="0047620F" w:rsidRPr="0047620F">
        <w:rPr>
          <w:rFonts w:ascii="Times New Roman" w:eastAsia="Times New Roman" w:hAnsi="Times New Roman" w:cs="Times New Roman"/>
          <w:sz w:val="28"/>
          <w:szCs w:val="28"/>
        </w:rPr>
        <w:t xml:space="preserve">. Основанием для начала административной процедуры является поступление документов, </w:t>
      </w:r>
      <w:r w:rsidR="006B29D4">
        <w:rPr>
          <w:rFonts w:ascii="Times New Roman" w:eastAsia="Times New Roman" w:hAnsi="Times New Roman" w:cs="Times New Roman"/>
          <w:sz w:val="28"/>
          <w:szCs w:val="28"/>
        </w:rPr>
        <w:t xml:space="preserve">необходимых для предоставления муниципальной </w:t>
      </w:r>
      <w:r w:rsidR="006B29D4">
        <w:rPr>
          <w:rFonts w:ascii="Times New Roman" w:eastAsia="Times New Roman" w:hAnsi="Times New Roman" w:cs="Times New Roman"/>
          <w:sz w:val="28"/>
          <w:szCs w:val="28"/>
        </w:rPr>
        <w:lastRenderedPageBreak/>
        <w:t>услуги,</w:t>
      </w:r>
      <w:r w:rsidR="0047620F" w:rsidRPr="0047620F">
        <w:rPr>
          <w:rFonts w:ascii="Times New Roman" w:eastAsia="Times New Roman" w:hAnsi="Times New Roman" w:cs="Times New Roman"/>
          <w:sz w:val="28"/>
          <w:szCs w:val="28"/>
        </w:rPr>
        <w:t xml:space="preserve"> в отдел </w:t>
      </w:r>
      <w:proofErr w:type="gramStart"/>
      <w:r w:rsidR="0047620F" w:rsidRPr="0047620F">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0047620F" w:rsidRPr="0047620F">
        <w:rPr>
          <w:rFonts w:ascii="Times New Roman" w:eastAsia="Times New Roman" w:hAnsi="Times New Roman" w:cs="Times New Roman"/>
          <w:sz w:val="28"/>
          <w:szCs w:val="28"/>
        </w:rPr>
        <w:t>.</w:t>
      </w:r>
    </w:p>
    <w:p w:rsidR="00DF4ABD" w:rsidRPr="00DF4ABD" w:rsidRDefault="003776BD"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672917">
        <w:rPr>
          <w:rFonts w:ascii="Times New Roman" w:eastAsia="Times New Roman" w:hAnsi="Times New Roman" w:cs="Times New Roman"/>
          <w:sz w:val="28"/>
          <w:szCs w:val="28"/>
        </w:rPr>
        <w:t>8</w:t>
      </w:r>
      <w:r w:rsidR="0047620F" w:rsidRPr="0047620F">
        <w:rPr>
          <w:rFonts w:ascii="Times New Roman" w:eastAsia="Times New Roman" w:hAnsi="Times New Roman" w:cs="Times New Roman"/>
          <w:sz w:val="28"/>
          <w:szCs w:val="28"/>
        </w:rPr>
        <w:t xml:space="preserve">. </w:t>
      </w:r>
      <w:r w:rsidR="00DF4ABD" w:rsidRPr="00DF4ABD">
        <w:rPr>
          <w:rFonts w:ascii="Times New Roman" w:eastAsia="Times New Roman" w:hAnsi="Times New Roman" w:cs="Times New Roman"/>
          <w:sz w:val="28"/>
          <w:szCs w:val="28"/>
        </w:rPr>
        <w:t xml:space="preserve">Специалист </w:t>
      </w:r>
      <w:proofErr w:type="gramStart"/>
      <w:r w:rsidR="00DF4ABD" w:rsidRPr="00DF4ABD">
        <w:rPr>
          <w:rFonts w:ascii="Times New Roman" w:eastAsia="Times New Roman" w:hAnsi="Times New Roman" w:cs="Times New Roman"/>
          <w:sz w:val="28"/>
          <w:szCs w:val="28"/>
        </w:rPr>
        <w:t>отдела подготовки градостроительной документации управления архитектуры Комитета</w:t>
      </w:r>
      <w:proofErr w:type="gramEnd"/>
      <w:r w:rsidR="00DF4ABD" w:rsidRPr="00DF4ABD">
        <w:rPr>
          <w:rFonts w:ascii="Times New Roman" w:eastAsia="Times New Roman" w:hAnsi="Times New Roman" w:cs="Times New Roman"/>
          <w:sz w:val="28"/>
          <w:szCs w:val="28"/>
        </w:rPr>
        <w:t xml:space="preserve"> в течение </w:t>
      </w:r>
      <w:r>
        <w:rPr>
          <w:rFonts w:ascii="Times New Roman" w:eastAsia="Times New Roman" w:hAnsi="Times New Roman" w:cs="Times New Roman"/>
          <w:sz w:val="28"/>
          <w:szCs w:val="28"/>
        </w:rPr>
        <w:t>1</w:t>
      </w:r>
      <w:r w:rsidR="00DF4ABD" w:rsidRPr="00DF4ABD">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00DF4ABD" w:rsidRPr="00DF4ABD">
        <w:rPr>
          <w:rFonts w:ascii="Times New Roman" w:eastAsia="Times New Roman" w:hAnsi="Times New Roman" w:cs="Times New Roman"/>
          <w:sz w:val="28"/>
          <w:szCs w:val="28"/>
        </w:rPr>
        <w:t xml:space="preserve"> со дня по</w:t>
      </w:r>
      <w:r w:rsidR="00672917">
        <w:rPr>
          <w:rFonts w:ascii="Times New Roman" w:eastAsia="Times New Roman" w:hAnsi="Times New Roman" w:cs="Times New Roman"/>
          <w:sz w:val="28"/>
          <w:szCs w:val="28"/>
        </w:rPr>
        <w:t xml:space="preserve">ступления </w:t>
      </w:r>
      <w:r w:rsidR="00672917" w:rsidRPr="0047620F">
        <w:rPr>
          <w:rFonts w:ascii="Times New Roman" w:eastAsia="Times New Roman" w:hAnsi="Times New Roman" w:cs="Times New Roman"/>
          <w:sz w:val="28"/>
          <w:szCs w:val="28"/>
        </w:rPr>
        <w:t xml:space="preserve">документов, </w:t>
      </w:r>
      <w:r w:rsidR="00672917">
        <w:rPr>
          <w:rFonts w:ascii="Times New Roman" w:eastAsia="Times New Roman" w:hAnsi="Times New Roman" w:cs="Times New Roman"/>
          <w:sz w:val="28"/>
          <w:szCs w:val="28"/>
        </w:rPr>
        <w:t>необходимых для предоставления муниципальной услуги</w:t>
      </w:r>
      <w:r w:rsidR="00DF4ABD" w:rsidRPr="00DF4ABD">
        <w:rPr>
          <w:rFonts w:ascii="Times New Roman" w:eastAsia="Times New Roman" w:hAnsi="Times New Roman" w:cs="Times New Roman"/>
          <w:sz w:val="28"/>
          <w:szCs w:val="28"/>
        </w:rPr>
        <w:t>:</w:t>
      </w:r>
    </w:p>
    <w:p w:rsidR="00DF4ABD" w:rsidRPr="00DF4ABD" w:rsidRDefault="003776BD"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F4ABD" w:rsidRPr="00DF4ABD">
        <w:rPr>
          <w:rFonts w:ascii="Times New Roman" w:eastAsia="Times New Roman" w:hAnsi="Times New Roman" w:cs="Times New Roman"/>
          <w:sz w:val="28"/>
          <w:szCs w:val="28"/>
        </w:rPr>
        <w:t>проводит анализ представленных документов с учетом архивных материалов;</w:t>
      </w:r>
    </w:p>
    <w:p w:rsidR="006C2BCF" w:rsidRPr="006C2BCF" w:rsidRDefault="003776BD"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2) </w:t>
      </w:r>
      <w:r w:rsidR="00DF4ABD" w:rsidRPr="00DF4ABD">
        <w:rPr>
          <w:rFonts w:ascii="Times New Roman" w:eastAsia="Times New Roman" w:hAnsi="Times New Roman" w:cs="Times New Roman"/>
          <w:sz w:val="28"/>
          <w:szCs w:val="28"/>
        </w:rPr>
        <w:t>осуществляет подготовку</w:t>
      </w:r>
      <w:r w:rsidR="00672917">
        <w:rPr>
          <w:rFonts w:ascii="Times New Roman" w:eastAsia="Times New Roman" w:hAnsi="Times New Roman" w:cs="Times New Roman"/>
          <w:sz w:val="28"/>
          <w:szCs w:val="28"/>
        </w:rPr>
        <w:t xml:space="preserve"> с </w:t>
      </w:r>
      <w:r w:rsidR="00DF4ABD" w:rsidRPr="00DF4ABD">
        <w:rPr>
          <w:rFonts w:ascii="Times New Roman" w:eastAsia="Times New Roman" w:hAnsi="Times New Roman" w:cs="Times New Roman"/>
          <w:sz w:val="28"/>
          <w:szCs w:val="28"/>
        </w:rPr>
        <w:t>уч</w:t>
      </w:r>
      <w:r w:rsidR="00672917">
        <w:rPr>
          <w:rFonts w:ascii="Times New Roman" w:eastAsia="Times New Roman" w:hAnsi="Times New Roman" w:cs="Times New Roman"/>
          <w:sz w:val="28"/>
          <w:szCs w:val="28"/>
        </w:rPr>
        <w:t>етом</w:t>
      </w:r>
      <w:r w:rsidR="00DF4ABD" w:rsidRPr="00DF4ABD">
        <w:rPr>
          <w:rFonts w:ascii="Times New Roman" w:eastAsia="Times New Roman" w:hAnsi="Times New Roman" w:cs="Times New Roman"/>
          <w:sz w:val="28"/>
          <w:szCs w:val="28"/>
        </w:rPr>
        <w:t xml:space="preserve"> результат</w:t>
      </w:r>
      <w:r w:rsidR="00672917">
        <w:rPr>
          <w:rFonts w:ascii="Times New Roman" w:eastAsia="Times New Roman" w:hAnsi="Times New Roman" w:cs="Times New Roman"/>
          <w:sz w:val="28"/>
          <w:szCs w:val="28"/>
        </w:rPr>
        <w:t>ов</w:t>
      </w:r>
      <w:r w:rsidR="00DF4ABD" w:rsidRPr="00DF4ABD">
        <w:rPr>
          <w:rFonts w:ascii="Times New Roman" w:eastAsia="Times New Roman" w:hAnsi="Times New Roman" w:cs="Times New Roman"/>
          <w:sz w:val="28"/>
          <w:szCs w:val="28"/>
        </w:rPr>
        <w:t xml:space="preserve"> </w:t>
      </w:r>
      <w:r w:rsidR="00E54AEC">
        <w:rPr>
          <w:rFonts w:ascii="Times New Roman" w:eastAsia="Times New Roman" w:hAnsi="Times New Roman" w:cs="Times New Roman"/>
          <w:sz w:val="28"/>
          <w:szCs w:val="28"/>
        </w:rPr>
        <w:t>общественных обсуждений</w:t>
      </w:r>
      <w:r w:rsidR="00DF4ABD" w:rsidRPr="00DF4ABD">
        <w:rPr>
          <w:rFonts w:ascii="Times New Roman" w:eastAsia="Times New Roman" w:hAnsi="Times New Roman" w:cs="Times New Roman"/>
          <w:sz w:val="28"/>
          <w:szCs w:val="28"/>
        </w:rPr>
        <w:t xml:space="preserve"> проекта постановления администрации города Ставрополя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 отсутствии оснований для отказа в предоставлении </w:t>
      </w:r>
      <w:r w:rsidR="001160C5">
        <w:rPr>
          <w:rFonts w:ascii="Times New Roman" w:eastAsia="Times New Roman" w:hAnsi="Times New Roman" w:cs="Times New Roman"/>
          <w:sz w:val="28"/>
          <w:szCs w:val="28"/>
        </w:rPr>
        <w:t xml:space="preserve">разрешения </w:t>
      </w:r>
      <w:r w:rsidR="001160C5" w:rsidRPr="0047620F">
        <w:rPr>
          <w:rFonts w:ascii="Times New Roman" w:eastAsia="Times New Roman" w:hAnsi="Times New Roman" w:cs="Times New Roman"/>
          <w:sz w:val="28"/>
          <w:szCs w:val="28"/>
        </w:rPr>
        <w:t>на отклонение от предельных параметров разрешенного строительства, реконструкции объектов капитального строительства</w:t>
      </w:r>
      <w:r w:rsidR="001160C5">
        <w:rPr>
          <w:rFonts w:ascii="Times New Roman" w:eastAsia="Times New Roman" w:hAnsi="Times New Roman" w:cs="Times New Roman"/>
          <w:sz w:val="28"/>
          <w:szCs w:val="28"/>
        </w:rPr>
        <w:t>,</w:t>
      </w:r>
      <w:r w:rsidR="001160C5" w:rsidRPr="0047620F">
        <w:rPr>
          <w:rFonts w:ascii="Times New Roman" w:eastAsia="Times New Roman" w:hAnsi="Times New Roman" w:cs="Times New Roman"/>
          <w:sz w:val="28"/>
          <w:szCs w:val="28"/>
        </w:rPr>
        <w:t xml:space="preserve"> </w:t>
      </w:r>
      <w:r w:rsidR="00DF4ABD" w:rsidRPr="00DF4ABD">
        <w:rPr>
          <w:rFonts w:ascii="Times New Roman" w:eastAsia="Times New Roman" w:hAnsi="Times New Roman" w:cs="Times New Roman"/>
          <w:sz w:val="28"/>
          <w:szCs w:val="28"/>
        </w:rPr>
        <w:t xml:space="preserve">установленных пунктом </w:t>
      </w:r>
      <w:r w:rsidR="001160C5">
        <w:rPr>
          <w:rFonts w:ascii="Times New Roman" w:eastAsia="Times New Roman" w:hAnsi="Times New Roman" w:cs="Times New Roman"/>
          <w:sz w:val="28"/>
          <w:szCs w:val="28"/>
        </w:rPr>
        <w:t xml:space="preserve">20 </w:t>
      </w:r>
      <w:r w:rsidR="00DF4ABD" w:rsidRPr="00DF4ABD">
        <w:rPr>
          <w:rFonts w:ascii="Times New Roman" w:eastAsia="Times New Roman" w:hAnsi="Times New Roman" w:cs="Times New Roman"/>
          <w:sz w:val="28"/>
          <w:szCs w:val="28"/>
        </w:rPr>
        <w:t>Административного регламента</w:t>
      </w:r>
      <w:r>
        <w:rPr>
          <w:rFonts w:ascii="Times New Roman" w:eastAsia="Times New Roman" w:hAnsi="Times New Roman" w:cs="Times New Roman"/>
          <w:sz w:val="28"/>
          <w:szCs w:val="28"/>
        </w:rPr>
        <w:t xml:space="preserve">, либо </w:t>
      </w:r>
      <w:r w:rsidR="00DF4ABD" w:rsidRPr="00DF4ABD">
        <w:rPr>
          <w:rFonts w:ascii="Times New Roman" w:eastAsia="Times New Roman" w:hAnsi="Times New Roman" w:cs="Times New Roman"/>
          <w:sz w:val="28"/>
          <w:szCs w:val="28"/>
        </w:rPr>
        <w:t>проекта постановления администрации города Ставрополя об отказе в</w:t>
      </w:r>
      <w:proofErr w:type="gramEnd"/>
      <w:r w:rsidR="00DF4ABD" w:rsidRPr="00DF4ABD">
        <w:rPr>
          <w:rFonts w:ascii="Times New Roman" w:eastAsia="Times New Roman" w:hAnsi="Times New Roman" w:cs="Times New Roman"/>
          <w:sz w:val="28"/>
          <w:szCs w:val="28"/>
        </w:rPr>
        <w:t xml:space="preserve"> </w:t>
      </w:r>
      <w:proofErr w:type="gramStart"/>
      <w:r w:rsidR="00DF4ABD" w:rsidRPr="00DF4ABD">
        <w:rPr>
          <w:rFonts w:ascii="Times New Roman" w:eastAsia="Times New Roman" w:hAnsi="Times New Roman" w:cs="Times New Roman"/>
          <w:sz w:val="28"/>
          <w:szCs w:val="28"/>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w:t>
      </w:r>
      <w:r w:rsidR="00DF4ABD">
        <w:rPr>
          <w:rFonts w:ascii="Times New Roman" w:eastAsia="Times New Roman" w:hAnsi="Times New Roman" w:cs="Times New Roman"/>
          <w:sz w:val="28"/>
          <w:szCs w:val="28"/>
        </w:rPr>
        <w:t xml:space="preserve">– проект </w:t>
      </w:r>
      <w:r w:rsidR="00DF4ABD" w:rsidRPr="00DF4ABD">
        <w:rPr>
          <w:rFonts w:ascii="Times New Roman" w:eastAsia="Times New Roman" w:hAnsi="Times New Roman" w:cs="Times New Roman"/>
          <w:sz w:val="28"/>
          <w:szCs w:val="28"/>
        </w:rPr>
        <w:t xml:space="preserve">постановления) при наличии </w:t>
      </w:r>
      <w:r w:rsidR="00DF4ABD" w:rsidRPr="006C2BCF">
        <w:rPr>
          <w:rFonts w:ascii="Times New Roman" w:eastAsia="Times New Roman" w:hAnsi="Times New Roman" w:cs="Times New Roman"/>
          <w:sz w:val="28"/>
          <w:szCs w:val="28"/>
        </w:rPr>
        <w:t xml:space="preserve">оснований для отказа в предоставлении </w:t>
      </w:r>
      <w:r w:rsidR="001160C5">
        <w:rPr>
          <w:rFonts w:ascii="Times New Roman" w:eastAsia="Times New Roman" w:hAnsi="Times New Roman" w:cs="Times New Roman"/>
          <w:sz w:val="28"/>
          <w:szCs w:val="28"/>
        </w:rPr>
        <w:t xml:space="preserve">разрешения </w:t>
      </w:r>
      <w:r w:rsidR="001160C5" w:rsidRPr="0047620F">
        <w:rPr>
          <w:rFonts w:ascii="Times New Roman" w:eastAsia="Times New Roman" w:hAnsi="Times New Roman" w:cs="Times New Roman"/>
          <w:sz w:val="28"/>
          <w:szCs w:val="28"/>
        </w:rPr>
        <w:t>на отклонение от предельных параметров разрешенного строительства, реконструкции объектов капитального строительства</w:t>
      </w:r>
      <w:r w:rsidR="001160C5">
        <w:rPr>
          <w:rFonts w:ascii="Times New Roman" w:eastAsia="Times New Roman" w:hAnsi="Times New Roman" w:cs="Times New Roman"/>
          <w:sz w:val="28"/>
          <w:szCs w:val="28"/>
        </w:rPr>
        <w:t>,</w:t>
      </w:r>
      <w:r w:rsidR="001160C5" w:rsidRPr="0047620F">
        <w:rPr>
          <w:rFonts w:ascii="Times New Roman" w:eastAsia="Times New Roman" w:hAnsi="Times New Roman" w:cs="Times New Roman"/>
          <w:sz w:val="28"/>
          <w:szCs w:val="28"/>
        </w:rPr>
        <w:t xml:space="preserve"> </w:t>
      </w:r>
      <w:r w:rsidR="001160C5" w:rsidRPr="00DF4ABD">
        <w:rPr>
          <w:rFonts w:ascii="Times New Roman" w:eastAsia="Times New Roman" w:hAnsi="Times New Roman" w:cs="Times New Roman"/>
          <w:sz w:val="28"/>
          <w:szCs w:val="28"/>
        </w:rPr>
        <w:t xml:space="preserve">установленных пунктом </w:t>
      </w:r>
      <w:r w:rsidR="001160C5">
        <w:rPr>
          <w:rFonts w:ascii="Times New Roman" w:eastAsia="Times New Roman" w:hAnsi="Times New Roman" w:cs="Times New Roman"/>
          <w:sz w:val="28"/>
          <w:szCs w:val="28"/>
        </w:rPr>
        <w:t xml:space="preserve">20 </w:t>
      </w:r>
      <w:r w:rsidR="00DF4ABD" w:rsidRPr="006C2BCF">
        <w:rPr>
          <w:rFonts w:ascii="Times New Roman" w:eastAsia="Times New Roman" w:hAnsi="Times New Roman" w:cs="Times New Roman"/>
          <w:sz w:val="28"/>
          <w:szCs w:val="28"/>
        </w:rPr>
        <w:t>Административного регламента</w:t>
      </w:r>
      <w:r w:rsidR="006C2BCF" w:rsidRPr="006C2BCF">
        <w:rPr>
          <w:rFonts w:ascii="Times New Roman" w:eastAsia="Times New Roman" w:hAnsi="Times New Roman" w:cs="Times New Roman"/>
          <w:sz w:val="28"/>
          <w:szCs w:val="28"/>
        </w:rPr>
        <w:t>;</w:t>
      </w:r>
      <w:proofErr w:type="gramEnd"/>
    </w:p>
    <w:p w:rsidR="006C2BCF" w:rsidRDefault="006C2BCF" w:rsidP="006C2BC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C2BCF">
        <w:rPr>
          <w:rFonts w:ascii="Times New Roman" w:eastAsia="Times New Roman" w:hAnsi="Times New Roman" w:cs="Times New Roman"/>
          <w:sz w:val="28"/>
          <w:szCs w:val="28"/>
        </w:rPr>
        <w:t xml:space="preserve">3) направляет проект постановления и документы, необходимые для предоставления муниципальной услуги, заведующему отделом </w:t>
      </w:r>
      <w:proofErr w:type="gramStart"/>
      <w:r w:rsidRPr="006C2BCF">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Pr="006C2BCF">
        <w:rPr>
          <w:rFonts w:ascii="Times New Roman" w:eastAsia="Times New Roman" w:hAnsi="Times New Roman" w:cs="Times New Roman"/>
          <w:sz w:val="28"/>
          <w:szCs w:val="28"/>
        </w:rPr>
        <w:t xml:space="preserve">. </w:t>
      </w:r>
    </w:p>
    <w:p w:rsidR="006C2BCF" w:rsidRPr="00F44099" w:rsidRDefault="006C2BCF" w:rsidP="006C2BC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F44099">
        <w:rPr>
          <w:rFonts w:ascii="Times New Roman" w:eastAsia="Times New Roman" w:hAnsi="Times New Roman" w:cs="Times New Roman"/>
          <w:sz w:val="28"/>
          <w:szCs w:val="28"/>
        </w:rPr>
        <w:t xml:space="preserve">Подготовка проекта постановления осуществляется в </w:t>
      </w:r>
      <w:r w:rsidR="00C4216E">
        <w:rPr>
          <w:rFonts w:ascii="Times New Roman" w:eastAsia="Times New Roman" w:hAnsi="Times New Roman" w:cs="Times New Roman"/>
          <w:sz w:val="28"/>
          <w:szCs w:val="28"/>
        </w:rPr>
        <w:t>одном</w:t>
      </w:r>
      <w:r w:rsidRPr="00F44099">
        <w:rPr>
          <w:rFonts w:ascii="Times New Roman" w:eastAsia="Times New Roman" w:hAnsi="Times New Roman" w:cs="Times New Roman"/>
          <w:sz w:val="28"/>
          <w:szCs w:val="28"/>
        </w:rPr>
        <w:t xml:space="preserve"> экземпляре.</w:t>
      </w:r>
    </w:p>
    <w:p w:rsidR="00DF4ABD" w:rsidRDefault="00CF3F4A"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D7A6B">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DF4ABD" w:rsidRPr="006C2BCF">
        <w:rPr>
          <w:rFonts w:ascii="Times New Roman" w:eastAsia="Times New Roman" w:hAnsi="Times New Roman" w:cs="Times New Roman"/>
          <w:sz w:val="28"/>
          <w:szCs w:val="28"/>
        </w:rPr>
        <w:t xml:space="preserve"> </w:t>
      </w:r>
      <w:r w:rsidR="006C2BCF" w:rsidRPr="006C2BCF">
        <w:rPr>
          <w:rFonts w:ascii="Times New Roman" w:eastAsia="Times New Roman" w:hAnsi="Times New Roman" w:cs="Times New Roman"/>
          <w:sz w:val="28"/>
          <w:szCs w:val="28"/>
        </w:rPr>
        <w:t>З</w:t>
      </w:r>
      <w:r w:rsidR="00DF4ABD" w:rsidRPr="006C2BCF">
        <w:rPr>
          <w:rFonts w:ascii="Times New Roman" w:eastAsia="Times New Roman" w:hAnsi="Times New Roman" w:cs="Times New Roman"/>
          <w:sz w:val="28"/>
          <w:szCs w:val="28"/>
        </w:rPr>
        <w:t>аведующи</w:t>
      </w:r>
      <w:r w:rsidR="006C2BCF" w:rsidRPr="006C2BCF">
        <w:rPr>
          <w:rFonts w:ascii="Times New Roman" w:eastAsia="Times New Roman" w:hAnsi="Times New Roman" w:cs="Times New Roman"/>
          <w:sz w:val="28"/>
          <w:szCs w:val="28"/>
        </w:rPr>
        <w:t>й</w:t>
      </w:r>
      <w:r w:rsidR="00DF4ABD" w:rsidRPr="006C2BCF">
        <w:rPr>
          <w:rFonts w:ascii="Times New Roman" w:eastAsia="Times New Roman" w:hAnsi="Times New Roman" w:cs="Times New Roman"/>
          <w:sz w:val="28"/>
          <w:szCs w:val="28"/>
        </w:rPr>
        <w:t xml:space="preserve"> отделом </w:t>
      </w:r>
      <w:proofErr w:type="gramStart"/>
      <w:r w:rsidR="00DF4ABD" w:rsidRPr="006C2BCF">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00DF4ABD" w:rsidRPr="006C2BCF">
        <w:rPr>
          <w:rFonts w:ascii="Times New Roman" w:eastAsia="Times New Roman" w:hAnsi="Times New Roman" w:cs="Times New Roman"/>
          <w:sz w:val="28"/>
          <w:szCs w:val="28"/>
        </w:rPr>
        <w:t xml:space="preserve"> </w:t>
      </w:r>
      <w:r w:rsidR="006C2BCF" w:rsidRPr="006C2BCF">
        <w:rPr>
          <w:rFonts w:ascii="Times New Roman" w:eastAsia="Times New Roman" w:hAnsi="Times New Roman" w:cs="Times New Roman"/>
          <w:sz w:val="28"/>
          <w:szCs w:val="28"/>
        </w:rPr>
        <w:t xml:space="preserve">визирует проект постановления </w:t>
      </w:r>
      <w:r w:rsidR="00481A26" w:rsidRPr="006C2BCF">
        <w:rPr>
          <w:rFonts w:ascii="Times New Roman" w:eastAsia="Times New Roman" w:hAnsi="Times New Roman" w:cs="Times New Roman"/>
          <w:sz w:val="28"/>
          <w:szCs w:val="28"/>
        </w:rPr>
        <w:t xml:space="preserve">в день его поступления </w:t>
      </w:r>
      <w:r w:rsidR="00DF4ABD" w:rsidRPr="006C2BCF">
        <w:rPr>
          <w:rFonts w:ascii="Times New Roman" w:eastAsia="Times New Roman" w:hAnsi="Times New Roman" w:cs="Times New Roman"/>
          <w:sz w:val="28"/>
          <w:szCs w:val="28"/>
        </w:rPr>
        <w:t xml:space="preserve">и передает </w:t>
      </w:r>
      <w:r w:rsidR="006C2BCF" w:rsidRPr="006C2BCF">
        <w:rPr>
          <w:rFonts w:ascii="Times New Roman" w:eastAsia="Times New Roman" w:hAnsi="Times New Roman" w:cs="Times New Roman"/>
          <w:sz w:val="28"/>
          <w:szCs w:val="28"/>
        </w:rPr>
        <w:t xml:space="preserve">проект постановления и документы, необходимые для предоставления муниципальной услуги, </w:t>
      </w:r>
      <w:r w:rsidR="00DF4ABD" w:rsidRPr="006C2BCF">
        <w:rPr>
          <w:rFonts w:ascii="Times New Roman" w:eastAsia="Times New Roman" w:hAnsi="Times New Roman" w:cs="Times New Roman"/>
          <w:sz w:val="28"/>
          <w:szCs w:val="28"/>
        </w:rPr>
        <w:t>в правовое управление Комитета.</w:t>
      </w:r>
    </w:p>
    <w:p w:rsidR="00F44099" w:rsidRDefault="00F44099"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F44099">
        <w:rPr>
          <w:rFonts w:ascii="Times New Roman" w:eastAsia="Times New Roman" w:hAnsi="Times New Roman" w:cs="Times New Roman"/>
          <w:sz w:val="28"/>
          <w:szCs w:val="28"/>
        </w:rPr>
        <w:t xml:space="preserve">Ответственность за подготовку проекта постановления несет заведующий отделом </w:t>
      </w:r>
      <w:proofErr w:type="gramStart"/>
      <w:r w:rsidRPr="00F44099">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Pr="00F44099">
        <w:rPr>
          <w:rFonts w:ascii="Times New Roman" w:eastAsia="Times New Roman" w:hAnsi="Times New Roman" w:cs="Times New Roman"/>
          <w:sz w:val="28"/>
          <w:szCs w:val="28"/>
        </w:rPr>
        <w:t>.</w:t>
      </w:r>
    </w:p>
    <w:p w:rsidR="0047620F" w:rsidRPr="0047620F" w:rsidRDefault="00BA4DB6"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r w:rsidR="0047620F" w:rsidRPr="0047620F">
        <w:rPr>
          <w:rFonts w:ascii="Times New Roman" w:eastAsia="Times New Roman" w:hAnsi="Times New Roman" w:cs="Times New Roman"/>
          <w:sz w:val="28"/>
          <w:szCs w:val="28"/>
        </w:rPr>
        <w:t xml:space="preserve">. </w:t>
      </w:r>
      <w:proofErr w:type="gramStart"/>
      <w:r w:rsidR="009C01A2">
        <w:rPr>
          <w:rFonts w:ascii="Times New Roman" w:eastAsia="Times New Roman" w:hAnsi="Times New Roman" w:cs="Times New Roman"/>
          <w:sz w:val="28"/>
          <w:szCs w:val="28"/>
        </w:rPr>
        <w:t>Р</w:t>
      </w:r>
      <w:r w:rsidR="009C01A2" w:rsidRPr="0047620F">
        <w:rPr>
          <w:rFonts w:ascii="Times New Roman" w:eastAsia="Times New Roman" w:hAnsi="Times New Roman" w:cs="Times New Roman"/>
          <w:sz w:val="28"/>
          <w:szCs w:val="28"/>
        </w:rPr>
        <w:t xml:space="preserve">уководитель правового управления Комитета </w:t>
      </w:r>
      <w:r w:rsidR="009C01A2">
        <w:rPr>
          <w:rFonts w:ascii="Times New Roman" w:eastAsia="Times New Roman" w:hAnsi="Times New Roman" w:cs="Times New Roman"/>
          <w:sz w:val="28"/>
          <w:szCs w:val="28"/>
        </w:rPr>
        <w:t>в</w:t>
      </w:r>
      <w:r w:rsidR="0047620F" w:rsidRPr="0047620F">
        <w:rPr>
          <w:rFonts w:ascii="Times New Roman" w:eastAsia="Times New Roman" w:hAnsi="Times New Roman" w:cs="Times New Roman"/>
          <w:sz w:val="28"/>
          <w:szCs w:val="28"/>
        </w:rPr>
        <w:t xml:space="preserve"> течение </w:t>
      </w:r>
      <w:r w:rsidR="00321054">
        <w:rPr>
          <w:rFonts w:ascii="Times New Roman" w:eastAsia="Times New Roman" w:hAnsi="Times New Roman" w:cs="Times New Roman"/>
          <w:sz w:val="28"/>
          <w:szCs w:val="28"/>
        </w:rPr>
        <w:t>1</w:t>
      </w:r>
      <w:r w:rsidR="0047620F" w:rsidRPr="0047620F">
        <w:rPr>
          <w:rFonts w:ascii="Times New Roman" w:eastAsia="Times New Roman" w:hAnsi="Times New Roman" w:cs="Times New Roman"/>
          <w:sz w:val="28"/>
          <w:szCs w:val="28"/>
        </w:rPr>
        <w:t xml:space="preserve"> дн</w:t>
      </w:r>
      <w:r w:rsidR="00332184">
        <w:rPr>
          <w:rFonts w:ascii="Times New Roman" w:eastAsia="Times New Roman" w:hAnsi="Times New Roman" w:cs="Times New Roman"/>
          <w:sz w:val="28"/>
          <w:szCs w:val="28"/>
        </w:rPr>
        <w:t>я</w:t>
      </w:r>
      <w:r w:rsidR="0047620F" w:rsidRPr="0047620F">
        <w:rPr>
          <w:rFonts w:ascii="Times New Roman" w:eastAsia="Times New Roman" w:hAnsi="Times New Roman" w:cs="Times New Roman"/>
          <w:sz w:val="28"/>
          <w:szCs w:val="28"/>
        </w:rPr>
        <w:t xml:space="preserve"> со дня по</w:t>
      </w:r>
      <w:r w:rsidR="005C6EBA">
        <w:rPr>
          <w:rFonts w:ascii="Times New Roman" w:eastAsia="Times New Roman" w:hAnsi="Times New Roman" w:cs="Times New Roman"/>
          <w:sz w:val="28"/>
          <w:szCs w:val="28"/>
        </w:rPr>
        <w:t>ступления</w:t>
      </w:r>
      <w:r w:rsidR="0047620F" w:rsidRPr="0047620F">
        <w:rPr>
          <w:rFonts w:ascii="Times New Roman" w:eastAsia="Times New Roman" w:hAnsi="Times New Roman" w:cs="Times New Roman"/>
          <w:sz w:val="28"/>
          <w:szCs w:val="28"/>
        </w:rPr>
        <w:t xml:space="preserve"> проекта постановления и документов, необходимых для предоставления муниципальной услуги, </w:t>
      </w:r>
      <w:r w:rsidR="00D271BF">
        <w:rPr>
          <w:rFonts w:ascii="Times New Roman" w:eastAsia="Times New Roman" w:hAnsi="Times New Roman" w:cs="Times New Roman"/>
          <w:sz w:val="28"/>
          <w:szCs w:val="28"/>
        </w:rPr>
        <w:t>осуществляет</w:t>
      </w:r>
      <w:r w:rsidR="0047620F" w:rsidRPr="0047620F">
        <w:rPr>
          <w:rFonts w:ascii="Times New Roman" w:eastAsia="Times New Roman" w:hAnsi="Times New Roman" w:cs="Times New Roman"/>
          <w:sz w:val="28"/>
          <w:szCs w:val="28"/>
        </w:rPr>
        <w:t xml:space="preserve"> проведение правовой экспертизы указанных документов на соответствие требованиям действующего законодательства, подгот</w:t>
      </w:r>
      <w:r w:rsidR="00042830">
        <w:rPr>
          <w:rFonts w:ascii="Times New Roman" w:eastAsia="Times New Roman" w:hAnsi="Times New Roman" w:cs="Times New Roman"/>
          <w:sz w:val="28"/>
          <w:szCs w:val="28"/>
        </w:rPr>
        <w:t>о</w:t>
      </w:r>
      <w:r w:rsidR="0047620F" w:rsidRPr="0047620F">
        <w:rPr>
          <w:rFonts w:ascii="Times New Roman" w:eastAsia="Times New Roman" w:hAnsi="Times New Roman" w:cs="Times New Roman"/>
          <w:sz w:val="28"/>
          <w:szCs w:val="28"/>
        </w:rPr>
        <w:t>в</w:t>
      </w:r>
      <w:r w:rsidR="00042830">
        <w:rPr>
          <w:rFonts w:ascii="Times New Roman" w:eastAsia="Times New Roman" w:hAnsi="Times New Roman" w:cs="Times New Roman"/>
          <w:sz w:val="28"/>
          <w:szCs w:val="28"/>
        </w:rPr>
        <w:t xml:space="preserve">ку </w:t>
      </w:r>
      <w:r w:rsidR="00D271BF">
        <w:rPr>
          <w:rFonts w:ascii="Times New Roman" w:eastAsia="Times New Roman" w:hAnsi="Times New Roman" w:cs="Times New Roman"/>
          <w:sz w:val="28"/>
          <w:szCs w:val="28"/>
        </w:rPr>
        <w:t xml:space="preserve">мотивированного </w:t>
      </w:r>
      <w:r w:rsidR="0047620F" w:rsidRPr="0047620F">
        <w:rPr>
          <w:rFonts w:ascii="Times New Roman" w:eastAsia="Times New Roman" w:hAnsi="Times New Roman" w:cs="Times New Roman"/>
          <w:sz w:val="28"/>
          <w:szCs w:val="28"/>
        </w:rPr>
        <w:t>заключени</w:t>
      </w:r>
      <w:r w:rsidR="00042830">
        <w:rPr>
          <w:rFonts w:ascii="Times New Roman" w:eastAsia="Times New Roman" w:hAnsi="Times New Roman" w:cs="Times New Roman"/>
          <w:sz w:val="28"/>
          <w:szCs w:val="28"/>
        </w:rPr>
        <w:t>я</w:t>
      </w:r>
      <w:r w:rsidR="0047620F" w:rsidRPr="0047620F">
        <w:rPr>
          <w:rFonts w:ascii="Times New Roman" w:eastAsia="Times New Roman" w:hAnsi="Times New Roman" w:cs="Times New Roman"/>
          <w:sz w:val="28"/>
          <w:szCs w:val="28"/>
        </w:rPr>
        <w:t xml:space="preserve"> о соответствии либо несоответствии представленных документов требованиям законодательства с указанием </w:t>
      </w:r>
      <w:r w:rsidR="0047620F" w:rsidRPr="006C2BCF">
        <w:rPr>
          <w:rFonts w:ascii="Times New Roman" w:eastAsia="Times New Roman" w:hAnsi="Times New Roman" w:cs="Times New Roman"/>
          <w:sz w:val="28"/>
          <w:szCs w:val="28"/>
        </w:rPr>
        <w:t xml:space="preserve">информации о наличии либо отсутствии судебных споров в отношении рассматриваемого объекта капитального </w:t>
      </w:r>
      <w:r w:rsidR="0047620F" w:rsidRPr="006C2BCF">
        <w:rPr>
          <w:rFonts w:ascii="Times New Roman" w:eastAsia="Times New Roman" w:hAnsi="Times New Roman" w:cs="Times New Roman"/>
          <w:sz w:val="28"/>
          <w:szCs w:val="28"/>
        </w:rPr>
        <w:lastRenderedPageBreak/>
        <w:t>строительства, визирует проект постановления</w:t>
      </w:r>
      <w:proofErr w:type="gramEnd"/>
      <w:r w:rsidR="0047620F" w:rsidRPr="006C2BCF">
        <w:rPr>
          <w:rFonts w:ascii="Times New Roman" w:eastAsia="Times New Roman" w:hAnsi="Times New Roman" w:cs="Times New Roman"/>
          <w:sz w:val="28"/>
          <w:szCs w:val="28"/>
        </w:rPr>
        <w:t xml:space="preserve">, передает </w:t>
      </w:r>
      <w:r w:rsidR="005C6EBA">
        <w:rPr>
          <w:rFonts w:ascii="Times New Roman" w:eastAsia="Times New Roman" w:hAnsi="Times New Roman" w:cs="Times New Roman"/>
          <w:sz w:val="28"/>
          <w:szCs w:val="28"/>
        </w:rPr>
        <w:t>указ</w:t>
      </w:r>
      <w:r w:rsidR="0047620F" w:rsidRPr="006C2BCF">
        <w:rPr>
          <w:rFonts w:ascii="Times New Roman" w:eastAsia="Times New Roman" w:hAnsi="Times New Roman" w:cs="Times New Roman"/>
          <w:sz w:val="28"/>
          <w:szCs w:val="28"/>
        </w:rPr>
        <w:t xml:space="preserve">анные документы </w:t>
      </w:r>
      <w:r w:rsidR="00042830">
        <w:rPr>
          <w:rFonts w:ascii="Times New Roman" w:eastAsia="Times New Roman" w:hAnsi="Times New Roman" w:cs="Times New Roman"/>
          <w:sz w:val="28"/>
          <w:szCs w:val="28"/>
        </w:rPr>
        <w:t xml:space="preserve">первому </w:t>
      </w:r>
      <w:r w:rsidR="0047620F" w:rsidRPr="006C2BCF">
        <w:rPr>
          <w:rFonts w:ascii="Times New Roman" w:eastAsia="Times New Roman" w:hAnsi="Times New Roman" w:cs="Times New Roman"/>
          <w:sz w:val="28"/>
          <w:szCs w:val="28"/>
        </w:rPr>
        <w:t>заместителю руководителя</w:t>
      </w:r>
      <w:r w:rsidR="0047620F" w:rsidRPr="0047620F">
        <w:rPr>
          <w:rFonts w:ascii="Times New Roman" w:eastAsia="Times New Roman" w:hAnsi="Times New Roman" w:cs="Times New Roman"/>
          <w:sz w:val="28"/>
          <w:szCs w:val="28"/>
        </w:rPr>
        <w:t xml:space="preserve"> Комитета либо возвращает с соответствующим заключением в отдел </w:t>
      </w:r>
      <w:proofErr w:type="gramStart"/>
      <w:r w:rsidR="0047620F" w:rsidRPr="0047620F">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0047620F" w:rsidRPr="0047620F">
        <w:rPr>
          <w:rFonts w:ascii="Times New Roman" w:eastAsia="Times New Roman" w:hAnsi="Times New Roman" w:cs="Times New Roman"/>
          <w:sz w:val="28"/>
          <w:szCs w:val="28"/>
        </w:rPr>
        <w:t xml:space="preserve"> на доработку.</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Ответственность за проведение правовой экспертизы проекта постановления и документов, необходимых для предоставления муниципальной услуги, несет руководитель правового управления Комитета.</w:t>
      </w:r>
    </w:p>
    <w:p w:rsidR="0047620F" w:rsidRPr="0047620F" w:rsidRDefault="007F3853"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sidR="0047620F" w:rsidRPr="006C2BCF">
        <w:rPr>
          <w:rFonts w:ascii="Times New Roman" w:eastAsia="Times New Roman" w:hAnsi="Times New Roman" w:cs="Times New Roman"/>
          <w:sz w:val="28"/>
          <w:szCs w:val="28"/>
        </w:rPr>
        <w:t xml:space="preserve">. </w:t>
      </w:r>
      <w:r w:rsidR="006C2BCF" w:rsidRPr="006C2BCF">
        <w:rPr>
          <w:rFonts w:ascii="Times New Roman" w:eastAsia="Times New Roman" w:hAnsi="Times New Roman" w:cs="Times New Roman"/>
          <w:sz w:val="28"/>
          <w:szCs w:val="28"/>
        </w:rPr>
        <w:t>Первый</w:t>
      </w:r>
      <w:r w:rsidR="009F604D" w:rsidRPr="006C2BCF">
        <w:rPr>
          <w:rFonts w:ascii="Times New Roman" w:eastAsia="Times New Roman" w:hAnsi="Times New Roman" w:cs="Times New Roman"/>
          <w:sz w:val="28"/>
          <w:szCs w:val="28"/>
        </w:rPr>
        <w:t xml:space="preserve"> </w:t>
      </w:r>
      <w:r w:rsidR="006C2BCF" w:rsidRPr="006C2BCF">
        <w:rPr>
          <w:rFonts w:ascii="Times New Roman" w:eastAsia="Times New Roman" w:hAnsi="Times New Roman" w:cs="Times New Roman"/>
          <w:sz w:val="28"/>
          <w:szCs w:val="28"/>
        </w:rPr>
        <w:t>з</w:t>
      </w:r>
      <w:r w:rsidR="0047620F" w:rsidRPr="006C2BCF">
        <w:rPr>
          <w:rFonts w:ascii="Times New Roman" w:eastAsia="Times New Roman" w:hAnsi="Times New Roman" w:cs="Times New Roman"/>
          <w:sz w:val="28"/>
          <w:szCs w:val="28"/>
        </w:rPr>
        <w:t xml:space="preserve">аместитель руководителя Комитета </w:t>
      </w:r>
      <w:r w:rsidR="006E566F" w:rsidRPr="006C2BCF">
        <w:rPr>
          <w:rFonts w:ascii="Times New Roman" w:eastAsia="Times New Roman" w:hAnsi="Times New Roman" w:cs="Times New Roman"/>
          <w:sz w:val="28"/>
          <w:szCs w:val="28"/>
        </w:rPr>
        <w:t xml:space="preserve">визирует проект постановления в </w:t>
      </w:r>
      <w:r w:rsidR="00EC10E0">
        <w:rPr>
          <w:rFonts w:ascii="Times New Roman" w:eastAsia="Times New Roman" w:hAnsi="Times New Roman" w:cs="Times New Roman"/>
          <w:sz w:val="28"/>
          <w:szCs w:val="28"/>
        </w:rPr>
        <w:t xml:space="preserve">течение 1 </w:t>
      </w:r>
      <w:r w:rsidR="006E566F" w:rsidRPr="006C2BCF">
        <w:rPr>
          <w:rFonts w:ascii="Times New Roman" w:eastAsia="Times New Roman" w:hAnsi="Times New Roman" w:cs="Times New Roman"/>
          <w:sz w:val="28"/>
          <w:szCs w:val="28"/>
        </w:rPr>
        <w:t>дн</w:t>
      </w:r>
      <w:r w:rsidR="00EC10E0">
        <w:rPr>
          <w:rFonts w:ascii="Times New Roman" w:eastAsia="Times New Roman" w:hAnsi="Times New Roman" w:cs="Times New Roman"/>
          <w:sz w:val="28"/>
          <w:szCs w:val="28"/>
        </w:rPr>
        <w:t>я со</w:t>
      </w:r>
      <w:r w:rsidR="006E566F" w:rsidRPr="006C2BCF">
        <w:rPr>
          <w:rFonts w:ascii="Times New Roman" w:eastAsia="Times New Roman" w:hAnsi="Times New Roman" w:cs="Times New Roman"/>
          <w:sz w:val="28"/>
          <w:szCs w:val="28"/>
        </w:rPr>
        <w:t xml:space="preserve"> </w:t>
      </w:r>
      <w:r w:rsidR="007C058B">
        <w:rPr>
          <w:rFonts w:ascii="Times New Roman" w:eastAsia="Times New Roman" w:hAnsi="Times New Roman" w:cs="Times New Roman"/>
          <w:sz w:val="28"/>
          <w:szCs w:val="28"/>
        </w:rPr>
        <w:t xml:space="preserve">дня </w:t>
      </w:r>
      <w:r w:rsidR="006E566F" w:rsidRPr="006C2BCF">
        <w:rPr>
          <w:rFonts w:ascii="Times New Roman" w:eastAsia="Times New Roman" w:hAnsi="Times New Roman" w:cs="Times New Roman"/>
          <w:sz w:val="28"/>
          <w:szCs w:val="28"/>
        </w:rPr>
        <w:t>его поступления и передает проект постановления и документы, необходимые для предоставления муниципальной услуги,</w:t>
      </w:r>
      <w:r w:rsidR="006E566F">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заместителю главы администрации города Ставрополя, руководителю Комитета.</w:t>
      </w:r>
    </w:p>
    <w:p w:rsidR="0047620F" w:rsidRPr="0047620F" w:rsidRDefault="007F3853"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r w:rsidR="009A086B">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 xml:space="preserve">Заместитель главы администрации города Ставрополя, руководитель Комитета </w:t>
      </w:r>
      <w:r w:rsidR="006E566F" w:rsidRPr="006C2BCF">
        <w:rPr>
          <w:rFonts w:ascii="Times New Roman" w:eastAsia="Times New Roman" w:hAnsi="Times New Roman" w:cs="Times New Roman"/>
          <w:sz w:val="28"/>
          <w:szCs w:val="28"/>
        </w:rPr>
        <w:t xml:space="preserve">визирует проект постановления в </w:t>
      </w:r>
      <w:r w:rsidR="006E566F">
        <w:rPr>
          <w:rFonts w:ascii="Times New Roman" w:eastAsia="Times New Roman" w:hAnsi="Times New Roman" w:cs="Times New Roman"/>
          <w:sz w:val="28"/>
          <w:szCs w:val="28"/>
        </w:rPr>
        <w:t xml:space="preserve">течение 1 </w:t>
      </w:r>
      <w:r>
        <w:rPr>
          <w:rFonts w:ascii="Times New Roman" w:eastAsia="Times New Roman" w:hAnsi="Times New Roman" w:cs="Times New Roman"/>
          <w:sz w:val="28"/>
          <w:szCs w:val="28"/>
        </w:rPr>
        <w:t>д</w:t>
      </w:r>
      <w:r w:rsidR="006E566F" w:rsidRPr="006C2BCF">
        <w:rPr>
          <w:rFonts w:ascii="Times New Roman" w:eastAsia="Times New Roman" w:hAnsi="Times New Roman" w:cs="Times New Roman"/>
          <w:sz w:val="28"/>
          <w:szCs w:val="28"/>
        </w:rPr>
        <w:t>н</w:t>
      </w:r>
      <w:r>
        <w:rPr>
          <w:rFonts w:ascii="Times New Roman" w:eastAsia="Times New Roman" w:hAnsi="Times New Roman" w:cs="Times New Roman"/>
          <w:sz w:val="28"/>
          <w:szCs w:val="28"/>
        </w:rPr>
        <w:t>я со дня</w:t>
      </w:r>
      <w:r w:rsidR="006E566F" w:rsidRPr="006C2BCF">
        <w:rPr>
          <w:rFonts w:ascii="Times New Roman" w:eastAsia="Times New Roman" w:hAnsi="Times New Roman" w:cs="Times New Roman"/>
          <w:sz w:val="28"/>
          <w:szCs w:val="28"/>
        </w:rPr>
        <w:t xml:space="preserve"> его поступления и передает проект постановления и документы, необходимые для предоставления муниципальной услуги,</w:t>
      </w:r>
      <w:r w:rsidR="006E566F">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 xml:space="preserve">в отдел </w:t>
      </w:r>
      <w:proofErr w:type="gramStart"/>
      <w:r w:rsidR="0047620F" w:rsidRPr="0047620F">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0047620F" w:rsidRPr="0047620F">
        <w:rPr>
          <w:rFonts w:ascii="Times New Roman" w:eastAsia="Times New Roman" w:hAnsi="Times New Roman" w:cs="Times New Roman"/>
          <w:sz w:val="28"/>
          <w:szCs w:val="28"/>
        </w:rPr>
        <w:t>.</w:t>
      </w:r>
    </w:p>
    <w:p w:rsidR="0047620F" w:rsidRPr="0047620F" w:rsidRDefault="007F3853"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r w:rsidR="009A086B">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 xml:space="preserve">Доработка проекта постановления </w:t>
      </w:r>
      <w:r w:rsidR="00BF3874">
        <w:rPr>
          <w:rFonts w:ascii="Times New Roman" w:eastAsia="Times New Roman" w:hAnsi="Times New Roman" w:cs="Times New Roman"/>
          <w:sz w:val="28"/>
          <w:szCs w:val="28"/>
        </w:rPr>
        <w:t xml:space="preserve">(при необходимости) </w:t>
      </w:r>
      <w:r w:rsidR="0047620F" w:rsidRPr="0047620F">
        <w:rPr>
          <w:rFonts w:ascii="Times New Roman" w:eastAsia="Times New Roman" w:hAnsi="Times New Roman" w:cs="Times New Roman"/>
          <w:sz w:val="28"/>
          <w:szCs w:val="28"/>
        </w:rPr>
        <w:t xml:space="preserve">осуществляется специалистом </w:t>
      </w:r>
      <w:proofErr w:type="gramStart"/>
      <w:r w:rsidR="0047620F" w:rsidRPr="0047620F">
        <w:rPr>
          <w:rFonts w:ascii="Times New Roman" w:eastAsia="Times New Roman" w:hAnsi="Times New Roman" w:cs="Times New Roman"/>
          <w:sz w:val="28"/>
          <w:szCs w:val="28"/>
        </w:rPr>
        <w:t>отдела подготовки градостроительной документации управления архитектуры Комитета</w:t>
      </w:r>
      <w:proofErr w:type="gramEnd"/>
      <w:r w:rsidR="0047620F" w:rsidRPr="0047620F">
        <w:rPr>
          <w:rFonts w:ascii="Times New Roman" w:eastAsia="Times New Roman" w:hAnsi="Times New Roman" w:cs="Times New Roman"/>
          <w:sz w:val="28"/>
          <w:szCs w:val="28"/>
        </w:rPr>
        <w:t xml:space="preserve"> в день </w:t>
      </w:r>
      <w:r w:rsidR="00C85B04">
        <w:rPr>
          <w:rFonts w:ascii="Times New Roman" w:eastAsia="Times New Roman" w:hAnsi="Times New Roman" w:cs="Times New Roman"/>
          <w:sz w:val="28"/>
          <w:szCs w:val="28"/>
        </w:rPr>
        <w:t>его поступления</w:t>
      </w:r>
      <w:r w:rsidR="0047620F" w:rsidRPr="0047620F">
        <w:rPr>
          <w:rFonts w:ascii="Times New Roman" w:eastAsia="Times New Roman" w:hAnsi="Times New Roman" w:cs="Times New Roman"/>
          <w:sz w:val="28"/>
          <w:szCs w:val="28"/>
        </w:rPr>
        <w:t>.</w:t>
      </w:r>
    </w:p>
    <w:p w:rsidR="00C85B04" w:rsidRDefault="0084719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r w:rsidR="0047620F" w:rsidRPr="0047620F">
        <w:rPr>
          <w:rFonts w:ascii="Times New Roman" w:eastAsia="Times New Roman" w:hAnsi="Times New Roman" w:cs="Times New Roman"/>
          <w:sz w:val="28"/>
          <w:szCs w:val="28"/>
        </w:rPr>
        <w:t xml:space="preserve">. Специалист </w:t>
      </w:r>
      <w:proofErr w:type="gramStart"/>
      <w:r w:rsidR="0047620F" w:rsidRPr="0047620F">
        <w:rPr>
          <w:rFonts w:ascii="Times New Roman" w:eastAsia="Times New Roman" w:hAnsi="Times New Roman" w:cs="Times New Roman"/>
          <w:sz w:val="28"/>
          <w:szCs w:val="28"/>
        </w:rPr>
        <w:t>отдела подготовки градостроительной документации управления архитектуры Комитета</w:t>
      </w:r>
      <w:proofErr w:type="gramEnd"/>
      <w:r w:rsidR="0047620F" w:rsidRPr="0047620F">
        <w:rPr>
          <w:rFonts w:ascii="Times New Roman" w:eastAsia="Times New Roman" w:hAnsi="Times New Roman" w:cs="Times New Roman"/>
          <w:sz w:val="28"/>
          <w:szCs w:val="28"/>
        </w:rPr>
        <w:t xml:space="preserve"> в </w:t>
      </w:r>
      <w:r w:rsidR="00321054">
        <w:rPr>
          <w:rFonts w:ascii="Times New Roman" w:eastAsia="Times New Roman" w:hAnsi="Times New Roman" w:cs="Times New Roman"/>
          <w:sz w:val="28"/>
          <w:szCs w:val="28"/>
        </w:rPr>
        <w:t>день</w:t>
      </w:r>
      <w:r w:rsidR="0047620F" w:rsidRPr="0047620F">
        <w:rPr>
          <w:rFonts w:ascii="Times New Roman" w:eastAsia="Times New Roman" w:hAnsi="Times New Roman" w:cs="Times New Roman"/>
          <w:sz w:val="28"/>
          <w:szCs w:val="28"/>
        </w:rPr>
        <w:t xml:space="preserve"> поступления </w:t>
      </w:r>
      <w:r w:rsidR="00C85B04">
        <w:rPr>
          <w:rFonts w:ascii="Times New Roman" w:eastAsia="Times New Roman" w:hAnsi="Times New Roman" w:cs="Times New Roman"/>
          <w:sz w:val="28"/>
          <w:szCs w:val="28"/>
        </w:rPr>
        <w:t xml:space="preserve">проекта постановления и </w:t>
      </w:r>
      <w:r w:rsidR="0047620F" w:rsidRPr="0047620F">
        <w:rPr>
          <w:rFonts w:ascii="Times New Roman" w:eastAsia="Times New Roman" w:hAnsi="Times New Roman" w:cs="Times New Roman"/>
          <w:sz w:val="28"/>
          <w:szCs w:val="28"/>
        </w:rPr>
        <w:t>документов, необходимых для предоставления муниципальной услуги</w:t>
      </w:r>
      <w:r w:rsidR="00C85B04">
        <w:rPr>
          <w:rFonts w:ascii="Times New Roman" w:eastAsia="Times New Roman" w:hAnsi="Times New Roman" w:cs="Times New Roman"/>
          <w:sz w:val="28"/>
          <w:szCs w:val="28"/>
        </w:rPr>
        <w:t>:</w:t>
      </w:r>
    </w:p>
    <w:p w:rsidR="00C85B04" w:rsidRDefault="00C85B04"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47620F" w:rsidRPr="0047620F">
        <w:rPr>
          <w:rFonts w:ascii="Times New Roman" w:eastAsia="Times New Roman" w:hAnsi="Times New Roman" w:cs="Times New Roman"/>
          <w:sz w:val="28"/>
          <w:szCs w:val="28"/>
        </w:rPr>
        <w:t>регистрирует проект постановления</w:t>
      </w:r>
      <w:r>
        <w:rPr>
          <w:rFonts w:ascii="Times New Roman" w:eastAsia="Times New Roman" w:hAnsi="Times New Roman" w:cs="Times New Roman"/>
          <w:sz w:val="28"/>
          <w:szCs w:val="28"/>
        </w:rPr>
        <w:t>;</w:t>
      </w:r>
    </w:p>
    <w:p w:rsidR="0047620F" w:rsidRPr="0047620F" w:rsidRDefault="00C85B04"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7620F" w:rsidRPr="0047620F">
        <w:rPr>
          <w:rFonts w:ascii="Times New Roman" w:eastAsia="Times New Roman" w:hAnsi="Times New Roman" w:cs="Times New Roman"/>
          <w:sz w:val="28"/>
          <w:szCs w:val="28"/>
        </w:rPr>
        <w:t xml:space="preserve"> направляет проект постановления</w:t>
      </w:r>
      <w:r>
        <w:rPr>
          <w:rFonts w:ascii="Times New Roman" w:eastAsia="Times New Roman" w:hAnsi="Times New Roman" w:cs="Times New Roman"/>
          <w:sz w:val="28"/>
          <w:szCs w:val="28"/>
        </w:rPr>
        <w:t xml:space="preserve"> и</w:t>
      </w:r>
      <w:r w:rsidR="0047620F" w:rsidRPr="0047620F">
        <w:rPr>
          <w:rFonts w:ascii="Times New Roman" w:eastAsia="Times New Roman" w:hAnsi="Times New Roman" w:cs="Times New Roman"/>
          <w:sz w:val="28"/>
          <w:szCs w:val="28"/>
        </w:rPr>
        <w:t xml:space="preserve"> документ</w:t>
      </w:r>
      <w:r>
        <w:rPr>
          <w:rFonts w:ascii="Times New Roman" w:eastAsia="Times New Roman" w:hAnsi="Times New Roman" w:cs="Times New Roman"/>
          <w:sz w:val="28"/>
          <w:szCs w:val="28"/>
        </w:rPr>
        <w:t>ы</w:t>
      </w:r>
      <w:r w:rsidR="0047620F" w:rsidRPr="0047620F">
        <w:rPr>
          <w:rFonts w:ascii="Times New Roman" w:eastAsia="Times New Roman" w:hAnsi="Times New Roman" w:cs="Times New Roman"/>
          <w:sz w:val="28"/>
          <w:szCs w:val="28"/>
        </w:rPr>
        <w:t>, необходимы</w:t>
      </w:r>
      <w:r>
        <w:rPr>
          <w:rFonts w:ascii="Times New Roman" w:eastAsia="Times New Roman" w:hAnsi="Times New Roman" w:cs="Times New Roman"/>
          <w:sz w:val="28"/>
          <w:szCs w:val="28"/>
        </w:rPr>
        <w:t>е</w:t>
      </w:r>
      <w:r w:rsidR="0047620F" w:rsidRPr="0047620F">
        <w:rPr>
          <w:rFonts w:ascii="Times New Roman" w:eastAsia="Times New Roman" w:hAnsi="Times New Roman" w:cs="Times New Roman"/>
          <w:sz w:val="28"/>
          <w:szCs w:val="28"/>
        </w:rPr>
        <w:t xml:space="preserve"> для предоставления муниципальной услуги, по реестру передачи в Администрацию.</w:t>
      </w:r>
    </w:p>
    <w:p w:rsidR="0047620F" w:rsidRDefault="00CF3F4A"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37B16">
        <w:rPr>
          <w:rFonts w:ascii="Times New Roman" w:eastAsia="Times New Roman" w:hAnsi="Times New Roman" w:cs="Times New Roman"/>
          <w:sz w:val="28"/>
          <w:szCs w:val="28"/>
        </w:rPr>
        <w:t>5</w:t>
      </w:r>
      <w:r w:rsidR="009A086B" w:rsidRPr="00CF0F2E">
        <w:rPr>
          <w:rFonts w:ascii="Times New Roman" w:eastAsia="Times New Roman" w:hAnsi="Times New Roman" w:cs="Times New Roman"/>
          <w:sz w:val="28"/>
          <w:szCs w:val="28"/>
        </w:rPr>
        <w:t>. </w:t>
      </w:r>
      <w:r w:rsidR="0047620F" w:rsidRPr="00CF0F2E">
        <w:rPr>
          <w:rFonts w:ascii="Times New Roman" w:eastAsia="Times New Roman" w:hAnsi="Times New Roman" w:cs="Times New Roman"/>
          <w:sz w:val="28"/>
          <w:szCs w:val="28"/>
        </w:rPr>
        <w:t xml:space="preserve">Общий срок подготовки проекта постановления в Комитете </w:t>
      </w:r>
      <w:r w:rsidR="002E3A19">
        <w:rPr>
          <w:rFonts w:ascii="Times New Roman" w:eastAsia="Times New Roman" w:hAnsi="Times New Roman" w:cs="Times New Roman"/>
          <w:sz w:val="28"/>
          <w:szCs w:val="28"/>
        </w:rPr>
        <w:t>составляет</w:t>
      </w:r>
      <w:r w:rsidR="0047620F" w:rsidRPr="00CF0F2E">
        <w:rPr>
          <w:rFonts w:ascii="Times New Roman" w:eastAsia="Times New Roman" w:hAnsi="Times New Roman" w:cs="Times New Roman"/>
          <w:sz w:val="28"/>
          <w:szCs w:val="28"/>
        </w:rPr>
        <w:t xml:space="preserve"> </w:t>
      </w:r>
      <w:r w:rsidR="00CF0F2E" w:rsidRPr="00CF0F2E">
        <w:rPr>
          <w:rFonts w:ascii="Times New Roman" w:eastAsia="Times New Roman" w:hAnsi="Times New Roman" w:cs="Times New Roman"/>
          <w:sz w:val="28"/>
          <w:szCs w:val="28"/>
        </w:rPr>
        <w:t>4</w:t>
      </w:r>
      <w:r w:rsidR="00C8589C" w:rsidRPr="00CF0F2E">
        <w:rPr>
          <w:rFonts w:ascii="Times New Roman" w:eastAsia="Times New Roman" w:hAnsi="Times New Roman" w:cs="Times New Roman"/>
          <w:sz w:val="28"/>
          <w:szCs w:val="28"/>
        </w:rPr>
        <w:t xml:space="preserve"> </w:t>
      </w:r>
      <w:r w:rsidR="0047620F" w:rsidRPr="00CF0F2E">
        <w:rPr>
          <w:rFonts w:ascii="Times New Roman" w:eastAsia="Times New Roman" w:hAnsi="Times New Roman" w:cs="Times New Roman"/>
          <w:sz w:val="28"/>
          <w:szCs w:val="28"/>
        </w:rPr>
        <w:t>дн</w:t>
      </w:r>
      <w:r w:rsidR="002E3A19">
        <w:rPr>
          <w:rFonts w:ascii="Times New Roman" w:eastAsia="Times New Roman" w:hAnsi="Times New Roman" w:cs="Times New Roman"/>
          <w:sz w:val="28"/>
          <w:szCs w:val="28"/>
        </w:rPr>
        <w:t>я</w:t>
      </w:r>
      <w:r w:rsidR="0047620F" w:rsidRPr="00CF0F2E">
        <w:rPr>
          <w:rFonts w:ascii="Times New Roman" w:eastAsia="Times New Roman" w:hAnsi="Times New Roman" w:cs="Times New Roman"/>
          <w:sz w:val="28"/>
          <w:szCs w:val="28"/>
        </w:rPr>
        <w:t>.</w:t>
      </w:r>
    </w:p>
    <w:p w:rsidR="00127E46" w:rsidRPr="0047620F" w:rsidRDefault="00374CB2"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r w:rsidR="00CF0F2E">
        <w:rPr>
          <w:rFonts w:ascii="Times New Roman" w:eastAsia="Times New Roman" w:hAnsi="Times New Roman" w:cs="Times New Roman"/>
          <w:sz w:val="28"/>
          <w:szCs w:val="28"/>
        </w:rPr>
        <w:t xml:space="preserve">. </w:t>
      </w:r>
      <w:r w:rsidR="00127E46" w:rsidRPr="00127E46">
        <w:rPr>
          <w:rFonts w:ascii="Times New Roman" w:eastAsia="Times New Roman" w:hAnsi="Times New Roman" w:cs="Times New Roman"/>
          <w:sz w:val="28"/>
          <w:szCs w:val="28"/>
        </w:rPr>
        <w:t xml:space="preserve">Ответственность за полноту, качество и соответствие законодательству документов, подготовленных в результате административных процедур, установленных пунктами </w:t>
      </w:r>
      <w:r w:rsidR="006C2BCF" w:rsidRPr="006C2BCF">
        <w:rPr>
          <w:rFonts w:ascii="Times New Roman" w:eastAsia="Times New Roman" w:hAnsi="Times New Roman" w:cs="Times New Roman"/>
          <w:sz w:val="28"/>
          <w:szCs w:val="28"/>
        </w:rPr>
        <w:t>7</w:t>
      </w:r>
      <w:r w:rsidR="00A03018">
        <w:rPr>
          <w:rFonts w:ascii="Times New Roman" w:eastAsia="Times New Roman" w:hAnsi="Times New Roman" w:cs="Times New Roman"/>
          <w:sz w:val="28"/>
          <w:szCs w:val="28"/>
        </w:rPr>
        <w:t>8</w:t>
      </w:r>
      <w:r w:rsidR="00D271BF">
        <w:rPr>
          <w:rFonts w:ascii="Times New Roman" w:eastAsia="Times New Roman" w:hAnsi="Times New Roman" w:cs="Times New Roman"/>
          <w:sz w:val="28"/>
          <w:szCs w:val="28"/>
        </w:rPr>
        <w:t xml:space="preserve"> </w:t>
      </w:r>
      <w:r w:rsidR="00127E46" w:rsidRPr="006C2BCF">
        <w:rPr>
          <w:rFonts w:ascii="Times New Roman" w:eastAsia="Times New Roman" w:hAnsi="Times New Roman" w:cs="Times New Roman"/>
          <w:sz w:val="28"/>
          <w:szCs w:val="28"/>
        </w:rPr>
        <w:t>–</w:t>
      </w:r>
      <w:r w:rsidR="00D271BF">
        <w:rPr>
          <w:rFonts w:ascii="Times New Roman" w:eastAsia="Times New Roman" w:hAnsi="Times New Roman" w:cs="Times New Roman"/>
          <w:sz w:val="28"/>
          <w:szCs w:val="28"/>
        </w:rPr>
        <w:t xml:space="preserve"> </w:t>
      </w:r>
      <w:r w:rsidR="00300BF8">
        <w:rPr>
          <w:rFonts w:ascii="Times New Roman" w:eastAsia="Times New Roman" w:hAnsi="Times New Roman" w:cs="Times New Roman"/>
          <w:sz w:val="28"/>
          <w:szCs w:val="28"/>
        </w:rPr>
        <w:t>80</w:t>
      </w:r>
      <w:r w:rsidR="00127E46">
        <w:rPr>
          <w:rFonts w:ascii="Times New Roman" w:eastAsia="Times New Roman" w:hAnsi="Times New Roman" w:cs="Times New Roman"/>
          <w:sz w:val="28"/>
          <w:szCs w:val="28"/>
        </w:rPr>
        <w:t xml:space="preserve"> </w:t>
      </w:r>
      <w:r w:rsidR="00127E46" w:rsidRPr="00127E46">
        <w:rPr>
          <w:rFonts w:ascii="Times New Roman" w:eastAsia="Times New Roman" w:hAnsi="Times New Roman" w:cs="Times New Roman"/>
          <w:sz w:val="28"/>
          <w:szCs w:val="28"/>
        </w:rPr>
        <w:t xml:space="preserve">Административного регламента, несет </w:t>
      </w:r>
      <w:r w:rsidR="000529C9">
        <w:rPr>
          <w:rFonts w:ascii="Times New Roman" w:eastAsia="Times New Roman" w:hAnsi="Times New Roman" w:cs="Times New Roman"/>
          <w:sz w:val="28"/>
          <w:szCs w:val="28"/>
        </w:rPr>
        <w:t xml:space="preserve">заместитель главы администрации города Ставрополя, </w:t>
      </w:r>
      <w:r w:rsidR="00127E46" w:rsidRPr="00127E46">
        <w:rPr>
          <w:rFonts w:ascii="Times New Roman" w:eastAsia="Times New Roman" w:hAnsi="Times New Roman" w:cs="Times New Roman"/>
          <w:sz w:val="28"/>
          <w:szCs w:val="28"/>
        </w:rPr>
        <w:t>руководитель Комитета.</w:t>
      </w:r>
    </w:p>
    <w:p w:rsidR="0047620F" w:rsidRPr="0047620F" w:rsidRDefault="003647D2"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635B1">
        <w:rPr>
          <w:rFonts w:ascii="Times New Roman" w:eastAsia="Times New Roman" w:hAnsi="Times New Roman" w:cs="Times New Roman"/>
          <w:sz w:val="28"/>
          <w:szCs w:val="28"/>
        </w:rPr>
        <w:t>7</w:t>
      </w:r>
      <w:r w:rsidR="009A086B">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Специалист отдела канцелярии управления делопроизводства и архива Администрации регистрирует проект постановления в день его поступления из Комитета.</w:t>
      </w:r>
    </w:p>
    <w:p w:rsidR="0047620F" w:rsidRPr="0047620F" w:rsidRDefault="008A24A3"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635B1">
        <w:rPr>
          <w:rFonts w:ascii="Times New Roman" w:eastAsia="Times New Roman" w:hAnsi="Times New Roman" w:cs="Times New Roman"/>
          <w:sz w:val="28"/>
          <w:szCs w:val="28"/>
        </w:rPr>
        <w:t>8</w:t>
      </w:r>
      <w:r w:rsidR="009A086B">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 xml:space="preserve">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 Проект постановления возвращается каждым визирующим лицом Администрации в отдел канцелярии управления делопроизводства и архива Администрации. </w:t>
      </w:r>
      <w:r w:rsidR="0047620F" w:rsidRPr="0047620F">
        <w:rPr>
          <w:rFonts w:ascii="Times New Roman" w:eastAsia="Times New Roman" w:hAnsi="Times New Roman" w:cs="Times New Roman"/>
          <w:sz w:val="28"/>
          <w:szCs w:val="28"/>
        </w:rPr>
        <w:lastRenderedPageBreak/>
        <w:t>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w:t>
      </w:r>
    </w:p>
    <w:p w:rsidR="0047620F" w:rsidRPr="0047620F" w:rsidRDefault="008A24A3"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2B619A">
        <w:rPr>
          <w:rFonts w:ascii="Times New Roman" w:eastAsia="Times New Roman" w:hAnsi="Times New Roman" w:cs="Times New Roman"/>
          <w:sz w:val="28"/>
          <w:szCs w:val="28"/>
        </w:rPr>
        <w:t>8</w:t>
      </w:r>
      <w:r w:rsidR="00B67155" w:rsidRPr="002B619A">
        <w:rPr>
          <w:rFonts w:ascii="Times New Roman" w:eastAsia="Times New Roman" w:hAnsi="Times New Roman" w:cs="Times New Roman"/>
          <w:sz w:val="28"/>
          <w:szCs w:val="28"/>
        </w:rPr>
        <w:t>9</w:t>
      </w:r>
      <w:r w:rsidR="00CF3F4A" w:rsidRPr="002B619A">
        <w:rPr>
          <w:rFonts w:ascii="Times New Roman" w:eastAsia="Times New Roman" w:hAnsi="Times New Roman" w:cs="Times New Roman"/>
          <w:sz w:val="28"/>
          <w:szCs w:val="28"/>
        </w:rPr>
        <w:t>.</w:t>
      </w:r>
      <w:r w:rsidR="009A086B" w:rsidRPr="002B619A">
        <w:rPr>
          <w:rFonts w:ascii="Times New Roman" w:eastAsia="Times New Roman" w:hAnsi="Times New Roman" w:cs="Times New Roman"/>
          <w:sz w:val="28"/>
          <w:szCs w:val="28"/>
        </w:rPr>
        <w:t> </w:t>
      </w:r>
      <w:r w:rsidR="0047620F" w:rsidRPr="002B619A">
        <w:rPr>
          <w:rFonts w:ascii="Times New Roman" w:eastAsia="Times New Roman" w:hAnsi="Times New Roman" w:cs="Times New Roman"/>
          <w:sz w:val="28"/>
          <w:szCs w:val="28"/>
        </w:rPr>
        <w:t xml:space="preserve">Руководитель комитета правового обеспечения деятельности Администрации в течение </w:t>
      </w:r>
      <w:r w:rsidR="006C2BCF" w:rsidRPr="002B619A">
        <w:rPr>
          <w:rFonts w:ascii="Times New Roman" w:eastAsia="Times New Roman" w:hAnsi="Times New Roman" w:cs="Times New Roman"/>
          <w:sz w:val="28"/>
          <w:szCs w:val="28"/>
        </w:rPr>
        <w:t>1</w:t>
      </w:r>
      <w:r w:rsidR="0047620F" w:rsidRPr="002B619A">
        <w:rPr>
          <w:rFonts w:ascii="Times New Roman" w:eastAsia="Times New Roman" w:hAnsi="Times New Roman" w:cs="Times New Roman"/>
          <w:sz w:val="28"/>
          <w:szCs w:val="28"/>
        </w:rPr>
        <w:t xml:space="preserve"> дн</w:t>
      </w:r>
      <w:r w:rsidR="006C2BCF" w:rsidRPr="002B619A">
        <w:rPr>
          <w:rFonts w:ascii="Times New Roman" w:eastAsia="Times New Roman" w:hAnsi="Times New Roman" w:cs="Times New Roman"/>
          <w:sz w:val="28"/>
          <w:szCs w:val="28"/>
        </w:rPr>
        <w:t>я</w:t>
      </w:r>
      <w:r w:rsidR="0047620F" w:rsidRPr="002B619A">
        <w:rPr>
          <w:rFonts w:ascii="Times New Roman" w:eastAsia="Times New Roman" w:hAnsi="Times New Roman" w:cs="Times New Roman"/>
          <w:sz w:val="28"/>
          <w:szCs w:val="28"/>
        </w:rPr>
        <w:t xml:space="preserve"> со дня поступления проекта постановления и документов, необходимых для предоставления муниципальной услуги</w:t>
      </w:r>
      <w:r w:rsidR="00625245" w:rsidRPr="002B619A">
        <w:rPr>
          <w:rFonts w:ascii="Times New Roman" w:eastAsia="Times New Roman" w:hAnsi="Times New Roman" w:cs="Times New Roman"/>
          <w:sz w:val="28"/>
          <w:szCs w:val="28"/>
        </w:rPr>
        <w:t>,</w:t>
      </w:r>
      <w:r w:rsidR="00373E2A" w:rsidRPr="002B619A">
        <w:rPr>
          <w:rFonts w:ascii="Times New Roman" w:eastAsia="Times New Roman" w:hAnsi="Times New Roman" w:cs="Times New Roman"/>
          <w:sz w:val="28"/>
          <w:szCs w:val="28"/>
        </w:rPr>
        <w:t xml:space="preserve"> </w:t>
      </w:r>
      <w:r w:rsidR="0047620F" w:rsidRPr="002B619A">
        <w:rPr>
          <w:rFonts w:ascii="Times New Roman" w:eastAsia="Times New Roman" w:hAnsi="Times New Roman" w:cs="Times New Roman"/>
          <w:sz w:val="28"/>
          <w:szCs w:val="28"/>
        </w:rPr>
        <w:t xml:space="preserve"> </w:t>
      </w:r>
      <w:r w:rsidR="00F5317C" w:rsidRPr="002B619A">
        <w:rPr>
          <w:rFonts w:ascii="Times New Roman" w:eastAsia="Times New Roman" w:hAnsi="Times New Roman" w:cs="Times New Roman"/>
          <w:sz w:val="28"/>
          <w:szCs w:val="28"/>
        </w:rPr>
        <w:t>обеспечивает проведение</w:t>
      </w:r>
      <w:r w:rsidR="0047620F" w:rsidRPr="002B619A">
        <w:rPr>
          <w:rFonts w:ascii="Times New Roman" w:eastAsia="Times New Roman" w:hAnsi="Times New Roman" w:cs="Times New Roman"/>
          <w:sz w:val="28"/>
          <w:szCs w:val="28"/>
        </w:rPr>
        <w:t xml:space="preserve"> правов</w:t>
      </w:r>
      <w:r w:rsidR="00F5317C" w:rsidRPr="002B619A">
        <w:rPr>
          <w:rFonts w:ascii="Times New Roman" w:eastAsia="Times New Roman" w:hAnsi="Times New Roman" w:cs="Times New Roman"/>
          <w:sz w:val="28"/>
          <w:szCs w:val="28"/>
        </w:rPr>
        <w:t>ой</w:t>
      </w:r>
      <w:r w:rsidR="0047620F" w:rsidRPr="002B619A">
        <w:rPr>
          <w:rFonts w:ascii="Times New Roman" w:eastAsia="Times New Roman" w:hAnsi="Times New Roman" w:cs="Times New Roman"/>
          <w:sz w:val="28"/>
          <w:szCs w:val="28"/>
        </w:rPr>
        <w:t xml:space="preserve"> экспертиз</w:t>
      </w:r>
      <w:r w:rsidR="00F5317C" w:rsidRPr="002B619A">
        <w:rPr>
          <w:rFonts w:ascii="Times New Roman" w:eastAsia="Times New Roman" w:hAnsi="Times New Roman" w:cs="Times New Roman"/>
          <w:sz w:val="28"/>
          <w:szCs w:val="28"/>
        </w:rPr>
        <w:t>ы</w:t>
      </w:r>
      <w:r w:rsidR="0047620F" w:rsidRPr="002B619A">
        <w:rPr>
          <w:rFonts w:ascii="Times New Roman" w:eastAsia="Times New Roman" w:hAnsi="Times New Roman" w:cs="Times New Roman"/>
          <w:sz w:val="28"/>
          <w:szCs w:val="28"/>
        </w:rPr>
        <w:t xml:space="preserve"> указанных документов</w:t>
      </w:r>
      <w:r w:rsidR="00832722" w:rsidRPr="002B619A">
        <w:rPr>
          <w:rFonts w:ascii="Times New Roman" w:eastAsia="Times New Roman" w:hAnsi="Times New Roman" w:cs="Times New Roman"/>
          <w:sz w:val="28"/>
          <w:szCs w:val="28"/>
        </w:rPr>
        <w:t xml:space="preserve"> </w:t>
      </w:r>
      <w:r w:rsidR="00A27FBE">
        <w:rPr>
          <w:rFonts w:ascii="Times New Roman" w:eastAsia="Times New Roman" w:hAnsi="Times New Roman" w:cs="Times New Roman"/>
          <w:sz w:val="28"/>
          <w:szCs w:val="28"/>
        </w:rPr>
        <w:t xml:space="preserve">на </w:t>
      </w:r>
      <w:r w:rsidR="00A27FBE" w:rsidRPr="002B619A">
        <w:rPr>
          <w:rFonts w:ascii="Times New Roman" w:eastAsia="Times New Roman" w:hAnsi="Times New Roman" w:cs="Times New Roman"/>
          <w:sz w:val="28"/>
          <w:szCs w:val="28"/>
        </w:rPr>
        <w:t xml:space="preserve"> соответстви</w:t>
      </w:r>
      <w:r w:rsidR="00A27FBE">
        <w:rPr>
          <w:rFonts w:ascii="Times New Roman" w:eastAsia="Times New Roman" w:hAnsi="Times New Roman" w:cs="Times New Roman"/>
          <w:sz w:val="28"/>
          <w:szCs w:val="28"/>
        </w:rPr>
        <w:t>е</w:t>
      </w:r>
      <w:r w:rsidR="00A27FBE" w:rsidRPr="002B619A">
        <w:rPr>
          <w:rFonts w:ascii="Times New Roman" w:eastAsia="Times New Roman" w:hAnsi="Times New Roman" w:cs="Times New Roman"/>
          <w:sz w:val="28"/>
          <w:szCs w:val="28"/>
        </w:rPr>
        <w:t xml:space="preserve"> </w:t>
      </w:r>
      <w:r w:rsidR="00A27FBE">
        <w:rPr>
          <w:rFonts w:ascii="Times New Roman" w:eastAsia="Times New Roman" w:hAnsi="Times New Roman" w:cs="Times New Roman"/>
          <w:sz w:val="28"/>
          <w:szCs w:val="28"/>
        </w:rPr>
        <w:t>т</w:t>
      </w:r>
      <w:r w:rsidR="00A27FBE" w:rsidRPr="002B619A">
        <w:rPr>
          <w:rFonts w:ascii="Times New Roman" w:eastAsia="Times New Roman" w:hAnsi="Times New Roman" w:cs="Times New Roman"/>
          <w:sz w:val="28"/>
          <w:szCs w:val="28"/>
        </w:rPr>
        <w:t>ребованиям действующего законодательства</w:t>
      </w:r>
      <w:r w:rsidR="00373E2A" w:rsidRPr="002B619A">
        <w:rPr>
          <w:rFonts w:ascii="Times New Roman" w:eastAsia="Times New Roman" w:hAnsi="Times New Roman" w:cs="Times New Roman"/>
          <w:sz w:val="28"/>
          <w:szCs w:val="28"/>
        </w:rPr>
        <w:t xml:space="preserve">, </w:t>
      </w:r>
      <w:r w:rsidR="008D0F5D" w:rsidRPr="002B619A">
        <w:rPr>
          <w:rFonts w:ascii="Times New Roman" w:eastAsia="Times New Roman" w:hAnsi="Times New Roman" w:cs="Times New Roman"/>
          <w:sz w:val="28"/>
          <w:szCs w:val="28"/>
        </w:rPr>
        <w:t xml:space="preserve">визирует проект постановления </w:t>
      </w:r>
      <w:r w:rsidR="0047620F" w:rsidRPr="002B619A">
        <w:rPr>
          <w:rFonts w:ascii="Times New Roman" w:eastAsia="Times New Roman" w:hAnsi="Times New Roman" w:cs="Times New Roman"/>
          <w:sz w:val="28"/>
          <w:szCs w:val="28"/>
        </w:rPr>
        <w:t xml:space="preserve">либо возвращает </w:t>
      </w:r>
      <w:r w:rsidR="00CC4FE3" w:rsidRPr="002B619A">
        <w:rPr>
          <w:rFonts w:ascii="Times New Roman" w:eastAsia="Times New Roman" w:hAnsi="Times New Roman" w:cs="Times New Roman"/>
          <w:sz w:val="28"/>
          <w:szCs w:val="28"/>
        </w:rPr>
        <w:t xml:space="preserve">с соответствующим заключением </w:t>
      </w:r>
      <w:r w:rsidR="0047620F" w:rsidRPr="002B619A">
        <w:rPr>
          <w:rFonts w:ascii="Times New Roman" w:eastAsia="Times New Roman" w:hAnsi="Times New Roman" w:cs="Times New Roman"/>
          <w:sz w:val="28"/>
          <w:szCs w:val="28"/>
        </w:rPr>
        <w:t>на доработку.</w:t>
      </w:r>
    </w:p>
    <w:p w:rsidR="0047620F" w:rsidRPr="0047620F" w:rsidRDefault="00BD1876"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r w:rsidR="009A086B">
        <w:rPr>
          <w:rFonts w:ascii="Times New Roman" w:eastAsia="Times New Roman" w:hAnsi="Times New Roman" w:cs="Times New Roman"/>
          <w:sz w:val="28"/>
          <w:szCs w:val="28"/>
        </w:rPr>
        <w:t>. </w:t>
      </w:r>
      <w:r w:rsidR="00380D66">
        <w:rPr>
          <w:rFonts w:ascii="Times New Roman" w:eastAsia="Times New Roman" w:hAnsi="Times New Roman" w:cs="Times New Roman"/>
          <w:sz w:val="28"/>
          <w:szCs w:val="28"/>
        </w:rPr>
        <w:t>Р</w:t>
      </w:r>
      <w:r w:rsidR="00DF76CB">
        <w:rPr>
          <w:rFonts w:ascii="Times New Roman" w:eastAsia="Times New Roman" w:hAnsi="Times New Roman" w:cs="Times New Roman"/>
          <w:sz w:val="28"/>
          <w:szCs w:val="28"/>
        </w:rPr>
        <w:t>уководител</w:t>
      </w:r>
      <w:r w:rsidR="00380D66">
        <w:rPr>
          <w:rFonts w:ascii="Times New Roman" w:eastAsia="Times New Roman" w:hAnsi="Times New Roman" w:cs="Times New Roman"/>
          <w:sz w:val="28"/>
          <w:szCs w:val="28"/>
        </w:rPr>
        <w:t>ь</w:t>
      </w:r>
      <w:r w:rsidR="00DF76CB">
        <w:rPr>
          <w:rFonts w:ascii="Times New Roman" w:eastAsia="Times New Roman" w:hAnsi="Times New Roman" w:cs="Times New Roman"/>
          <w:sz w:val="28"/>
          <w:szCs w:val="28"/>
        </w:rPr>
        <w:t xml:space="preserve"> </w:t>
      </w:r>
      <w:r w:rsidR="00DF76CB" w:rsidRPr="0047620F">
        <w:rPr>
          <w:rFonts w:ascii="Times New Roman" w:eastAsia="Times New Roman" w:hAnsi="Times New Roman" w:cs="Times New Roman"/>
          <w:sz w:val="28"/>
          <w:szCs w:val="28"/>
        </w:rPr>
        <w:t>управления делопроизводства и архива Администрации</w:t>
      </w:r>
      <w:r w:rsidR="0047620F" w:rsidRPr="0047620F">
        <w:rPr>
          <w:rFonts w:ascii="Times New Roman" w:eastAsia="Times New Roman" w:hAnsi="Times New Roman" w:cs="Times New Roman"/>
          <w:sz w:val="28"/>
          <w:szCs w:val="28"/>
        </w:rPr>
        <w:t xml:space="preserve"> в течение </w:t>
      </w:r>
      <w:r w:rsidR="002E62DE">
        <w:rPr>
          <w:rFonts w:ascii="Times New Roman" w:eastAsia="Times New Roman" w:hAnsi="Times New Roman" w:cs="Times New Roman"/>
          <w:sz w:val="28"/>
          <w:szCs w:val="28"/>
        </w:rPr>
        <w:t>2</w:t>
      </w:r>
      <w:r w:rsidR="0047620F" w:rsidRPr="0047620F">
        <w:rPr>
          <w:rFonts w:ascii="Times New Roman" w:eastAsia="Times New Roman" w:hAnsi="Times New Roman" w:cs="Times New Roman"/>
          <w:sz w:val="28"/>
          <w:szCs w:val="28"/>
        </w:rPr>
        <w:t xml:space="preserve"> дней со дня поступления проекта постановления</w:t>
      </w:r>
      <w:r w:rsidR="00BA3AB2">
        <w:rPr>
          <w:rFonts w:ascii="Times New Roman" w:eastAsia="Times New Roman" w:hAnsi="Times New Roman" w:cs="Times New Roman"/>
          <w:sz w:val="28"/>
          <w:szCs w:val="28"/>
        </w:rPr>
        <w:t xml:space="preserve"> </w:t>
      </w:r>
      <w:r w:rsidR="00572FD2">
        <w:rPr>
          <w:rFonts w:ascii="Times New Roman" w:eastAsia="Times New Roman" w:hAnsi="Times New Roman" w:cs="Times New Roman"/>
          <w:sz w:val="28"/>
          <w:szCs w:val="28"/>
        </w:rPr>
        <w:t>и документов, необходимых для предоставления муниципальной услуги</w:t>
      </w:r>
      <w:r w:rsidR="0047620F" w:rsidRPr="0047620F">
        <w:rPr>
          <w:rFonts w:ascii="Times New Roman" w:eastAsia="Times New Roman" w:hAnsi="Times New Roman" w:cs="Times New Roman"/>
          <w:sz w:val="28"/>
          <w:szCs w:val="28"/>
        </w:rPr>
        <w:t>:</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1) </w:t>
      </w:r>
      <w:r w:rsidR="00756CC7" w:rsidRPr="003C7B9C">
        <w:rPr>
          <w:rFonts w:ascii="Times New Roman" w:eastAsia="Calibri" w:hAnsi="Times New Roman"/>
          <w:sz w:val="28"/>
          <w:szCs w:val="28"/>
        </w:rPr>
        <w:t>обеспечивает</w:t>
      </w:r>
      <w:r w:rsidR="00756CC7" w:rsidRPr="0047620F">
        <w:rPr>
          <w:rFonts w:ascii="Times New Roman" w:eastAsia="Times New Roman" w:hAnsi="Times New Roman" w:cs="Times New Roman"/>
          <w:sz w:val="28"/>
          <w:szCs w:val="28"/>
        </w:rPr>
        <w:t xml:space="preserve"> </w:t>
      </w:r>
      <w:r w:rsidRPr="0047620F">
        <w:rPr>
          <w:rFonts w:ascii="Times New Roman" w:eastAsia="Times New Roman" w:hAnsi="Times New Roman" w:cs="Times New Roman"/>
          <w:sz w:val="28"/>
          <w:szCs w:val="28"/>
        </w:rPr>
        <w:t>прошивку, нумерацию, скрепление печатью общего отдела управления делопроизводства и архива Администрации и визирование документов, необходимых для предоставления муниципальной услуги;</w:t>
      </w:r>
    </w:p>
    <w:p w:rsid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2) </w:t>
      </w:r>
      <w:r w:rsidR="00756CC7">
        <w:rPr>
          <w:rFonts w:ascii="Times New Roman" w:eastAsia="Times New Roman" w:hAnsi="Times New Roman" w:cs="Times New Roman"/>
          <w:sz w:val="28"/>
          <w:szCs w:val="28"/>
        </w:rPr>
        <w:t xml:space="preserve">организует </w:t>
      </w:r>
      <w:r w:rsidRPr="0047620F">
        <w:rPr>
          <w:rFonts w:ascii="Times New Roman" w:eastAsia="Times New Roman" w:hAnsi="Times New Roman" w:cs="Times New Roman"/>
          <w:sz w:val="28"/>
          <w:szCs w:val="28"/>
        </w:rPr>
        <w:t>проведение лингвистической э</w:t>
      </w:r>
      <w:r w:rsidR="00380D66">
        <w:rPr>
          <w:rFonts w:ascii="Times New Roman" w:eastAsia="Times New Roman" w:hAnsi="Times New Roman" w:cs="Times New Roman"/>
          <w:sz w:val="28"/>
          <w:szCs w:val="28"/>
        </w:rPr>
        <w:t>кспертизы проекта постановления;</w:t>
      </w:r>
    </w:p>
    <w:p w:rsidR="00756CC7" w:rsidRPr="00120B5F" w:rsidRDefault="00756CC7" w:rsidP="00756CC7">
      <w:pPr>
        <w:widowControl w:val="0"/>
        <w:autoSpaceDE w:val="0"/>
        <w:autoSpaceDN w:val="0"/>
        <w:adjustRightInd w:val="0"/>
        <w:spacing w:after="0" w:line="240" w:lineRule="auto"/>
        <w:ind w:firstLine="709"/>
        <w:jc w:val="both"/>
        <w:rPr>
          <w:rFonts w:ascii="Times New Roman" w:hAnsi="Times New Roman"/>
          <w:sz w:val="28"/>
          <w:szCs w:val="28"/>
        </w:rPr>
      </w:pPr>
      <w:r w:rsidRPr="003C7B9C">
        <w:rPr>
          <w:rFonts w:ascii="Times New Roman" w:eastAsia="Calibri" w:hAnsi="Times New Roman"/>
          <w:sz w:val="28"/>
          <w:szCs w:val="28"/>
        </w:rPr>
        <w:t>3) осуществляет визирование проекта постановления.</w:t>
      </w:r>
    </w:p>
    <w:p w:rsidR="0047620F" w:rsidRPr="0047620F" w:rsidRDefault="002D4CFA"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sidR="009A086B">
        <w:rPr>
          <w:rFonts w:ascii="Times New Roman" w:eastAsia="Times New Roman" w:hAnsi="Times New Roman" w:cs="Times New Roman"/>
          <w:sz w:val="28"/>
          <w:szCs w:val="28"/>
        </w:rPr>
        <w:t>. </w:t>
      </w:r>
      <w:r w:rsidR="00633F87">
        <w:rPr>
          <w:rFonts w:ascii="Times New Roman" w:eastAsia="Times New Roman" w:hAnsi="Times New Roman" w:cs="Times New Roman"/>
          <w:sz w:val="28"/>
          <w:szCs w:val="28"/>
        </w:rPr>
        <w:t xml:space="preserve">Первый заместитель главы </w:t>
      </w:r>
      <w:r w:rsidR="00D271BF">
        <w:rPr>
          <w:rFonts w:ascii="Times New Roman" w:eastAsia="Times New Roman" w:hAnsi="Times New Roman" w:cs="Times New Roman"/>
          <w:sz w:val="28"/>
          <w:szCs w:val="28"/>
        </w:rPr>
        <w:t>а</w:t>
      </w:r>
      <w:r w:rsidR="0047620F" w:rsidRPr="00AE1EA4">
        <w:rPr>
          <w:rFonts w:ascii="Times New Roman" w:eastAsia="Times New Roman" w:hAnsi="Times New Roman" w:cs="Times New Roman"/>
          <w:sz w:val="28"/>
          <w:szCs w:val="28"/>
        </w:rPr>
        <w:t xml:space="preserve">дминистрации </w:t>
      </w:r>
      <w:r w:rsidR="00D271BF">
        <w:rPr>
          <w:rFonts w:ascii="Times New Roman" w:eastAsia="Times New Roman" w:hAnsi="Times New Roman" w:cs="Times New Roman"/>
          <w:sz w:val="28"/>
          <w:szCs w:val="28"/>
        </w:rPr>
        <w:t xml:space="preserve">города Ставрополя </w:t>
      </w:r>
      <w:r w:rsidR="0047620F" w:rsidRPr="00AE1EA4">
        <w:rPr>
          <w:rFonts w:ascii="Times New Roman" w:eastAsia="Times New Roman" w:hAnsi="Times New Roman" w:cs="Times New Roman"/>
          <w:sz w:val="28"/>
          <w:szCs w:val="28"/>
        </w:rPr>
        <w:t xml:space="preserve">визирует проект постановления в течение </w:t>
      </w:r>
      <w:r w:rsidR="00EE01A8">
        <w:rPr>
          <w:rFonts w:ascii="Times New Roman" w:eastAsia="Times New Roman" w:hAnsi="Times New Roman" w:cs="Times New Roman"/>
          <w:sz w:val="28"/>
          <w:szCs w:val="28"/>
        </w:rPr>
        <w:t>1</w:t>
      </w:r>
      <w:r w:rsidR="0047620F" w:rsidRPr="00AE1EA4">
        <w:rPr>
          <w:rFonts w:ascii="Times New Roman" w:eastAsia="Times New Roman" w:hAnsi="Times New Roman" w:cs="Times New Roman"/>
          <w:sz w:val="28"/>
          <w:szCs w:val="28"/>
        </w:rPr>
        <w:t xml:space="preserve"> дня со дня его поступления.</w:t>
      </w:r>
    </w:p>
    <w:p w:rsidR="0047620F" w:rsidRPr="0047620F" w:rsidRDefault="001B23DC"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009A086B">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 xml:space="preserve">Глава города Ставрополя подписывает проект постановления в течение </w:t>
      </w:r>
      <w:r w:rsidR="001A6DE0">
        <w:rPr>
          <w:rFonts w:ascii="Times New Roman" w:eastAsia="Times New Roman" w:hAnsi="Times New Roman" w:cs="Times New Roman"/>
          <w:sz w:val="28"/>
          <w:szCs w:val="28"/>
        </w:rPr>
        <w:t>1</w:t>
      </w:r>
      <w:r w:rsidR="0047620F" w:rsidRPr="0047620F">
        <w:rPr>
          <w:rFonts w:ascii="Times New Roman" w:eastAsia="Times New Roman" w:hAnsi="Times New Roman" w:cs="Times New Roman"/>
          <w:sz w:val="28"/>
          <w:szCs w:val="28"/>
        </w:rPr>
        <w:t xml:space="preserve"> дня со дня его поступления.</w:t>
      </w:r>
    </w:p>
    <w:p w:rsidR="0047620F" w:rsidRPr="0047620F" w:rsidRDefault="001B23DC"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r w:rsidR="009A086B">
        <w:rPr>
          <w:rFonts w:ascii="Times New Roman" w:eastAsia="Times New Roman" w:hAnsi="Times New Roman" w:cs="Times New Roman"/>
          <w:sz w:val="28"/>
          <w:szCs w:val="28"/>
        </w:rPr>
        <w:t>. </w:t>
      </w:r>
      <w:proofErr w:type="gramStart"/>
      <w:r w:rsidR="0047620F" w:rsidRPr="0047620F">
        <w:rPr>
          <w:rFonts w:ascii="Times New Roman" w:eastAsia="Times New Roman" w:hAnsi="Times New Roman" w:cs="Times New Roman"/>
          <w:sz w:val="28"/>
          <w:szCs w:val="28"/>
        </w:rPr>
        <w:t xml:space="preserve">Специалист общего отдела управления делопроизводства и архива Администрации в течение </w:t>
      </w:r>
      <w:r w:rsidR="00DE4D4F">
        <w:rPr>
          <w:rFonts w:ascii="Times New Roman" w:eastAsia="Times New Roman" w:hAnsi="Times New Roman" w:cs="Times New Roman"/>
          <w:sz w:val="28"/>
          <w:szCs w:val="28"/>
        </w:rPr>
        <w:t>1</w:t>
      </w:r>
      <w:r w:rsidR="0047620F" w:rsidRPr="0047620F">
        <w:rPr>
          <w:rFonts w:ascii="Times New Roman" w:eastAsia="Times New Roman" w:hAnsi="Times New Roman" w:cs="Times New Roman"/>
          <w:sz w:val="28"/>
          <w:szCs w:val="28"/>
        </w:rPr>
        <w:t xml:space="preserve"> дня со дня подписания постановления администрации города Ставрополя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постановления администрации города Ставрополя об отказе в предоставлении разрешения на отклонение от предельных параметров разрешенного строительства, реконструкции объектов ка</w:t>
      </w:r>
      <w:r w:rsidR="00AE1EA4">
        <w:rPr>
          <w:rFonts w:ascii="Times New Roman" w:eastAsia="Times New Roman" w:hAnsi="Times New Roman" w:cs="Times New Roman"/>
          <w:sz w:val="28"/>
          <w:szCs w:val="28"/>
        </w:rPr>
        <w:t xml:space="preserve">питального строительства (далее – </w:t>
      </w:r>
      <w:r w:rsidR="0047620F" w:rsidRPr="0047620F">
        <w:rPr>
          <w:rFonts w:ascii="Times New Roman" w:eastAsia="Times New Roman" w:hAnsi="Times New Roman" w:cs="Times New Roman"/>
          <w:sz w:val="28"/>
          <w:szCs w:val="28"/>
        </w:rPr>
        <w:t>постановление):</w:t>
      </w:r>
      <w:proofErr w:type="gramEnd"/>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1) регистрирует постановление, изготавливает копии постановления в количестве, указанном в рассылке, направляет копии постановления по реестру передачи в Комитет;</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2) направляет </w:t>
      </w:r>
      <w:r w:rsidR="000B6BAF">
        <w:rPr>
          <w:rFonts w:ascii="Times New Roman" w:eastAsia="Times New Roman" w:hAnsi="Times New Roman" w:cs="Times New Roman"/>
          <w:sz w:val="28"/>
          <w:szCs w:val="28"/>
        </w:rPr>
        <w:t xml:space="preserve">копию </w:t>
      </w:r>
      <w:r w:rsidRPr="0047620F">
        <w:rPr>
          <w:rFonts w:ascii="Times New Roman" w:eastAsia="Times New Roman" w:hAnsi="Times New Roman" w:cs="Times New Roman"/>
          <w:sz w:val="28"/>
          <w:szCs w:val="28"/>
        </w:rPr>
        <w:t>постановле</w:t>
      </w:r>
      <w:r w:rsidR="00AE1EA4">
        <w:rPr>
          <w:rFonts w:ascii="Times New Roman" w:eastAsia="Times New Roman" w:hAnsi="Times New Roman" w:cs="Times New Roman"/>
          <w:sz w:val="28"/>
          <w:szCs w:val="28"/>
        </w:rPr>
        <w:t>ни</w:t>
      </w:r>
      <w:r w:rsidR="000B6BAF">
        <w:rPr>
          <w:rFonts w:ascii="Times New Roman" w:eastAsia="Times New Roman" w:hAnsi="Times New Roman" w:cs="Times New Roman"/>
          <w:sz w:val="28"/>
          <w:szCs w:val="28"/>
        </w:rPr>
        <w:t>я</w:t>
      </w:r>
      <w:r w:rsidR="00AE1EA4">
        <w:rPr>
          <w:rFonts w:ascii="Times New Roman" w:eastAsia="Times New Roman" w:hAnsi="Times New Roman" w:cs="Times New Roman"/>
          <w:sz w:val="28"/>
          <w:szCs w:val="28"/>
        </w:rPr>
        <w:t xml:space="preserve"> для опубликования в газете «</w:t>
      </w:r>
      <w:r w:rsidRPr="0047620F">
        <w:rPr>
          <w:rFonts w:ascii="Times New Roman" w:eastAsia="Times New Roman" w:hAnsi="Times New Roman" w:cs="Times New Roman"/>
          <w:sz w:val="28"/>
          <w:szCs w:val="28"/>
        </w:rPr>
        <w:t xml:space="preserve">Ставрополь официальный. Приложение к газете </w:t>
      </w:r>
      <w:r w:rsidR="00AE1EA4">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Вечерний Ставрополь</w:t>
      </w:r>
      <w:r w:rsidR="00AE1EA4">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 xml:space="preserve"> и размещения на официальном сайте администрации города Ставрополя в информаци</w:t>
      </w:r>
      <w:r w:rsidR="00633F87">
        <w:rPr>
          <w:rFonts w:ascii="Times New Roman" w:eastAsia="Times New Roman" w:hAnsi="Times New Roman" w:cs="Times New Roman"/>
          <w:sz w:val="28"/>
          <w:szCs w:val="28"/>
        </w:rPr>
        <w:t>онно-телекоммуникационной сети «</w:t>
      </w:r>
      <w:r w:rsidRPr="0047620F">
        <w:rPr>
          <w:rFonts w:ascii="Times New Roman" w:eastAsia="Times New Roman" w:hAnsi="Times New Roman" w:cs="Times New Roman"/>
          <w:sz w:val="28"/>
          <w:szCs w:val="28"/>
        </w:rPr>
        <w:t>Интернет</w:t>
      </w:r>
      <w:r w:rsidR="00633F87">
        <w:rPr>
          <w:rFonts w:ascii="Times New Roman" w:eastAsia="Times New Roman" w:hAnsi="Times New Roman" w:cs="Times New Roman"/>
          <w:sz w:val="28"/>
          <w:szCs w:val="28"/>
        </w:rPr>
        <w:t>»</w:t>
      </w:r>
      <w:r w:rsidRPr="0047620F">
        <w:rPr>
          <w:rFonts w:ascii="Times New Roman" w:eastAsia="Times New Roman" w:hAnsi="Times New Roman" w:cs="Times New Roman"/>
          <w:sz w:val="28"/>
          <w:szCs w:val="28"/>
        </w:rPr>
        <w:t>.</w:t>
      </w:r>
    </w:p>
    <w:p w:rsidR="0047620F" w:rsidRPr="0047620F" w:rsidRDefault="0047620F"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Подлинники постановления и документов, необходимых для предоставления муниципальной услуги, хранятся в Администрации.</w:t>
      </w:r>
    </w:p>
    <w:p w:rsidR="0047620F" w:rsidRDefault="0019276B"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r w:rsidR="009A086B">
        <w:rPr>
          <w:rFonts w:ascii="Times New Roman" w:eastAsia="Times New Roman" w:hAnsi="Times New Roman" w:cs="Times New Roman"/>
          <w:sz w:val="28"/>
          <w:szCs w:val="28"/>
        </w:rPr>
        <w:t>. </w:t>
      </w:r>
      <w:r w:rsidR="00126834">
        <w:rPr>
          <w:rFonts w:ascii="Times New Roman" w:eastAsia="Times New Roman" w:hAnsi="Times New Roman" w:cs="Times New Roman"/>
          <w:sz w:val="28"/>
          <w:szCs w:val="28"/>
        </w:rPr>
        <w:t>Общий срок</w:t>
      </w:r>
      <w:r w:rsidR="0047620F" w:rsidRPr="0047620F">
        <w:rPr>
          <w:rFonts w:ascii="Times New Roman" w:eastAsia="Times New Roman" w:hAnsi="Times New Roman" w:cs="Times New Roman"/>
          <w:sz w:val="28"/>
          <w:szCs w:val="28"/>
        </w:rPr>
        <w:t xml:space="preserve"> визирования и подписания проекта постановления в Администрации </w:t>
      </w:r>
      <w:r w:rsidR="002E3A19">
        <w:rPr>
          <w:rFonts w:ascii="Times New Roman" w:eastAsia="Times New Roman" w:hAnsi="Times New Roman" w:cs="Times New Roman"/>
          <w:sz w:val="28"/>
          <w:szCs w:val="28"/>
        </w:rPr>
        <w:t>составляет</w:t>
      </w:r>
      <w:r w:rsidR="0047620F" w:rsidRPr="0047620F">
        <w:rPr>
          <w:rFonts w:ascii="Times New Roman" w:eastAsia="Times New Roman" w:hAnsi="Times New Roman" w:cs="Times New Roman"/>
          <w:sz w:val="28"/>
          <w:szCs w:val="28"/>
        </w:rPr>
        <w:t xml:space="preserve"> </w:t>
      </w:r>
      <w:r w:rsidR="006C2BCF">
        <w:rPr>
          <w:rFonts w:ascii="Times New Roman" w:eastAsia="Times New Roman" w:hAnsi="Times New Roman" w:cs="Times New Roman"/>
          <w:sz w:val="28"/>
          <w:szCs w:val="28"/>
        </w:rPr>
        <w:t>7</w:t>
      </w:r>
      <w:r w:rsidR="0047620F" w:rsidRPr="00FC1F25">
        <w:rPr>
          <w:rFonts w:ascii="Times New Roman" w:eastAsia="Times New Roman" w:hAnsi="Times New Roman" w:cs="Times New Roman"/>
          <w:sz w:val="28"/>
          <w:szCs w:val="28"/>
        </w:rPr>
        <w:t xml:space="preserve"> дней со</w:t>
      </w:r>
      <w:r w:rsidR="0047620F" w:rsidRPr="0047620F">
        <w:rPr>
          <w:rFonts w:ascii="Times New Roman" w:eastAsia="Times New Roman" w:hAnsi="Times New Roman" w:cs="Times New Roman"/>
          <w:sz w:val="28"/>
          <w:szCs w:val="28"/>
        </w:rPr>
        <w:t xml:space="preserve"> дня его поступления в Администрацию.</w:t>
      </w:r>
    </w:p>
    <w:p w:rsidR="00126834" w:rsidRPr="0047620F" w:rsidRDefault="00126834" w:rsidP="00B56F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95. Максимальный срок</w:t>
      </w:r>
      <w:r w:rsidR="00426F3E">
        <w:rPr>
          <w:rFonts w:ascii="Times New Roman" w:eastAsia="Times New Roman" w:hAnsi="Times New Roman" w:cs="Times New Roman"/>
          <w:sz w:val="28"/>
          <w:szCs w:val="28"/>
        </w:rPr>
        <w:t xml:space="preserve"> исполнения </w:t>
      </w:r>
      <w:r>
        <w:rPr>
          <w:rFonts w:ascii="Times New Roman" w:eastAsia="Times New Roman" w:hAnsi="Times New Roman" w:cs="Times New Roman"/>
          <w:sz w:val="28"/>
          <w:szCs w:val="28"/>
        </w:rPr>
        <w:t xml:space="preserve">административной процедуры не </w:t>
      </w:r>
      <w:r w:rsidR="002E3A19">
        <w:rPr>
          <w:rFonts w:ascii="Times New Roman" w:eastAsia="Times New Roman" w:hAnsi="Times New Roman" w:cs="Times New Roman"/>
          <w:sz w:val="28"/>
          <w:szCs w:val="28"/>
        </w:rPr>
        <w:t>должен</w:t>
      </w:r>
      <w:r>
        <w:rPr>
          <w:rFonts w:ascii="Times New Roman" w:eastAsia="Times New Roman" w:hAnsi="Times New Roman" w:cs="Times New Roman"/>
          <w:sz w:val="28"/>
          <w:szCs w:val="28"/>
        </w:rPr>
        <w:t xml:space="preserve"> превышать 11 дней.</w:t>
      </w:r>
    </w:p>
    <w:p w:rsidR="0047620F" w:rsidRPr="0047620F" w:rsidRDefault="00F57E7B"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r w:rsidR="009A086B">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 xml:space="preserve">Административная процедура </w:t>
      </w:r>
      <w:r w:rsidR="00F42FF6">
        <w:rPr>
          <w:rFonts w:ascii="Times New Roman" w:eastAsia="Times New Roman" w:hAnsi="Times New Roman" w:cs="Times New Roman"/>
          <w:sz w:val="28"/>
          <w:szCs w:val="28"/>
        </w:rPr>
        <w:t>заканчивается</w:t>
      </w:r>
      <w:r w:rsidR="0047620F" w:rsidRPr="0047620F">
        <w:rPr>
          <w:rFonts w:ascii="Times New Roman" w:eastAsia="Times New Roman" w:hAnsi="Times New Roman" w:cs="Times New Roman"/>
          <w:sz w:val="28"/>
          <w:szCs w:val="28"/>
        </w:rPr>
        <w:t xml:space="preserve"> передачей копий постановления из Администрации в Комитет.</w:t>
      </w:r>
    </w:p>
    <w:p w:rsidR="001A3729" w:rsidRDefault="001A3729" w:rsidP="00023E92">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47620F" w:rsidRPr="0047620F" w:rsidRDefault="0047620F" w:rsidP="00023E92">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Выдача заявителю результата предоставления</w:t>
      </w:r>
    </w:p>
    <w:p w:rsidR="0047620F" w:rsidRDefault="0047620F" w:rsidP="00023E92">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муниципальной услуги</w:t>
      </w:r>
    </w:p>
    <w:p w:rsidR="00DC15C9" w:rsidRPr="0047620F" w:rsidRDefault="00DC15C9" w:rsidP="00023E92">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47620F" w:rsidRPr="0047620F" w:rsidRDefault="00CF3F4A"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57E7B">
        <w:rPr>
          <w:rFonts w:ascii="Times New Roman" w:eastAsia="Times New Roman" w:hAnsi="Times New Roman" w:cs="Times New Roman"/>
          <w:sz w:val="28"/>
          <w:szCs w:val="28"/>
        </w:rPr>
        <w:t>7</w:t>
      </w:r>
      <w:r w:rsidR="0047620F" w:rsidRPr="0047620F">
        <w:rPr>
          <w:rFonts w:ascii="Times New Roman" w:eastAsia="Times New Roman" w:hAnsi="Times New Roman" w:cs="Times New Roman"/>
          <w:sz w:val="28"/>
          <w:szCs w:val="28"/>
        </w:rPr>
        <w:t>.</w:t>
      </w:r>
      <w:r w:rsidR="009A086B">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Основанием для начала административной процедуры является поступление копий постановления в Комитет.</w:t>
      </w:r>
    </w:p>
    <w:p w:rsidR="0047620F" w:rsidRPr="0047620F" w:rsidRDefault="00CF3F4A"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B5ACF">
        <w:rPr>
          <w:rFonts w:ascii="Times New Roman" w:eastAsia="Times New Roman" w:hAnsi="Times New Roman" w:cs="Times New Roman"/>
          <w:sz w:val="28"/>
          <w:szCs w:val="28"/>
        </w:rPr>
        <w:t>8</w:t>
      </w:r>
      <w:r w:rsidR="0047620F" w:rsidRPr="0047620F">
        <w:rPr>
          <w:rFonts w:ascii="Times New Roman" w:eastAsia="Times New Roman" w:hAnsi="Times New Roman" w:cs="Times New Roman"/>
          <w:sz w:val="28"/>
          <w:szCs w:val="28"/>
        </w:rPr>
        <w:t>.</w:t>
      </w:r>
      <w:r w:rsidR="009A086B">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 xml:space="preserve">Специалист общего отдела Комитета в день поступления копий постановления осуществляет передачу указанных документов в отдел </w:t>
      </w:r>
      <w:proofErr w:type="gramStart"/>
      <w:r w:rsidR="0047620F" w:rsidRPr="0047620F">
        <w:rPr>
          <w:rFonts w:ascii="Times New Roman" w:eastAsia="Times New Roman" w:hAnsi="Times New Roman" w:cs="Times New Roman"/>
          <w:sz w:val="28"/>
          <w:szCs w:val="28"/>
        </w:rPr>
        <w:t>подготовки градостроительной документации управления архитектуры Комитета</w:t>
      </w:r>
      <w:proofErr w:type="gramEnd"/>
      <w:r w:rsidR="0047620F" w:rsidRPr="0047620F">
        <w:rPr>
          <w:rFonts w:ascii="Times New Roman" w:eastAsia="Times New Roman" w:hAnsi="Times New Roman" w:cs="Times New Roman"/>
          <w:sz w:val="28"/>
          <w:szCs w:val="28"/>
        </w:rPr>
        <w:t>.</w:t>
      </w:r>
    </w:p>
    <w:p w:rsidR="0047620F" w:rsidRPr="0047620F" w:rsidRDefault="00DB5ACF"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r w:rsidR="009A086B">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 xml:space="preserve">Заявителю, обратившемуся за предоставлением муниципальной услуги в Комитет, выдача копий постановления в количестве </w:t>
      </w:r>
      <w:r w:rsidR="007F4CD6">
        <w:rPr>
          <w:rFonts w:ascii="Times New Roman" w:eastAsia="Times New Roman" w:hAnsi="Times New Roman" w:cs="Times New Roman"/>
          <w:sz w:val="28"/>
          <w:szCs w:val="28"/>
        </w:rPr>
        <w:t>4</w:t>
      </w:r>
      <w:r w:rsidR="0047620F" w:rsidRPr="0047620F">
        <w:rPr>
          <w:rFonts w:ascii="Times New Roman" w:eastAsia="Times New Roman" w:hAnsi="Times New Roman" w:cs="Times New Roman"/>
          <w:sz w:val="28"/>
          <w:szCs w:val="28"/>
        </w:rPr>
        <w:t xml:space="preserve"> экземпляров осуществляется специалистом </w:t>
      </w:r>
      <w:proofErr w:type="gramStart"/>
      <w:r w:rsidR="0047620F" w:rsidRPr="0047620F">
        <w:rPr>
          <w:rFonts w:ascii="Times New Roman" w:eastAsia="Times New Roman" w:hAnsi="Times New Roman" w:cs="Times New Roman"/>
          <w:sz w:val="28"/>
          <w:szCs w:val="28"/>
        </w:rPr>
        <w:t>отдела подготовки градостроительной документации управления архитектуры Комитета</w:t>
      </w:r>
      <w:proofErr w:type="gramEnd"/>
      <w:r w:rsidR="0047620F" w:rsidRPr="0047620F">
        <w:rPr>
          <w:rFonts w:ascii="Times New Roman" w:eastAsia="Times New Roman" w:hAnsi="Times New Roman" w:cs="Times New Roman"/>
          <w:sz w:val="28"/>
          <w:szCs w:val="28"/>
        </w:rPr>
        <w:t>.</w:t>
      </w:r>
    </w:p>
    <w:p w:rsidR="0047620F" w:rsidRPr="0047620F" w:rsidRDefault="00DB5ACF"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r w:rsidR="009A086B">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 xml:space="preserve">В случае если заявитель обратился за предоставлением муниципальной услуги в Центр, специалист </w:t>
      </w:r>
      <w:proofErr w:type="gramStart"/>
      <w:r w:rsidR="0047620F" w:rsidRPr="0047620F">
        <w:rPr>
          <w:rFonts w:ascii="Times New Roman" w:eastAsia="Times New Roman" w:hAnsi="Times New Roman" w:cs="Times New Roman"/>
          <w:sz w:val="28"/>
          <w:szCs w:val="28"/>
        </w:rPr>
        <w:t>отдела подготовки градостроительной документации управления архитектуры Комитета</w:t>
      </w:r>
      <w:proofErr w:type="gramEnd"/>
      <w:r w:rsidR="0047620F" w:rsidRPr="0047620F">
        <w:rPr>
          <w:rFonts w:ascii="Times New Roman" w:eastAsia="Times New Roman" w:hAnsi="Times New Roman" w:cs="Times New Roman"/>
          <w:sz w:val="28"/>
          <w:szCs w:val="28"/>
        </w:rPr>
        <w:t xml:space="preserve"> направляет копии постановления в </w:t>
      </w:r>
      <w:r w:rsidR="007F4CD6">
        <w:rPr>
          <w:rFonts w:ascii="Times New Roman" w:eastAsia="Times New Roman" w:hAnsi="Times New Roman" w:cs="Times New Roman"/>
          <w:sz w:val="28"/>
          <w:szCs w:val="28"/>
        </w:rPr>
        <w:t>4</w:t>
      </w:r>
      <w:r w:rsidR="0047620F" w:rsidRPr="0047620F">
        <w:rPr>
          <w:rFonts w:ascii="Times New Roman" w:eastAsia="Times New Roman" w:hAnsi="Times New Roman" w:cs="Times New Roman"/>
          <w:sz w:val="28"/>
          <w:szCs w:val="28"/>
        </w:rPr>
        <w:t xml:space="preserve"> экземплярах в Центр для выдачи заявителю. Передача указанных документов из Комитета в Центр осуществляется не </w:t>
      </w:r>
      <w:proofErr w:type="gramStart"/>
      <w:r w:rsidR="0047620F" w:rsidRPr="0047620F">
        <w:rPr>
          <w:rFonts w:ascii="Times New Roman" w:eastAsia="Times New Roman" w:hAnsi="Times New Roman" w:cs="Times New Roman"/>
          <w:sz w:val="28"/>
          <w:szCs w:val="28"/>
        </w:rPr>
        <w:t>позднее</w:t>
      </w:r>
      <w:proofErr w:type="gramEnd"/>
      <w:r w:rsidR="0047620F" w:rsidRPr="0047620F">
        <w:rPr>
          <w:rFonts w:ascii="Times New Roman" w:eastAsia="Times New Roman" w:hAnsi="Times New Roman" w:cs="Times New Roman"/>
          <w:sz w:val="28"/>
          <w:szCs w:val="28"/>
        </w:rPr>
        <w:t xml:space="preserve"> чем за </w:t>
      </w:r>
      <w:r w:rsidR="003B6BBA">
        <w:rPr>
          <w:rFonts w:ascii="Times New Roman" w:eastAsia="Times New Roman" w:hAnsi="Times New Roman" w:cs="Times New Roman"/>
          <w:sz w:val="28"/>
          <w:szCs w:val="28"/>
        </w:rPr>
        <w:t>1</w:t>
      </w:r>
      <w:r w:rsidR="0047620F" w:rsidRPr="0047620F">
        <w:rPr>
          <w:rFonts w:ascii="Times New Roman" w:eastAsia="Times New Roman" w:hAnsi="Times New Roman" w:cs="Times New Roman"/>
          <w:sz w:val="28"/>
          <w:szCs w:val="28"/>
        </w:rPr>
        <w:t xml:space="preserve"> день до истечения срока, указанного в пункте 12 Административного регламента, и сопровождается соответствующим реестром передачи.</w:t>
      </w:r>
    </w:p>
    <w:p w:rsidR="0047620F" w:rsidRPr="0047620F" w:rsidRDefault="000B3B35"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r w:rsidR="009A086B">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 xml:space="preserve">Административная процедура в Комитете, Центре </w:t>
      </w:r>
      <w:r w:rsidR="00F42FF6">
        <w:rPr>
          <w:rFonts w:ascii="Times New Roman" w:eastAsia="Times New Roman" w:hAnsi="Times New Roman" w:cs="Times New Roman"/>
          <w:sz w:val="28"/>
          <w:szCs w:val="28"/>
        </w:rPr>
        <w:t>заканчивается</w:t>
      </w:r>
      <w:r w:rsidR="0047620F" w:rsidRPr="0047620F">
        <w:rPr>
          <w:rFonts w:ascii="Times New Roman" w:eastAsia="Times New Roman" w:hAnsi="Times New Roman" w:cs="Times New Roman"/>
          <w:sz w:val="28"/>
          <w:szCs w:val="28"/>
        </w:rPr>
        <w:t xml:space="preserve"> выдачей заявителю копий постановления в срок, указанный в пункте 12 Административного регламента, с проставлением подписи заявителя в расписке, которая остается в Комитете, либо в журнале выдачи результатов услуг в сфере градостроительства в Центре.</w:t>
      </w:r>
    </w:p>
    <w:p w:rsidR="0047620F" w:rsidRPr="0047620F" w:rsidRDefault="000B3B35"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r w:rsidR="009A086B">
        <w:rPr>
          <w:rFonts w:ascii="Times New Roman" w:eastAsia="Times New Roman" w:hAnsi="Times New Roman" w:cs="Times New Roman"/>
          <w:sz w:val="28"/>
          <w:szCs w:val="28"/>
        </w:rPr>
        <w:t>. </w:t>
      </w:r>
      <w:proofErr w:type="gramStart"/>
      <w:r w:rsidR="0047620F" w:rsidRPr="0047620F">
        <w:rPr>
          <w:rFonts w:ascii="Times New Roman" w:eastAsia="Times New Roman" w:hAnsi="Times New Roman" w:cs="Times New Roman"/>
          <w:sz w:val="28"/>
          <w:szCs w:val="28"/>
        </w:rPr>
        <w:t xml:space="preserve">В случае неполучения заявителем копий постановления в указанный срок специалист отдела подготовки градостроительной документации управления архитектуры Комитета, специалист отдела по работе с заявителями Центра по истечении </w:t>
      </w:r>
      <w:r w:rsidR="003B6BBA">
        <w:rPr>
          <w:rFonts w:ascii="Times New Roman" w:eastAsia="Times New Roman" w:hAnsi="Times New Roman" w:cs="Times New Roman"/>
          <w:sz w:val="28"/>
          <w:szCs w:val="28"/>
        </w:rPr>
        <w:t>2</w:t>
      </w:r>
      <w:r w:rsidR="0047620F" w:rsidRPr="0047620F">
        <w:rPr>
          <w:rFonts w:ascii="Times New Roman" w:eastAsia="Times New Roman" w:hAnsi="Times New Roman" w:cs="Times New Roman"/>
          <w:sz w:val="28"/>
          <w:szCs w:val="28"/>
        </w:rPr>
        <w:t xml:space="preserve"> недель со дня окончания срока, указанного в пункте 12 Административного регламента,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roofErr w:type="gramEnd"/>
    </w:p>
    <w:p w:rsidR="0047620F" w:rsidRPr="0047620F" w:rsidRDefault="000B3B35"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r w:rsidR="009A086B">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 xml:space="preserve">Если по истечении </w:t>
      </w:r>
      <w:r w:rsidR="008F385C">
        <w:rPr>
          <w:rFonts w:ascii="Times New Roman" w:eastAsia="Times New Roman" w:hAnsi="Times New Roman" w:cs="Times New Roman"/>
          <w:sz w:val="28"/>
          <w:szCs w:val="28"/>
        </w:rPr>
        <w:t>2</w:t>
      </w:r>
      <w:r w:rsidR="0047620F" w:rsidRPr="0047620F">
        <w:rPr>
          <w:rFonts w:ascii="Times New Roman" w:eastAsia="Times New Roman" w:hAnsi="Times New Roman" w:cs="Times New Roman"/>
          <w:sz w:val="28"/>
          <w:szCs w:val="28"/>
        </w:rPr>
        <w:t xml:space="preserve"> недель со дня уведомления заявителя о необходимости получения результата предоставления муниципальной услуги заявителем не получены в Центре копии постановления, указанные документы возвращаются в Комитет.</w:t>
      </w:r>
    </w:p>
    <w:p w:rsidR="0047620F" w:rsidRPr="0047620F" w:rsidRDefault="000B3B35"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r w:rsidR="009A086B">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 xml:space="preserve">Ответственность за выдачу заявителю копий постановления в Комитете несет заведующий отделом подготовки градостроительной </w:t>
      </w:r>
      <w:r w:rsidR="0047620F" w:rsidRPr="0047620F">
        <w:rPr>
          <w:rFonts w:ascii="Times New Roman" w:eastAsia="Times New Roman" w:hAnsi="Times New Roman" w:cs="Times New Roman"/>
          <w:sz w:val="28"/>
          <w:szCs w:val="28"/>
        </w:rPr>
        <w:lastRenderedPageBreak/>
        <w:t xml:space="preserve">документации управления архитектуры Комитета, в Центре </w:t>
      </w:r>
      <w:r w:rsidR="008F385C">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руководитель отдела по работе с заявителями Центра.</w:t>
      </w:r>
    </w:p>
    <w:p w:rsidR="0047620F" w:rsidRPr="0047620F" w:rsidRDefault="0047620F" w:rsidP="008E1485">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47620F" w:rsidRPr="0047620F" w:rsidRDefault="0047620F" w:rsidP="00023E92">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47620F">
        <w:rPr>
          <w:rFonts w:ascii="Times New Roman" w:eastAsia="Times New Roman" w:hAnsi="Times New Roman" w:cs="Times New Roman"/>
          <w:sz w:val="28"/>
          <w:szCs w:val="28"/>
        </w:rPr>
        <w:t xml:space="preserve">4. Формы </w:t>
      </w:r>
      <w:proofErr w:type="gramStart"/>
      <w:r w:rsidRPr="0047620F">
        <w:rPr>
          <w:rFonts w:ascii="Times New Roman" w:eastAsia="Times New Roman" w:hAnsi="Times New Roman" w:cs="Times New Roman"/>
          <w:sz w:val="28"/>
          <w:szCs w:val="28"/>
        </w:rPr>
        <w:t>контроля за</w:t>
      </w:r>
      <w:proofErr w:type="gramEnd"/>
      <w:r w:rsidRPr="0047620F">
        <w:rPr>
          <w:rFonts w:ascii="Times New Roman" w:eastAsia="Times New Roman" w:hAnsi="Times New Roman" w:cs="Times New Roman"/>
          <w:sz w:val="28"/>
          <w:szCs w:val="28"/>
        </w:rPr>
        <w:t xml:space="preserve"> исполнением Административного</w:t>
      </w:r>
    </w:p>
    <w:p w:rsidR="0047620F" w:rsidRDefault="00DC15C9" w:rsidP="00023E92">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47620F" w:rsidRPr="0047620F">
        <w:rPr>
          <w:rFonts w:ascii="Times New Roman" w:eastAsia="Times New Roman" w:hAnsi="Times New Roman" w:cs="Times New Roman"/>
          <w:sz w:val="28"/>
          <w:szCs w:val="28"/>
        </w:rPr>
        <w:t>егламента</w:t>
      </w:r>
    </w:p>
    <w:p w:rsidR="0047620F" w:rsidRPr="0047620F" w:rsidRDefault="0047620F" w:rsidP="008E1485">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47620F" w:rsidRPr="0047620F" w:rsidRDefault="00A26B18"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r w:rsidR="0047620F" w:rsidRPr="0047620F">
        <w:rPr>
          <w:rFonts w:ascii="Times New Roman" w:eastAsia="Times New Roman" w:hAnsi="Times New Roman" w:cs="Times New Roman"/>
          <w:sz w:val="28"/>
          <w:szCs w:val="28"/>
        </w:rPr>
        <w:t>.</w:t>
      </w:r>
      <w:r w:rsidR="0089160F">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 xml:space="preserve">Текущий </w:t>
      </w:r>
      <w:proofErr w:type="gramStart"/>
      <w:r w:rsidR="0047620F" w:rsidRPr="0047620F">
        <w:rPr>
          <w:rFonts w:ascii="Times New Roman" w:eastAsia="Times New Roman" w:hAnsi="Times New Roman" w:cs="Times New Roman"/>
          <w:sz w:val="28"/>
          <w:szCs w:val="28"/>
        </w:rPr>
        <w:t>контроль за</w:t>
      </w:r>
      <w:proofErr w:type="gramEnd"/>
      <w:r w:rsidR="0047620F" w:rsidRPr="0047620F">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соответствующих подразделений Администрации, Комитета и Центра в процессе исполнения административных процедур.</w:t>
      </w:r>
    </w:p>
    <w:p w:rsidR="0047620F" w:rsidRPr="0047620F" w:rsidRDefault="00A26B18"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r w:rsidR="0089160F">
        <w:rPr>
          <w:rFonts w:ascii="Times New Roman" w:eastAsia="Times New Roman" w:hAnsi="Times New Roman" w:cs="Times New Roman"/>
          <w:sz w:val="28"/>
          <w:szCs w:val="28"/>
        </w:rPr>
        <w:t>. </w:t>
      </w:r>
      <w:proofErr w:type="gramStart"/>
      <w:r w:rsidR="0047620F" w:rsidRPr="0047620F">
        <w:rPr>
          <w:rFonts w:ascii="Times New Roman" w:eastAsia="Times New Roman" w:hAnsi="Times New Roman" w:cs="Times New Roman"/>
          <w:sz w:val="28"/>
          <w:szCs w:val="28"/>
        </w:rPr>
        <w:t xml:space="preserve">Контроль за полнотой и качеством предоставления муниципальной услуги осуществляется комитетом экономического развития администрации города Ставрополя (далее </w:t>
      </w:r>
      <w:r w:rsidR="008F385C">
        <w:rPr>
          <w:rFonts w:ascii="Times New Roman" w:eastAsia="Times New Roman" w:hAnsi="Times New Roman" w:cs="Times New Roman"/>
          <w:sz w:val="28"/>
          <w:szCs w:val="28"/>
        </w:rPr>
        <w:t>–</w:t>
      </w:r>
      <w:r w:rsidR="0047620F" w:rsidRPr="0047620F">
        <w:rPr>
          <w:rFonts w:ascii="Times New Roman" w:eastAsia="Times New Roman" w:hAnsi="Times New Roman" w:cs="Times New Roman"/>
          <w:sz w:val="28"/>
          <w:szCs w:val="28"/>
        </w:rPr>
        <w:t xml:space="preserve">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w:t>
      </w:r>
      <w:r w:rsidR="00AB01D3">
        <w:rPr>
          <w:rFonts w:ascii="Times New Roman" w:eastAsia="Times New Roman" w:hAnsi="Times New Roman" w:cs="Times New Roman"/>
          <w:sz w:val="28"/>
          <w:szCs w:val="28"/>
        </w:rPr>
        <w:t xml:space="preserve">муниципальных служащих </w:t>
      </w:r>
      <w:r w:rsidR="0047620F" w:rsidRPr="0047620F">
        <w:rPr>
          <w:rFonts w:ascii="Times New Roman" w:eastAsia="Times New Roman" w:hAnsi="Times New Roman" w:cs="Times New Roman"/>
          <w:sz w:val="28"/>
          <w:szCs w:val="28"/>
        </w:rPr>
        <w:t>Администрации, Комитета</w:t>
      </w:r>
      <w:r w:rsidR="00AB01D3">
        <w:rPr>
          <w:rFonts w:ascii="Times New Roman" w:eastAsia="Times New Roman" w:hAnsi="Times New Roman" w:cs="Times New Roman"/>
          <w:sz w:val="28"/>
          <w:szCs w:val="28"/>
        </w:rPr>
        <w:t>, специалистов Комитета</w:t>
      </w:r>
      <w:r w:rsidR="0047620F" w:rsidRPr="0047620F">
        <w:rPr>
          <w:rFonts w:ascii="Times New Roman" w:eastAsia="Times New Roman" w:hAnsi="Times New Roman" w:cs="Times New Roman"/>
          <w:sz w:val="28"/>
          <w:szCs w:val="28"/>
        </w:rPr>
        <w:t xml:space="preserve"> и</w:t>
      </w:r>
      <w:r w:rsidR="00EF09C9">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Центра по предоставлению муниципальной услуги.</w:t>
      </w:r>
      <w:proofErr w:type="gramEnd"/>
    </w:p>
    <w:p w:rsidR="0047620F" w:rsidRPr="0047620F" w:rsidRDefault="00204569"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r w:rsidR="0047620F" w:rsidRPr="0047620F">
        <w:rPr>
          <w:rFonts w:ascii="Times New Roman" w:eastAsia="Times New Roman" w:hAnsi="Times New Roman" w:cs="Times New Roman"/>
          <w:sz w:val="28"/>
          <w:szCs w:val="28"/>
        </w:rPr>
        <w:t xml:space="preserve">. </w:t>
      </w:r>
      <w:proofErr w:type="gramStart"/>
      <w:r w:rsidR="0047620F" w:rsidRPr="0047620F">
        <w:rPr>
          <w:rFonts w:ascii="Times New Roman" w:eastAsia="Times New Roman" w:hAnsi="Times New Roman" w:cs="Times New Roman"/>
          <w:sz w:val="28"/>
          <w:szCs w:val="28"/>
        </w:rPr>
        <w:t>Контроль за</w:t>
      </w:r>
      <w:proofErr w:type="gramEnd"/>
      <w:r w:rsidR="0047620F" w:rsidRPr="0047620F">
        <w:rPr>
          <w:rFonts w:ascii="Times New Roman" w:eastAsia="Times New Roman" w:hAnsi="Times New Roman" w:cs="Times New Roman"/>
          <w:sz w:val="28"/>
          <w:szCs w:val="28"/>
        </w:rPr>
        <w:t xml:space="preserve">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47620F" w:rsidRPr="0047620F" w:rsidRDefault="00262349"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04569">
        <w:rPr>
          <w:rFonts w:ascii="Times New Roman" w:eastAsia="Times New Roman" w:hAnsi="Times New Roman" w:cs="Times New Roman"/>
          <w:sz w:val="28"/>
          <w:szCs w:val="28"/>
        </w:rPr>
        <w:t>8</w:t>
      </w:r>
      <w:r w:rsidR="0047620F" w:rsidRPr="0047620F">
        <w:rPr>
          <w:rFonts w:ascii="Times New Roman" w:eastAsia="Times New Roman" w:hAnsi="Times New Roman" w:cs="Times New Roman"/>
          <w:sz w:val="28"/>
          <w:szCs w:val="28"/>
        </w:rPr>
        <w:t>.</w:t>
      </w:r>
      <w:r w:rsidR="0089160F">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7620F" w:rsidRPr="0047620F" w:rsidRDefault="00262349"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04569">
        <w:rPr>
          <w:rFonts w:ascii="Times New Roman" w:eastAsia="Times New Roman" w:hAnsi="Times New Roman" w:cs="Times New Roman"/>
          <w:sz w:val="28"/>
          <w:szCs w:val="28"/>
        </w:rPr>
        <w:t>9</w:t>
      </w:r>
      <w:r w:rsidR="0089160F">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Комитета и Центра.</w:t>
      </w:r>
    </w:p>
    <w:p w:rsidR="0047620F" w:rsidRPr="0047620F" w:rsidRDefault="00204569"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0047620F" w:rsidRPr="0047620F">
        <w:rPr>
          <w:rFonts w:ascii="Times New Roman" w:eastAsia="Times New Roman" w:hAnsi="Times New Roman" w:cs="Times New Roman"/>
          <w:sz w:val="28"/>
          <w:szCs w:val="28"/>
        </w:rPr>
        <w:t>. Результаты деятельности комиссии оформляются в виде справки, в которой отмечаются выявленные недостатки и предложения по их устранению.</w:t>
      </w:r>
    </w:p>
    <w:p w:rsidR="0047620F" w:rsidRPr="0047620F" w:rsidRDefault="00204569"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r w:rsidR="0089160F">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 xml:space="preserve">Плановые проверки проводятся не реже </w:t>
      </w:r>
      <w:r w:rsidR="00794E6D">
        <w:rPr>
          <w:rFonts w:ascii="Times New Roman" w:eastAsia="Times New Roman" w:hAnsi="Times New Roman" w:cs="Times New Roman"/>
          <w:sz w:val="28"/>
          <w:szCs w:val="28"/>
        </w:rPr>
        <w:t>1</w:t>
      </w:r>
      <w:r w:rsidR="0047620F" w:rsidRPr="0047620F">
        <w:rPr>
          <w:rFonts w:ascii="Times New Roman" w:eastAsia="Times New Roman" w:hAnsi="Times New Roman" w:cs="Times New Roman"/>
          <w:sz w:val="28"/>
          <w:szCs w:val="28"/>
        </w:rPr>
        <w:t xml:space="preserve"> раза в год. Внеплановые проверки проводятся на основании поступивших обращений (жалоб) физических или юридических лиц.</w:t>
      </w:r>
    </w:p>
    <w:p w:rsidR="0047620F" w:rsidRPr="0047620F" w:rsidRDefault="00204569"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r w:rsidR="0089160F">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Должностные лица Администрации, Комитета, Центра, ответственные за осуществление административных процедур, указанных в пункте 31 Административного регламента, несут персональную ответственность за полноту и качество осуществления административных процедур.</w:t>
      </w:r>
    </w:p>
    <w:p w:rsidR="0047620F" w:rsidRPr="0047620F" w:rsidRDefault="00262349"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20482">
        <w:rPr>
          <w:rFonts w:ascii="Times New Roman" w:eastAsia="Times New Roman" w:hAnsi="Times New Roman" w:cs="Times New Roman"/>
          <w:sz w:val="28"/>
          <w:szCs w:val="28"/>
        </w:rPr>
        <w:t>13</w:t>
      </w:r>
      <w:r w:rsidR="0089160F">
        <w:rPr>
          <w:rFonts w:ascii="Times New Roman" w:eastAsia="Times New Roman" w:hAnsi="Times New Roman" w:cs="Times New Roman"/>
          <w:sz w:val="28"/>
          <w:szCs w:val="28"/>
        </w:rPr>
        <w:t>. </w:t>
      </w:r>
      <w:r w:rsidR="0047620F" w:rsidRPr="0047620F">
        <w:rPr>
          <w:rFonts w:ascii="Times New Roman" w:eastAsia="Times New Roman" w:hAnsi="Times New Roman" w:cs="Times New Roman"/>
          <w:sz w:val="28"/>
          <w:szCs w:val="28"/>
        </w:rPr>
        <w:t xml:space="preserve">В случае допущенных нарушений должностные лица Администрации, Комитета, Центра </w:t>
      </w:r>
      <w:r w:rsidR="00815341">
        <w:rPr>
          <w:rFonts w:ascii="Times New Roman" w:eastAsia="Times New Roman" w:hAnsi="Times New Roman" w:cs="Times New Roman"/>
          <w:sz w:val="28"/>
          <w:szCs w:val="28"/>
        </w:rPr>
        <w:t>несут</w:t>
      </w:r>
      <w:r w:rsidR="0047620F" w:rsidRPr="0047620F">
        <w:rPr>
          <w:rFonts w:ascii="Times New Roman" w:eastAsia="Times New Roman" w:hAnsi="Times New Roman" w:cs="Times New Roman"/>
          <w:sz w:val="28"/>
          <w:szCs w:val="28"/>
        </w:rPr>
        <w:t xml:space="preserve"> ответственност</w:t>
      </w:r>
      <w:r w:rsidR="00815341">
        <w:rPr>
          <w:rFonts w:ascii="Times New Roman" w:eastAsia="Times New Roman" w:hAnsi="Times New Roman" w:cs="Times New Roman"/>
          <w:sz w:val="28"/>
          <w:szCs w:val="28"/>
        </w:rPr>
        <w:t>ь</w:t>
      </w:r>
      <w:r w:rsidR="0047620F" w:rsidRPr="0047620F">
        <w:rPr>
          <w:rFonts w:ascii="Times New Roman" w:eastAsia="Times New Roman" w:hAnsi="Times New Roman" w:cs="Times New Roman"/>
          <w:sz w:val="28"/>
          <w:szCs w:val="28"/>
        </w:rPr>
        <w:t xml:space="preserve"> в соответствии с законодательством Российской Федерации.</w:t>
      </w:r>
    </w:p>
    <w:p w:rsidR="0047620F" w:rsidRPr="0047620F" w:rsidRDefault="00720482"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114</w:t>
      </w:r>
      <w:r w:rsidR="0047620F" w:rsidRPr="0047620F">
        <w:rPr>
          <w:rFonts w:ascii="Times New Roman" w:eastAsia="Times New Roman" w:hAnsi="Times New Roman" w:cs="Times New Roman"/>
          <w:sz w:val="28"/>
          <w:szCs w:val="28"/>
        </w:rPr>
        <w:t xml:space="preserve">. </w:t>
      </w:r>
      <w:proofErr w:type="gramStart"/>
      <w:r w:rsidR="0047620F" w:rsidRPr="0047620F">
        <w:rPr>
          <w:rFonts w:ascii="Times New Roman" w:eastAsia="Times New Roman" w:hAnsi="Times New Roman" w:cs="Times New Roman"/>
          <w:sz w:val="28"/>
          <w:szCs w:val="28"/>
        </w:rPr>
        <w:t>Контроль за</w:t>
      </w:r>
      <w:proofErr w:type="gramEnd"/>
      <w:r w:rsidR="0047620F" w:rsidRPr="0047620F">
        <w:rPr>
          <w:rFonts w:ascii="Times New Roman" w:eastAsia="Times New Roman" w:hAnsi="Times New Roman" w:cs="Times New Roman"/>
          <w:sz w:val="28"/>
          <w:szCs w:val="28"/>
        </w:rPr>
        <w:t xml:space="preserve"> предоставлением муниципальной услуги со стороны должностных лиц Администрации, Комитета, Центра должен быть постоянным, всесторонним и объективным.</w:t>
      </w:r>
    </w:p>
    <w:p w:rsidR="0047620F" w:rsidRPr="0047620F" w:rsidRDefault="00291BBD" w:rsidP="00D7518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20482">
        <w:rPr>
          <w:rFonts w:ascii="Times New Roman" w:eastAsia="Times New Roman" w:hAnsi="Times New Roman" w:cs="Times New Roman"/>
          <w:sz w:val="28"/>
          <w:szCs w:val="28"/>
        </w:rPr>
        <w:t>15</w:t>
      </w:r>
      <w:r w:rsidR="0089160F">
        <w:rPr>
          <w:rFonts w:ascii="Times New Roman" w:eastAsia="Times New Roman" w:hAnsi="Times New Roman" w:cs="Times New Roman"/>
          <w:sz w:val="28"/>
          <w:szCs w:val="28"/>
        </w:rPr>
        <w:t>. </w:t>
      </w:r>
      <w:proofErr w:type="gramStart"/>
      <w:r w:rsidR="0047620F" w:rsidRPr="0047620F">
        <w:rPr>
          <w:rFonts w:ascii="Times New Roman" w:eastAsia="Times New Roman" w:hAnsi="Times New Roman" w:cs="Times New Roman"/>
          <w:sz w:val="28"/>
          <w:szCs w:val="28"/>
        </w:rPr>
        <w:t>Контроль за</w:t>
      </w:r>
      <w:proofErr w:type="gramEnd"/>
      <w:r w:rsidR="0047620F" w:rsidRPr="0047620F">
        <w:rPr>
          <w:rFonts w:ascii="Times New Roman" w:eastAsia="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rsidR="00696F23" w:rsidRDefault="00696F23" w:rsidP="00696F23">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p>
    <w:p w:rsidR="007467CB" w:rsidRDefault="0047620F" w:rsidP="00B068EC">
      <w:pPr>
        <w:widowControl w:val="0"/>
        <w:autoSpaceDE w:val="0"/>
        <w:autoSpaceDN w:val="0"/>
        <w:adjustRightInd w:val="0"/>
        <w:spacing w:after="0" w:line="240" w:lineRule="exact"/>
        <w:ind w:firstLine="709"/>
        <w:jc w:val="center"/>
        <w:outlineLvl w:val="0"/>
        <w:rPr>
          <w:rFonts w:ascii="Times New Roman" w:hAnsi="Times New Roman"/>
          <w:sz w:val="28"/>
          <w:szCs w:val="28"/>
        </w:rPr>
      </w:pPr>
      <w:r w:rsidRPr="0047620F">
        <w:rPr>
          <w:rFonts w:ascii="Times New Roman" w:eastAsia="Times New Roman" w:hAnsi="Times New Roman" w:cs="Times New Roman"/>
          <w:sz w:val="28"/>
          <w:szCs w:val="28"/>
        </w:rPr>
        <w:t xml:space="preserve">5. </w:t>
      </w:r>
      <w:proofErr w:type="gramStart"/>
      <w:r w:rsidR="007467CB" w:rsidRPr="007467CB">
        <w:rPr>
          <w:rFonts w:ascii="Times New Roman" w:hAnsi="Times New Roman"/>
          <w:sz w:val="28"/>
          <w:szCs w:val="28"/>
        </w:rPr>
        <w:t>Досудебный (внесудеб</w:t>
      </w:r>
      <w:r w:rsidR="007467CB">
        <w:rPr>
          <w:rFonts w:ascii="Times New Roman" w:hAnsi="Times New Roman"/>
          <w:sz w:val="28"/>
          <w:szCs w:val="28"/>
        </w:rPr>
        <w:t>ный) порядок обжалования решени</w:t>
      </w:r>
      <w:r w:rsidR="008865DF">
        <w:rPr>
          <w:rFonts w:ascii="Times New Roman" w:hAnsi="Times New Roman"/>
          <w:sz w:val="28"/>
          <w:szCs w:val="28"/>
        </w:rPr>
        <w:t>я</w:t>
      </w:r>
      <w:r w:rsidR="007467CB" w:rsidRPr="007467CB">
        <w:rPr>
          <w:rFonts w:ascii="Times New Roman" w:hAnsi="Times New Roman"/>
          <w:sz w:val="28"/>
          <w:szCs w:val="28"/>
        </w:rPr>
        <w:t xml:space="preserve"> и действий (бездействия) органа, предоставляющего муниципальную услугу, должностного лица</w:t>
      </w:r>
      <w:r w:rsidR="00F65E04">
        <w:rPr>
          <w:rFonts w:ascii="Times New Roman" w:hAnsi="Times New Roman"/>
          <w:sz w:val="28"/>
          <w:szCs w:val="28"/>
        </w:rPr>
        <w:t>,</w:t>
      </w:r>
      <w:r w:rsidR="007467CB" w:rsidRPr="007467CB">
        <w:rPr>
          <w:rFonts w:ascii="Times New Roman" w:hAnsi="Times New Roman"/>
          <w:sz w:val="28"/>
          <w:szCs w:val="28"/>
        </w:rPr>
        <w:t xml:space="preserve"> муниципального служащего</w:t>
      </w:r>
      <w:r w:rsidR="00F65E04">
        <w:rPr>
          <w:rFonts w:ascii="Times New Roman" w:hAnsi="Times New Roman"/>
          <w:sz w:val="28"/>
          <w:szCs w:val="28"/>
        </w:rPr>
        <w:t xml:space="preserve">, специалиста </w:t>
      </w:r>
      <w:r w:rsidR="00F65E04" w:rsidRPr="007467CB">
        <w:rPr>
          <w:rFonts w:ascii="Times New Roman" w:hAnsi="Times New Roman"/>
          <w:sz w:val="28"/>
          <w:szCs w:val="28"/>
        </w:rPr>
        <w:t>органа, предоставляющего муниципальную услугу,</w:t>
      </w:r>
      <w:r w:rsidR="007467CB" w:rsidRPr="007467CB">
        <w:rPr>
          <w:rFonts w:ascii="Times New Roman" w:hAnsi="Times New Roman"/>
          <w:sz w:val="28"/>
          <w:szCs w:val="28"/>
        </w:rPr>
        <w:t xml:space="preserve"> </w:t>
      </w:r>
      <w:r w:rsidR="007467CB">
        <w:rPr>
          <w:rFonts w:ascii="Times New Roman" w:hAnsi="Times New Roman"/>
          <w:sz w:val="28"/>
          <w:szCs w:val="28"/>
        </w:rPr>
        <w:t>Центра</w:t>
      </w:r>
      <w:r w:rsidR="007467CB" w:rsidRPr="007467CB">
        <w:rPr>
          <w:rFonts w:ascii="Times New Roman" w:hAnsi="Times New Roman"/>
          <w:sz w:val="28"/>
          <w:szCs w:val="28"/>
        </w:rPr>
        <w:t xml:space="preserve"> или работников</w:t>
      </w:r>
      <w:r w:rsidR="007467CB">
        <w:rPr>
          <w:rFonts w:ascii="Times New Roman" w:hAnsi="Times New Roman"/>
          <w:sz w:val="28"/>
          <w:szCs w:val="28"/>
        </w:rPr>
        <w:t xml:space="preserve"> Центра</w:t>
      </w:r>
      <w:proofErr w:type="gramEnd"/>
    </w:p>
    <w:p w:rsidR="007467CB" w:rsidRDefault="007467CB" w:rsidP="00B068EC">
      <w:pPr>
        <w:widowControl w:val="0"/>
        <w:autoSpaceDE w:val="0"/>
        <w:autoSpaceDN w:val="0"/>
        <w:adjustRightInd w:val="0"/>
        <w:spacing w:after="0" w:line="240" w:lineRule="exact"/>
        <w:ind w:firstLine="709"/>
        <w:jc w:val="center"/>
        <w:outlineLvl w:val="0"/>
        <w:rPr>
          <w:rFonts w:ascii="Times New Roman" w:hAnsi="Times New Roman"/>
          <w:sz w:val="28"/>
          <w:szCs w:val="28"/>
        </w:rPr>
      </w:pPr>
    </w:p>
    <w:p w:rsidR="002A6695" w:rsidRPr="002A46F0" w:rsidRDefault="002A6695" w:rsidP="00023E92">
      <w:pPr>
        <w:widowControl w:val="0"/>
        <w:autoSpaceDE w:val="0"/>
        <w:autoSpaceDN w:val="0"/>
        <w:adjustRightInd w:val="0"/>
        <w:spacing w:after="0" w:line="240" w:lineRule="exact"/>
        <w:ind w:firstLine="709"/>
        <w:jc w:val="center"/>
        <w:outlineLvl w:val="0"/>
        <w:rPr>
          <w:rFonts w:ascii="Times New Roman" w:hAnsi="Times New Roman"/>
          <w:sz w:val="28"/>
          <w:szCs w:val="28"/>
        </w:rPr>
      </w:pPr>
      <w:r w:rsidRPr="002A46F0">
        <w:rPr>
          <w:rFonts w:ascii="Times New Roman" w:hAnsi="Times New Roman"/>
          <w:sz w:val="28"/>
          <w:szCs w:val="28"/>
        </w:rPr>
        <w:t>Информация для заявителя о его праве подать жалобу</w:t>
      </w:r>
    </w:p>
    <w:p w:rsidR="00F65E04" w:rsidRDefault="002A6695" w:rsidP="00F65E04">
      <w:pPr>
        <w:widowControl w:val="0"/>
        <w:autoSpaceDE w:val="0"/>
        <w:autoSpaceDN w:val="0"/>
        <w:adjustRightInd w:val="0"/>
        <w:spacing w:after="0" w:line="240" w:lineRule="exact"/>
        <w:ind w:firstLine="709"/>
        <w:jc w:val="center"/>
        <w:outlineLvl w:val="0"/>
        <w:rPr>
          <w:rFonts w:ascii="Times New Roman" w:hAnsi="Times New Roman"/>
          <w:sz w:val="28"/>
          <w:szCs w:val="28"/>
        </w:rPr>
      </w:pPr>
      <w:proofErr w:type="gramStart"/>
      <w:r w:rsidRPr="002A46F0">
        <w:rPr>
          <w:rFonts w:ascii="Times New Roman" w:hAnsi="Times New Roman"/>
          <w:sz w:val="28"/>
          <w:szCs w:val="28"/>
        </w:rPr>
        <w:t>на решени</w:t>
      </w:r>
      <w:r w:rsidR="004F3043">
        <w:rPr>
          <w:rFonts w:ascii="Times New Roman" w:hAnsi="Times New Roman"/>
          <w:sz w:val="28"/>
          <w:szCs w:val="28"/>
        </w:rPr>
        <w:t>е</w:t>
      </w:r>
      <w:r w:rsidRPr="002A46F0">
        <w:rPr>
          <w:rFonts w:ascii="Times New Roman" w:hAnsi="Times New Roman"/>
          <w:sz w:val="28"/>
          <w:szCs w:val="28"/>
        </w:rPr>
        <w:t xml:space="preserve"> и </w:t>
      </w:r>
      <w:r w:rsidR="007A0521">
        <w:rPr>
          <w:rFonts w:ascii="Times New Roman" w:hAnsi="Times New Roman"/>
          <w:sz w:val="28"/>
          <w:szCs w:val="28"/>
        </w:rPr>
        <w:t xml:space="preserve">(или) </w:t>
      </w:r>
      <w:r w:rsidRPr="002A46F0">
        <w:rPr>
          <w:rFonts w:ascii="Times New Roman" w:hAnsi="Times New Roman"/>
          <w:sz w:val="28"/>
          <w:szCs w:val="28"/>
        </w:rPr>
        <w:t xml:space="preserve">действия (бездействие) органа, предоставляющего муниципальную услугу, </w:t>
      </w:r>
      <w:r w:rsidR="00F65E04" w:rsidRPr="007467CB">
        <w:rPr>
          <w:rFonts w:ascii="Times New Roman" w:hAnsi="Times New Roman"/>
          <w:sz w:val="28"/>
          <w:szCs w:val="28"/>
        </w:rPr>
        <w:t>должностного лица</w:t>
      </w:r>
      <w:r w:rsidR="00F65E04">
        <w:rPr>
          <w:rFonts w:ascii="Times New Roman" w:hAnsi="Times New Roman"/>
          <w:sz w:val="28"/>
          <w:szCs w:val="28"/>
        </w:rPr>
        <w:t>,</w:t>
      </w:r>
      <w:r w:rsidR="00F65E04" w:rsidRPr="007467CB">
        <w:rPr>
          <w:rFonts w:ascii="Times New Roman" w:hAnsi="Times New Roman"/>
          <w:sz w:val="28"/>
          <w:szCs w:val="28"/>
        </w:rPr>
        <w:t xml:space="preserve"> муниципального служащего</w:t>
      </w:r>
      <w:r w:rsidR="00F65E04">
        <w:rPr>
          <w:rFonts w:ascii="Times New Roman" w:hAnsi="Times New Roman"/>
          <w:sz w:val="28"/>
          <w:szCs w:val="28"/>
        </w:rPr>
        <w:t xml:space="preserve">, специалиста </w:t>
      </w:r>
      <w:r w:rsidR="00F65E04" w:rsidRPr="007467CB">
        <w:rPr>
          <w:rFonts w:ascii="Times New Roman" w:hAnsi="Times New Roman"/>
          <w:sz w:val="28"/>
          <w:szCs w:val="28"/>
        </w:rPr>
        <w:t xml:space="preserve">органа, предоставляющего муниципальную услугу, </w:t>
      </w:r>
      <w:r w:rsidR="00F65E04">
        <w:rPr>
          <w:rFonts w:ascii="Times New Roman" w:hAnsi="Times New Roman"/>
          <w:sz w:val="28"/>
          <w:szCs w:val="28"/>
        </w:rPr>
        <w:t>Центра</w:t>
      </w:r>
      <w:r w:rsidR="00F65E04" w:rsidRPr="007467CB">
        <w:rPr>
          <w:rFonts w:ascii="Times New Roman" w:hAnsi="Times New Roman"/>
          <w:sz w:val="28"/>
          <w:szCs w:val="28"/>
        </w:rPr>
        <w:t xml:space="preserve"> или работников</w:t>
      </w:r>
      <w:r w:rsidR="00F65E04">
        <w:rPr>
          <w:rFonts w:ascii="Times New Roman" w:hAnsi="Times New Roman"/>
          <w:sz w:val="28"/>
          <w:szCs w:val="28"/>
        </w:rPr>
        <w:t xml:space="preserve"> Центра</w:t>
      </w:r>
      <w:proofErr w:type="gramEnd"/>
    </w:p>
    <w:p w:rsidR="002A6695" w:rsidRPr="003B246F" w:rsidRDefault="002A6695" w:rsidP="00B068EC">
      <w:pPr>
        <w:widowControl w:val="0"/>
        <w:autoSpaceDE w:val="0"/>
        <w:autoSpaceDN w:val="0"/>
        <w:adjustRightInd w:val="0"/>
        <w:spacing w:after="0" w:line="240" w:lineRule="exact"/>
        <w:jc w:val="center"/>
        <w:rPr>
          <w:rFonts w:ascii="Times New Roman" w:hAnsi="Times New Roman"/>
          <w:sz w:val="28"/>
          <w:szCs w:val="28"/>
        </w:rPr>
      </w:pPr>
    </w:p>
    <w:p w:rsidR="002A6695" w:rsidRPr="003B246F" w:rsidRDefault="002A6695" w:rsidP="00D7518C">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3B246F">
        <w:rPr>
          <w:rFonts w:ascii="Times New Roman" w:hAnsi="Times New Roman"/>
          <w:sz w:val="28"/>
          <w:szCs w:val="28"/>
        </w:rPr>
        <w:t>1</w:t>
      </w:r>
      <w:r w:rsidR="00720482">
        <w:rPr>
          <w:rFonts w:ascii="Times New Roman" w:hAnsi="Times New Roman"/>
          <w:sz w:val="28"/>
          <w:szCs w:val="28"/>
        </w:rPr>
        <w:t>16</w:t>
      </w:r>
      <w:r w:rsidRPr="003B246F">
        <w:rPr>
          <w:rFonts w:ascii="Times New Roman" w:hAnsi="Times New Roman"/>
          <w:sz w:val="28"/>
          <w:szCs w:val="28"/>
        </w:rPr>
        <w:t xml:space="preserve">. </w:t>
      </w:r>
      <w:proofErr w:type="gramStart"/>
      <w:r w:rsidRPr="003B246F">
        <w:rPr>
          <w:rFonts w:ascii="Times New Roman" w:hAnsi="Times New Roman"/>
          <w:sz w:val="28"/>
          <w:szCs w:val="28"/>
        </w:rPr>
        <w:t xml:space="preserve">Заявители имеют право на обжалование </w:t>
      </w:r>
      <w:r w:rsidR="007A0521" w:rsidRPr="007A0521">
        <w:rPr>
          <w:rFonts w:ascii="Times New Roman" w:hAnsi="Times New Roman"/>
          <w:sz w:val="28"/>
          <w:szCs w:val="28"/>
        </w:rPr>
        <w:t>решени</w:t>
      </w:r>
      <w:r w:rsidR="007A0521">
        <w:rPr>
          <w:rFonts w:ascii="Times New Roman" w:hAnsi="Times New Roman"/>
          <w:sz w:val="28"/>
          <w:szCs w:val="28"/>
        </w:rPr>
        <w:t>я</w:t>
      </w:r>
      <w:r w:rsidR="00ED1604">
        <w:rPr>
          <w:rFonts w:ascii="Times New Roman" w:hAnsi="Times New Roman"/>
          <w:sz w:val="28"/>
          <w:szCs w:val="28"/>
        </w:rPr>
        <w:t xml:space="preserve"> и </w:t>
      </w:r>
      <w:r w:rsidR="007A0521" w:rsidRPr="007A0521">
        <w:rPr>
          <w:rFonts w:ascii="Times New Roman" w:hAnsi="Times New Roman"/>
          <w:sz w:val="28"/>
          <w:szCs w:val="28"/>
        </w:rPr>
        <w:t>действи</w:t>
      </w:r>
      <w:r w:rsidR="00ED1604">
        <w:rPr>
          <w:rFonts w:ascii="Times New Roman" w:hAnsi="Times New Roman"/>
          <w:sz w:val="28"/>
          <w:szCs w:val="28"/>
        </w:rPr>
        <w:t>я</w:t>
      </w:r>
      <w:r w:rsidR="007A0521" w:rsidRPr="007A0521">
        <w:rPr>
          <w:rFonts w:ascii="Times New Roman" w:hAnsi="Times New Roman"/>
          <w:sz w:val="28"/>
          <w:szCs w:val="28"/>
        </w:rPr>
        <w:t xml:space="preserve"> (бездействи</w:t>
      </w:r>
      <w:r w:rsidR="007A0521">
        <w:rPr>
          <w:rFonts w:ascii="Times New Roman" w:hAnsi="Times New Roman"/>
          <w:sz w:val="28"/>
          <w:szCs w:val="28"/>
        </w:rPr>
        <w:t>е</w:t>
      </w:r>
      <w:r w:rsidR="007A0521" w:rsidRPr="007A0521">
        <w:rPr>
          <w:rFonts w:ascii="Times New Roman" w:hAnsi="Times New Roman"/>
          <w:sz w:val="28"/>
          <w:szCs w:val="28"/>
        </w:rPr>
        <w:t xml:space="preserve">) </w:t>
      </w:r>
      <w:r w:rsidR="00ED1604">
        <w:rPr>
          <w:rFonts w:ascii="Times New Roman" w:hAnsi="Times New Roman"/>
          <w:sz w:val="28"/>
          <w:szCs w:val="28"/>
        </w:rPr>
        <w:t xml:space="preserve">Администрации, Комитета, </w:t>
      </w:r>
      <w:r w:rsidR="007A0521" w:rsidRPr="007A0521">
        <w:rPr>
          <w:rFonts w:ascii="Times New Roman" w:hAnsi="Times New Roman"/>
          <w:sz w:val="28"/>
          <w:szCs w:val="28"/>
        </w:rPr>
        <w:t>должностного лица, муниципально</w:t>
      </w:r>
      <w:r w:rsidR="00ED1604">
        <w:rPr>
          <w:rFonts w:ascii="Times New Roman" w:hAnsi="Times New Roman"/>
          <w:sz w:val="28"/>
          <w:szCs w:val="28"/>
        </w:rPr>
        <w:t>го служащего Администрации, Комитета</w:t>
      </w:r>
      <w:r w:rsidR="007A0521" w:rsidRPr="007A0521">
        <w:rPr>
          <w:rFonts w:ascii="Times New Roman" w:hAnsi="Times New Roman"/>
          <w:sz w:val="28"/>
          <w:szCs w:val="28"/>
        </w:rPr>
        <w:t xml:space="preserve">, </w:t>
      </w:r>
      <w:r w:rsidR="003B2E50">
        <w:rPr>
          <w:rFonts w:ascii="Times New Roman" w:hAnsi="Times New Roman"/>
          <w:sz w:val="28"/>
          <w:szCs w:val="28"/>
        </w:rPr>
        <w:t>специалиста Комитета,</w:t>
      </w:r>
      <w:r w:rsidR="003B2E50" w:rsidRPr="007A0521">
        <w:rPr>
          <w:rFonts w:ascii="Times New Roman" w:hAnsi="Times New Roman"/>
          <w:sz w:val="28"/>
          <w:szCs w:val="28"/>
        </w:rPr>
        <w:t xml:space="preserve"> </w:t>
      </w:r>
      <w:r w:rsidR="007A0521" w:rsidRPr="007A0521">
        <w:rPr>
          <w:rFonts w:ascii="Times New Roman" w:hAnsi="Times New Roman"/>
          <w:sz w:val="28"/>
          <w:szCs w:val="28"/>
        </w:rPr>
        <w:t xml:space="preserve">Центра или </w:t>
      </w:r>
      <w:r w:rsidR="003B2E50">
        <w:rPr>
          <w:rFonts w:ascii="Times New Roman" w:hAnsi="Times New Roman"/>
          <w:sz w:val="28"/>
          <w:szCs w:val="28"/>
        </w:rPr>
        <w:t>специалистов</w:t>
      </w:r>
      <w:r w:rsidR="007A0521" w:rsidRPr="007A0521">
        <w:rPr>
          <w:rFonts w:ascii="Times New Roman" w:hAnsi="Times New Roman"/>
          <w:sz w:val="28"/>
          <w:szCs w:val="28"/>
        </w:rPr>
        <w:t xml:space="preserve"> Центра</w:t>
      </w:r>
      <w:r w:rsidR="00ED1604">
        <w:rPr>
          <w:rFonts w:ascii="Times New Roman" w:hAnsi="Times New Roman"/>
          <w:sz w:val="28"/>
          <w:szCs w:val="28"/>
        </w:rPr>
        <w:t xml:space="preserve"> </w:t>
      </w:r>
      <w:r w:rsidRPr="003B246F">
        <w:rPr>
          <w:rFonts w:ascii="Times New Roman" w:hAnsi="Times New Roman"/>
          <w:sz w:val="28"/>
          <w:szCs w:val="28"/>
        </w:rPr>
        <w:t>в досудебном (внесудебном) порядке.</w:t>
      </w:r>
      <w:proofErr w:type="gramEnd"/>
    </w:p>
    <w:p w:rsidR="00262349" w:rsidRDefault="00262349" w:rsidP="00B068EC">
      <w:pPr>
        <w:widowControl w:val="0"/>
        <w:autoSpaceDE w:val="0"/>
        <w:autoSpaceDN w:val="0"/>
        <w:adjustRightInd w:val="0"/>
        <w:spacing w:after="0" w:line="240" w:lineRule="exact"/>
        <w:jc w:val="center"/>
        <w:outlineLvl w:val="0"/>
        <w:rPr>
          <w:rFonts w:ascii="Times New Roman" w:hAnsi="Times New Roman"/>
          <w:sz w:val="28"/>
          <w:szCs w:val="28"/>
        </w:rPr>
      </w:pPr>
    </w:p>
    <w:p w:rsidR="002A6695" w:rsidRPr="003B246F" w:rsidRDefault="002A6695" w:rsidP="00D7518C">
      <w:pPr>
        <w:widowControl w:val="0"/>
        <w:autoSpaceDE w:val="0"/>
        <w:autoSpaceDN w:val="0"/>
        <w:adjustRightInd w:val="0"/>
        <w:spacing w:after="0" w:line="240" w:lineRule="auto"/>
        <w:jc w:val="center"/>
        <w:outlineLvl w:val="0"/>
        <w:rPr>
          <w:rFonts w:ascii="Times New Roman" w:hAnsi="Times New Roman"/>
          <w:sz w:val="28"/>
          <w:szCs w:val="28"/>
        </w:rPr>
      </w:pPr>
      <w:r w:rsidRPr="003B246F">
        <w:rPr>
          <w:rFonts w:ascii="Times New Roman" w:hAnsi="Times New Roman"/>
          <w:sz w:val="28"/>
          <w:szCs w:val="28"/>
        </w:rPr>
        <w:t>Предмет жалобы</w:t>
      </w:r>
    </w:p>
    <w:p w:rsidR="002A6695" w:rsidRPr="003B246F" w:rsidRDefault="002A6695" w:rsidP="00B068EC">
      <w:pPr>
        <w:widowControl w:val="0"/>
        <w:autoSpaceDE w:val="0"/>
        <w:autoSpaceDN w:val="0"/>
        <w:adjustRightInd w:val="0"/>
        <w:spacing w:after="0" w:line="240" w:lineRule="exact"/>
        <w:jc w:val="both"/>
        <w:rPr>
          <w:rFonts w:ascii="Times New Roman" w:hAnsi="Times New Roman"/>
          <w:sz w:val="28"/>
          <w:szCs w:val="28"/>
        </w:rPr>
      </w:pPr>
    </w:p>
    <w:p w:rsidR="002A6695" w:rsidRPr="003B246F" w:rsidRDefault="002A6695" w:rsidP="00D7518C">
      <w:pPr>
        <w:widowControl w:val="0"/>
        <w:tabs>
          <w:tab w:val="left" w:pos="709"/>
        </w:tabs>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rPr>
        <w:t>1</w:t>
      </w:r>
      <w:r w:rsidR="00720482">
        <w:rPr>
          <w:rFonts w:ascii="Times New Roman" w:hAnsi="Times New Roman"/>
          <w:sz w:val="28"/>
          <w:szCs w:val="28"/>
        </w:rPr>
        <w:t>17</w:t>
      </w:r>
      <w:r w:rsidRPr="003B246F">
        <w:rPr>
          <w:rFonts w:ascii="Times New Roman" w:hAnsi="Times New Roman"/>
          <w:sz w:val="28"/>
          <w:szCs w:val="28"/>
        </w:rPr>
        <w:t>. Заявитель может обратиться с жалобой, в том числе в следующих случаях:</w:t>
      </w:r>
    </w:p>
    <w:p w:rsidR="002A6695" w:rsidRPr="003B246F"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rPr>
        <w:t>1) нарушение срока регистрации заявления о предоставлении муниципальной услуги</w:t>
      </w:r>
      <w:r w:rsidR="001E1C91">
        <w:rPr>
          <w:rFonts w:ascii="Times New Roman" w:hAnsi="Times New Roman"/>
          <w:sz w:val="28"/>
          <w:szCs w:val="28"/>
        </w:rPr>
        <w:t>, комплексного запроса</w:t>
      </w:r>
      <w:r w:rsidRPr="003B246F">
        <w:rPr>
          <w:rFonts w:ascii="Times New Roman" w:hAnsi="Times New Roman"/>
          <w:sz w:val="28"/>
          <w:szCs w:val="28"/>
        </w:rPr>
        <w:t>;</w:t>
      </w:r>
    </w:p>
    <w:p w:rsidR="002A6695" w:rsidRPr="003B246F"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rPr>
        <w:t>2) нарушение Администрацией, Комитетом, должностным лицом, муниципальным служащим Администрации, Комитета, специалистом Комитета срока предоставления муниципальной услуги;</w:t>
      </w:r>
    </w:p>
    <w:p w:rsidR="002A6695" w:rsidRPr="003B246F"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rPr>
        <w:t>3) </w:t>
      </w:r>
      <w:r w:rsidR="00B60870" w:rsidRPr="00B60870">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6695" w:rsidRPr="003B246F"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rsidR="002A6695" w:rsidRPr="003B246F"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3B246F">
        <w:rPr>
          <w:rFonts w:ascii="Times New Roman" w:hAnsi="Times New Roman"/>
          <w:sz w:val="28"/>
          <w:szCs w:val="28"/>
        </w:rPr>
        <w:t>5)</w:t>
      </w:r>
      <w:r>
        <w:rPr>
          <w:rFonts w:ascii="Times New Roman" w:hAnsi="Times New Roman"/>
          <w:sz w:val="28"/>
          <w:szCs w:val="28"/>
        </w:rPr>
        <w:t> </w:t>
      </w:r>
      <w:r w:rsidRPr="003B246F">
        <w:rPr>
          <w:rFonts w:ascii="Times New Roman" w:hAnsi="Times New Roman"/>
          <w:sz w:val="28"/>
          <w:szCs w:val="28"/>
        </w:rPr>
        <w:t>отказ Администраци</w:t>
      </w:r>
      <w:r>
        <w:rPr>
          <w:rFonts w:ascii="Times New Roman" w:hAnsi="Times New Roman"/>
          <w:sz w:val="28"/>
          <w:szCs w:val="28"/>
        </w:rPr>
        <w:t xml:space="preserve">и </w:t>
      </w:r>
      <w:r w:rsidRPr="003B246F">
        <w:rPr>
          <w:rFonts w:ascii="Times New Roman" w:hAnsi="Times New Roman"/>
          <w:sz w:val="28"/>
          <w:szCs w:val="28"/>
        </w:rPr>
        <w:t>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roofErr w:type="gramEnd"/>
    </w:p>
    <w:p w:rsidR="002A6695" w:rsidRPr="003B246F"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2A6695" w:rsidRPr="003B246F"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rPr>
        <w:t>7) отказ Администрации</w:t>
      </w:r>
      <w:r>
        <w:rPr>
          <w:rFonts w:ascii="Times New Roman" w:hAnsi="Times New Roman"/>
          <w:sz w:val="28"/>
          <w:szCs w:val="28"/>
        </w:rPr>
        <w:t xml:space="preserve"> </w:t>
      </w:r>
      <w:r w:rsidRPr="003B246F">
        <w:rPr>
          <w:rFonts w:ascii="Times New Roman" w:hAnsi="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6695"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rPr>
        <w:t>8) нарушение срока или порядка выдачи документов по результатам пред</w:t>
      </w:r>
      <w:r w:rsidR="006031B8">
        <w:rPr>
          <w:rFonts w:ascii="Times New Roman" w:hAnsi="Times New Roman"/>
          <w:sz w:val="28"/>
          <w:szCs w:val="28"/>
        </w:rPr>
        <w:t>оставления муниципальной услуги;</w:t>
      </w:r>
    </w:p>
    <w:p w:rsidR="006031B8" w:rsidRDefault="006031B8" w:rsidP="00D7518C">
      <w:pPr>
        <w:widowControl w:val="0"/>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9) </w:t>
      </w:r>
      <w:r w:rsidR="004232A8">
        <w:rPr>
          <w:rFonts w:ascii="Times New Roman" w:hAnsi="Times New Roman"/>
          <w:sz w:val="28"/>
          <w:szCs w:val="28"/>
        </w:rPr>
        <w:t>приостановление Администрацией предоставления муниципа</w:t>
      </w:r>
      <w:r w:rsidR="009C6FAE">
        <w:rPr>
          <w:rFonts w:ascii="Times New Roman" w:hAnsi="Times New Roman"/>
          <w:sz w:val="28"/>
          <w:szCs w:val="28"/>
        </w:rPr>
        <w:t>льной ус</w:t>
      </w:r>
      <w:r w:rsidR="004232A8">
        <w:rPr>
          <w:rFonts w:ascii="Times New Roman" w:hAnsi="Times New Roman"/>
          <w:sz w:val="28"/>
          <w:szCs w:val="28"/>
        </w:rPr>
        <w:t>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9C6FAE">
        <w:rPr>
          <w:rFonts w:ascii="Times New Roman" w:hAnsi="Times New Roman"/>
          <w:sz w:val="28"/>
          <w:szCs w:val="28"/>
        </w:rPr>
        <w:t xml:space="preserve"> Ставропольского края</w:t>
      </w:r>
      <w:r w:rsidR="00B00E75">
        <w:rPr>
          <w:rFonts w:ascii="Times New Roman" w:hAnsi="Times New Roman"/>
          <w:sz w:val="28"/>
          <w:szCs w:val="28"/>
        </w:rPr>
        <w:t>, муниципальными правовыми актами города Ставрополя</w:t>
      </w:r>
      <w:r w:rsidR="00B60870">
        <w:rPr>
          <w:rFonts w:ascii="Times New Roman" w:hAnsi="Times New Roman"/>
          <w:sz w:val="28"/>
          <w:szCs w:val="28"/>
        </w:rPr>
        <w:t>;</w:t>
      </w:r>
      <w:proofErr w:type="gramEnd"/>
    </w:p>
    <w:p w:rsidR="00B60870" w:rsidRDefault="00B60870" w:rsidP="00D7518C">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10) </w:t>
      </w:r>
      <w:r w:rsidRPr="00B60870">
        <w:rPr>
          <w:rFonts w:ascii="Times New Roman" w:hAnsi="Times New Roman"/>
          <w:sz w:val="28"/>
          <w:szCs w:val="28"/>
        </w:rPr>
        <w:t xml:space="preserve">требование </w:t>
      </w:r>
      <w:r w:rsidR="00D96055">
        <w:rPr>
          <w:rFonts w:ascii="Times New Roman" w:hAnsi="Times New Roman"/>
          <w:sz w:val="28"/>
          <w:szCs w:val="28"/>
        </w:rPr>
        <w:t xml:space="preserve">Администрацией, Комитетом </w:t>
      </w:r>
      <w:r w:rsidRPr="00B60870">
        <w:rPr>
          <w:rFonts w:ascii="Times New Roman" w:hAnsi="Times New Roman"/>
          <w:sz w:val="28"/>
          <w:szCs w:val="28"/>
        </w:rPr>
        <w:t xml:space="preserve">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4238F8">
        <w:rPr>
          <w:rFonts w:ascii="Times New Roman" w:hAnsi="Times New Roman"/>
          <w:sz w:val="28"/>
          <w:szCs w:val="28"/>
        </w:rPr>
        <w:t>под</w:t>
      </w:r>
      <w:r w:rsidRPr="00B60870">
        <w:rPr>
          <w:rFonts w:ascii="Times New Roman" w:hAnsi="Times New Roman"/>
          <w:sz w:val="28"/>
          <w:szCs w:val="28"/>
        </w:rPr>
        <w:t>пун</w:t>
      </w:r>
      <w:r w:rsidR="004238F8">
        <w:rPr>
          <w:rFonts w:ascii="Times New Roman" w:hAnsi="Times New Roman"/>
          <w:sz w:val="28"/>
          <w:szCs w:val="28"/>
        </w:rPr>
        <w:t>ктом 3</w:t>
      </w:r>
      <w:r w:rsidRPr="00B60870">
        <w:rPr>
          <w:rFonts w:ascii="Times New Roman" w:hAnsi="Times New Roman"/>
          <w:sz w:val="28"/>
          <w:szCs w:val="28"/>
        </w:rPr>
        <w:t xml:space="preserve"> </w:t>
      </w:r>
      <w:r w:rsidR="004238F8">
        <w:rPr>
          <w:rFonts w:ascii="Times New Roman" w:hAnsi="Times New Roman"/>
          <w:sz w:val="28"/>
          <w:szCs w:val="28"/>
        </w:rPr>
        <w:t>пункта</w:t>
      </w:r>
      <w:r w:rsidRPr="00B60870">
        <w:rPr>
          <w:rFonts w:ascii="Times New Roman" w:hAnsi="Times New Roman"/>
          <w:sz w:val="28"/>
          <w:szCs w:val="28"/>
        </w:rPr>
        <w:t xml:space="preserve"> 1</w:t>
      </w:r>
      <w:r w:rsidR="004238F8">
        <w:rPr>
          <w:rFonts w:ascii="Times New Roman" w:hAnsi="Times New Roman"/>
          <w:sz w:val="28"/>
          <w:szCs w:val="28"/>
        </w:rPr>
        <w:t>7</w:t>
      </w:r>
      <w:r w:rsidRPr="00B60870">
        <w:rPr>
          <w:rFonts w:ascii="Times New Roman" w:hAnsi="Times New Roman"/>
          <w:sz w:val="28"/>
          <w:szCs w:val="28"/>
        </w:rPr>
        <w:t xml:space="preserve"> </w:t>
      </w:r>
      <w:r w:rsidR="004238F8">
        <w:rPr>
          <w:rFonts w:ascii="Times New Roman" w:hAnsi="Times New Roman"/>
          <w:sz w:val="28"/>
          <w:szCs w:val="28"/>
        </w:rPr>
        <w:t>Административного регламента</w:t>
      </w:r>
      <w:r w:rsidRPr="00B60870">
        <w:rPr>
          <w:rFonts w:ascii="Times New Roman" w:hAnsi="Times New Roman"/>
          <w:sz w:val="28"/>
          <w:szCs w:val="28"/>
        </w:rPr>
        <w:t xml:space="preserve">. </w:t>
      </w:r>
    </w:p>
    <w:p w:rsidR="002A6695" w:rsidRDefault="002A6695" w:rsidP="00B068EC">
      <w:pPr>
        <w:widowControl w:val="0"/>
        <w:autoSpaceDE w:val="0"/>
        <w:autoSpaceDN w:val="0"/>
        <w:adjustRightInd w:val="0"/>
        <w:spacing w:after="0" w:line="240" w:lineRule="exact"/>
        <w:ind w:firstLine="709"/>
        <w:jc w:val="both"/>
        <w:rPr>
          <w:rFonts w:ascii="Times New Roman" w:hAnsi="Times New Roman"/>
          <w:sz w:val="28"/>
          <w:szCs w:val="28"/>
        </w:rPr>
      </w:pPr>
    </w:p>
    <w:p w:rsidR="002A6695" w:rsidRDefault="00E76D6D" w:rsidP="0049753B">
      <w:pPr>
        <w:widowControl w:val="0"/>
        <w:autoSpaceDE w:val="0"/>
        <w:autoSpaceDN w:val="0"/>
        <w:adjustRightInd w:val="0"/>
        <w:spacing w:after="0" w:line="240" w:lineRule="exact"/>
        <w:jc w:val="center"/>
        <w:outlineLvl w:val="0"/>
        <w:rPr>
          <w:rFonts w:ascii="Times New Roman" w:hAnsi="Times New Roman"/>
          <w:sz w:val="28"/>
          <w:szCs w:val="28"/>
        </w:rPr>
      </w:pPr>
      <w:r>
        <w:rPr>
          <w:rFonts w:ascii="Times New Roman" w:hAnsi="Times New Roman" w:cs="Times New Roman"/>
          <w:sz w:val="28"/>
          <w:szCs w:val="28"/>
        </w:rPr>
        <w:t>Орган</w:t>
      </w:r>
      <w:r w:rsidR="001E1C91">
        <w:rPr>
          <w:rFonts w:ascii="Times New Roman" w:hAnsi="Times New Roman" w:cs="Times New Roman"/>
          <w:sz w:val="28"/>
          <w:szCs w:val="28"/>
        </w:rPr>
        <w:t>ы</w:t>
      </w:r>
      <w:r>
        <w:rPr>
          <w:rFonts w:ascii="Times New Roman" w:hAnsi="Times New Roman" w:cs="Times New Roman"/>
          <w:sz w:val="28"/>
          <w:szCs w:val="28"/>
        </w:rPr>
        <w:t xml:space="preserve"> исполнительной власти Ставропольского края, о</w:t>
      </w:r>
      <w:r w:rsidR="002A6695" w:rsidRPr="002A46F0">
        <w:rPr>
          <w:rFonts w:ascii="Times New Roman" w:hAnsi="Times New Roman"/>
          <w:sz w:val="28"/>
          <w:szCs w:val="28"/>
        </w:rPr>
        <w:t>рганы местного самоуправления города Ставрополя</w:t>
      </w:r>
      <w:r w:rsidR="0049753B">
        <w:rPr>
          <w:rFonts w:ascii="Times New Roman" w:hAnsi="Times New Roman"/>
          <w:sz w:val="28"/>
          <w:szCs w:val="28"/>
        </w:rPr>
        <w:t xml:space="preserve"> </w:t>
      </w:r>
      <w:r w:rsidR="002A6695" w:rsidRPr="002A46F0">
        <w:rPr>
          <w:rFonts w:ascii="Times New Roman" w:hAnsi="Times New Roman"/>
          <w:sz w:val="28"/>
          <w:szCs w:val="28"/>
        </w:rPr>
        <w:t>и уполномоченные на рассмотрение жалобы должностные</w:t>
      </w:r>
      <w:r w:rsidR="0049753B">
        <w:rPr>
          <w:rFonts w:ascii="Times New Roman" w:hAnsi="Times New Roman"/>
          <w:sz w:val="28"/>
          <w:szCs w:val="28"/>
        </w:rPr>
        <w:t xml:space="preserve"> </w:t>
      </w:r>
      <w:r w:rsidR="002A6695" w:rsidRPr="002A46F0">
        <w:rPr>
          <w:rFonts w:ascii="Times New Roman" w:hAnsi="Times New Roman"/>
          <w:sz w:val="28"/>
          <w:szCs w:val="28"/>
        </w:rPr>
        <w:t>лица, которым может быть направлена жалоба</w:t>
      </w:r>
    </w:p>
    <w:p w:rsidR="002A6695" w:rsidRDefault="002A6695" w:rsidP="00B068EC">
      <w:pPr>
        <w:widowControl w:val="0"/>
        <w:autoSpaceDE w:val="0"/>
        <w:autoSpaceDN w:val="0"/>
        <w:adjustRightInd w:val="0"/>
        <w:spacing w:after="0" w:line="240" w:lineRule="exact"/>
        <w:jc w:val="center"/>
        <w:rPr>
          <w:rFonts w:ascii="Times New Roman" w:hAnsi="Times New Roman"/>
          <w:sz w:val="28"/>
          <w:szCs w:val="28"/>
        </w:rPr>
      </w:pPr>
    </w:p>
    <w:p w:rsidR="002A6695" w:rsidRPr="003B246F"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rPr>
        <w:t>1</w:t>
      </w:r>
      <w:r w:rsidR="00CF3F4A">
        <w:rPr>
          <w:rFonts w:ascii="Times New Roman" w:hAnsi="Times New Roman"/>
          <w:sz w:val="28"/>
          <w:szCs w:val="28"/>
        </w:rPr>
        <w:t>1</w:t>
      </w:r>
      <w:r w:rsidR="008877D7">
        <w:rPr>
          <w:rFonts w:ascii="Times New Roman" w:hAnsi="Times New Roman"/>
          <w:sz w:val="28"/>
          <w:szCs w:val="28"/>
        </w:rPr>
        <w:t>8</w:t>
      </w:r>
      <w:r w:rsidRPr="003B246F">
        <w:rPr>
          <w:rFonts w:ascii="Times New Roman" w:hAnsi="Times New Roman"/>
          <w:sz w:val="28"/>
          <w:szCs w:val="28"/>
        </w:rPr>
        <w:t xml:space="preserve">. Жалоба на действия </w:t>
      </w:r>
      <w:r w:rsidR="007C4B27">
        <w:rPr>
          <w:rFonts w:ascii="Times New Roman" w:hAnsi="Times New Roman"/>
          <w:sz w:val="28"/>
          <w:szCs w:val="28"/>
        </w:rPr>
        <w:t xml:space="preserve">муниципальных служащих, </w:t>
      </w:r>
      <w:r w:rsidRPr="003B246F">
        <w:rPr>
          <w:rFonts w:ascii="Times New Roman" w:hAnsi="Times New Roman"/>
          <w:sz w:val="28"/>
          <w:szCs w:val="28"/>
        </w:rPr>
        <w:t>специалистов Комитета подается в Комитет и рассматривается его руководителем.</w:t>
      </w:r>
    </w:p>
    <w:p w:rsidR="002A6695" w:rsidRPr="003B246F" w:rsidRDefault="008877D7" w:rsidP="00D7518C">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119</w:t>
      </w:r>
      <w:r w:rsidR="002A6695" w:rsidRPr="003B246F">
        <w:rPr>
          <w:rFonts w:ascii="Times New Roman" w:hAnsi="Times New Roman"/>
          <w:sz w:val="28"/>
          <w:szCs w:val="28"/>
        </w:rPr>
        <w:t>.</w:t>
      </w:r>
      <w:r w:rsidR="002A6695">
        <w:rPr>
          <w:rFonts w:ascii="Times New Roman" w:hAnsi="Times New Roman"/>
          <w:sz w:val="28"/>
          <w:szCs w:val="28"/>
        </w:rPr>
        <w:t> </w:t>
      </w:r>
      <w:r w:rsidR="002A6695" w:rsidRPr="003B246F">
        <w:rPr>
          <w:rFonts w:ascii="Times New Roman" w:hAnsi="Times New Roman"/>
          <w:sz w:val="28"/>
          <w:szCs w:val="28"/>
        </w:rPr>
        <w:t xml:space="preserve">Жалоба на действия </w:t>
      </w:r>
      <w:r w:rsidR="00D96055">
        <w:rPr>
          <w:rFonts w:ascii="Times New Roman" w:hAnsi="Times New Roman"/>
          <w:sz w:val="28"/>
          <w:szCs w:val="28"/>
        </w:rPr>
        <w:t>специалиста</w:t>
      </w:r>
      <w:r w:rsidR="007C4B27">
        <w:rPr>
          <w:rFonts w:ascii="Times New Roman" w:hAnsi="Times New Roman"/>
          <w:sz w:val="28"/>
          <w:szCs w:val="28"/>
        </w:rPr>
        <w:t xml:space="preserve"> </w:t>
      </w:r>
      <w:r w:rsidR="002A6695" w:rsidRPr="003B246F">
        <w:rPr>
          <w:rFonts w:ascii="Times New Roman" w:hAnsi="Times New Roman"/>
          <w:sz w:val="28"/>
          <w:szCs w:val="28"/>
        </w:rPr>
        <w:t>Центра подается в Центр и рассматривается его руководителем.</w:t>
      </w:r>
    </w:p>
    <w:p w:rsidR="002A6695" w:rsidRDefault="008877D7" w:rsidP="00D7518C">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120</w:t>
      </w:r>
      <w:r w:rsidR="002A6695" w:rsidRPr="003B246F">
        <w:rPr>
          <w:rFonts w:ascii="Times New Roman" w:hAnsi="Times New Roman"/>
          <w:sz w:val="28"/>
          <w:szCs w:val="28"/>
        </w:rPr>
        <w:t xml:space="preserve">. Жалоба на действия руководителей Комитета, </w:t>
      </w:r>
      <w:r w:rsidR="002A6695">
        <w:rPr>
          <w:rFonts w:ascii="Times New Roman" w:hAnsi="Times New Roman"/>
          <w:sz w:val="28"/>
          <w:szCs w:val="28"/>
        </w:rPr>
        <w:t>муниципального казенного учреждения</w:t>
      </w:r>
      <w:r w:rsidR="002A6695" w:rsidRPr="006A146B">
        <w:rPr>
          <w:rFonts w:ascii="Times New Roman" w:hAnsi="Times New Roman"/>
          <w:sz w:val="28"/>
          <w:szCs w:val="28"/>
        </w:rPr>
        <w:t xml:space="preserve"> </w:t>
      </w:r>
      <w:r w:rsidR="002A6695">
        <w:rPr>
          <w:rFonts w:ascii="Times New Roman" w:hAnsi="Times New Roman"/>
          <w:sz w:val="28"/>
          <w:szCs w:val="28"/>
        </w:rPr>
        <w:t>«</w:t>
      </w:r>
      <w:r w:rsidR="002A6695"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sidR="002A6695" w:rsidRPr="003B246F">
        <w:rPr>
          <w:rFonts w:ascii="Times New Roman" w:hAnsi="Times New Roman"/>
          <w:sz w:val="28"/>
          <w:szCs w:val="28"/>
        </w:rPr>
        <w:t xml:space="preserve">, </w:t>
      </w:r>
      <w:r w:rsidR="007C4B27">
        <w:rPr>
          <w:rFonts w:ascii="Times New Roman" w:hAnsi="Times New Roman"/>
          <w:sz w:val="28"/>
          <w:szCs w:val="28"/>
        </w:rPr>
        <w:t xml:space="preserve">муниципальных служащих </w:t>
      </w:r>
      <w:r w:rsidR="002A6695" w:rsidRPr="003B246F">
        <w:rPr>
          <w:rFonts w:ascii="Times New Roman" w:hAnsi="Times New Roman"/>
          <w:sz w:val="28"/>
          <w:szCs w:val="28"/>
        </w:rPr>
        <w:t xml:space="preserve">Администрации подается в Администрацию и рассматривается </w:t>
      </w:r>
      <w:r w:rsidR="002A6695" w:rsidRPr="00A11D24">
        <w:rPr>
          <w:rFonts w:ascii="Times New Roman" w:hAnsi="Times New Roman"/>
          <w:sz w:val="28"/>
          <w:szCs w:val="28"/>
        </w:rPr>
        <w:t>главой города Ставрополя.</w:t>
      </w:r>
    </w:p>
    <w:p w:rsidR="002A6695" w:rsidRDefault="001E1C91" w:rsidP="00D7518C">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sz w:val="28"/>
          <w:szCs w:val="28"/>
        </w:rPr>
        <w:t>12</w:t>
      </w:r>
      <w:r w:rsidR="00E645A4">
        <w:rPr>
          <w:rFonts w:ascii="Times New Roman" w:hAnsi="Times New Roman"/>
          <w:sz w:val="28"/>
          <w:szCs w:val="28"/>
        </w:rPr>
        <w:t>1</w:t>
      </w:r>
      <w:r>
        <w:rPr>
          <w:rFonts w:ascii="Times New Roman" w:hAnsi="Times New Roman"/>
          <w:sz w:val="28"/>
          <w:szCs w:val="28"/>
        </w:rPr>
        <w:t xml:space="preserve">. </w:t>
      </w:r>
      <w:r w:rsidR="002A6695">
        <w:rPr>
          <w:rFonts w:ascii="Times New Roman" w:hAnsi="Times New Roman"/>
          <w:sz w:val="28"/>
          <w:szCs w:val="28"/>
        </w:rPr>
        <w:t>Жалоба на действия руководителя</w:t>
      </w:r>
      <w:r w:rsidR="002A6695" w:rsidRPr="003B246F">
        <w:rPr>
          <w:rFonts w:ascii="Times New Roman" w:hAnsi="Times New Roman"/>
          <w:sz w:val="28"/>
          <w:szCs w:val="28"/>
        </w:rPr>
        <w:t xml:space="preserve"> </w:t>
      </w:r>
      <w:r w:rsidR="002A6695">
        <w:rPr>
          <w:rFonts w:ascii="Times New Roman" w:hAnsi="Times New Roman"/>
          <w:sz w:val="28"/>
          <w:szCs w:val="28"/>
        </w:rPr>
        <w:t>г</w:t>
      </w:r>
      <w:r w:rsidR="002A6695" w:rsidRPr="000B5299">
        <w:rPr>
          <w:rFonts w:ascii="Times New Roman" w:hAnsi="Times New Roman"/>
          <w:sz w:val="28"/>
          <w:szCs w:val="28"/>
        </w:rPr>
        <w:t>осударственно</w:t>
      </w:r>
      <w:r w:rsidR="002A6695">
        <w:rPr>
          <w:rFonts w:ascii="Times New Roman" w:hAnsi="Times New Roman"/>
          <w:sz w:val="28"/>
          <w:szCs w:val="28"/>
        </w:rPr>
        <w:t>го</w:t>
      </w:r>
      <w:r w:rsidR="002A6695" w:rsidRPr="000B5299">
        <w:rPr>
          <w:rFonts w:ascii="Times New Roman" w:hAnsi="Times New Roman"/>
          <w:sz w:val="28"/>
          <w:szCs w:val="28"/>
        </w:rPr>
        <w:t xml:space="preserve"> казенно</w:t>
      </w:r>
      <w:r w:rsidR="002A6695">
        <w:rPr>
          <w:rFonts w:ascii="Times New Roman" w:hAnsi="Times New Roman"/>
          <w:sz w:val="28"/>
          <w:szCs w:val="28"/>
        </w:rPr>
        <w:t>го</w:t>
      </w:r>
      <w:r w:rsidR="002A6695" w:rsidRPr="000B5299">
        <w:rPr>
          <w:rFonts w:ascii="Times New Roman" w:hAnsi="Times New Roman"/>
          <w:sz w:val="28"/>
          <w:szCs w:val="28"/>
        </w:rPr>
        <w:t xml:space="preserve"> учреждени</w:t>
      </w:r>
      <w:r w:rsidR="002A6695">
        <w:rPr>
          <w:rFonts w:ascii="Times New Roman" w:hAnsi="Times New Roman"/>
          <w:sz w:val="28"/>
          <w:szCs w:val="28"/>
        </w:rPr>
        <w:t>я</w:t>
      </w:r>
      <w:r w:rsidR="002A6695"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sidR="002A6695">
        <w:rPr>
          <w:rFonts w:ascii="Times New Roman" w:hAnsi="Times New Roman"/>
          <w:sz w:val="28"/>
          <w:szCs w:val="28"/>
        </w:rPr>
        <w:t>»</w:t>
      </w:r>
      <w:r w:rsidR="002A6695" w:rsidRPr="003B246F">
        <w:rPr>
          <w:rFonts w:ascii="Times New Roman" w:hAnsi="Times New Roman"/>
          <w:sz w:val="28"/>
          <w:szCs w:val="28"/>
        </w:rPr>
        <w:t xml:space="preserve"> </w:t>
      </w:r>
      <w:r w:rsidR="002A6695" w:rsidRPr="00CB5D59">
        <w:rPr>
          <w:rFonts w:ascii="Times New Roman" w:hAnsi="Times New Roman"/>
          <w:sz w:val="28"/>
          <w:szCs w:val="28"/>
        </w:rPr>
        <w:t xml:space="preserve">подается в </w:t>
      </w:r>
      <w:r w:rsidR="002A6695">
        <w:rPr>
          <w:rFonts w:ascii="Times New Roman" w:hAnsi="Times New Roman"/>
          <w:color w:val="000000" w:themeColor="text1"/>
          <w:sz w:val="28"/>
          <w:szCs w:val="28"/>
        </w:rPr>
        <w:t>м</w:t>
      </w:r>
      <w:r w:rsidR="002A6695" w:rsidRPr="00CB5D59">
        <w:rPr>
          <w:rFonts w:ascii="Times New Roman" w:hAnsi="Times New Roman"/>
          <w:color w:val="000000" w:themeColor="text1"/>
          <w:sz w:val="28"/>
          <w:szCs w:val="28"/>
        </w:rPr>
        <w:t xml:space="preserve">инистерство экономического развития Ставропольского края и рассматривается </w:t>
      </w:r>
      <w:r w:rsidR="002A6695">
        <w:rPr>
          <w:rFonts w:ascii="Times New Roman" w:hAnsi="Times New Roman"/>
          <w:color w:val="000000" w:themeColor="text1"/>
          <w:sz w:val="28"/>
          <w:szCs w:val="28"/>
        </w:rPr>
        <w:t>должностным лицом,</w:t>
      </w:r>
      <w:r w:rsidR="002A6695" w:rsidRPr="00CB5D59">
        <w:rPr>
          <w:rFonts w:ascii="Times New Roman" w:hAnsi="Times New Roman"/>
          <w:color w:val="000000" w:themeColor="text1"/>
          <w:sz w:val="28"/>
          <w:szCs w:val="28"/>
        </w:rPr>
        <w:t xml:space="preserve"> </w:t>
      </w:r>
      <w:r w:rsidR="002A6695" w:rsidRPr="004075DF">
        <w:rPr>
          <w:rFonts w:ascii="Times New Roman" w:hAnsi="Times New Roman"/>
          <w:color w:val="000000" w:themeColor="text1"/>
          <w:sz w:val="28"/>
          <w:szCs w:val="28"/>
        </w:rPr>
        <w:t>наделенным полномочиями по рассмотрению жалоб</w:t>
      </w:r>
      <w:r w:rsidR="002A6695">
        <w:rPr>
          <w:rFonts w:ascii="Times New Roman" w:hAnsi="Times New Roman"/>
          <w:color w:val="000000" w:themeColor="text1"/>
          <w:sz w:val="28"/>
          <w:szCs w:val="28"/>
        </w:rPr>
        <w:t>.</w:t>
      </w:r>
    </w:p>
    <w:p w:rsidR="00137891" w:rsidRDefault="00E645A4" w:rsidP="00137891">
      <w:pPr>
        <w:widowControl w:val="0"/>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themeColor="text1"/>
          <w:sz w:val="28"/>
          <w:szCs w:val="28"/>
        </w:rPr>
        <w:t>122</w:t>
      </w:r>
      <w:r w:rsidR="001E1C91">
        <w:rPr>
          <w:rFonts w:ascii="Times New Roman" w:hAnsi="Times New Roman"/>
          <w:color w:val="000000" w:themeColor="text1"/>
          <w:sz w:val="28"/>
          <w:szCs w:val="28"/>
        </w:rPr>
        <w:t xml:space="preserve">. </w:t>
      </w:r>
      <w:r w:rsidR="00137891">
        <w:rPr>
          <w:rFonts w:ascii="Times New Roman" w:hAnsi="Times New Roman"/>
          <w:color w:val="000000"/>
          <w:sz w:val="28"/>
          <w:szCs w:val="28"/>
        </w:rPr>
        <w:t xml:space="preserve">Заявители, являющиеся индивидуальными предпринимателями, юридическими лицами, вправе подать жалобу на решение и действия (бездействие) Администрации, Комитета, должностных лиц, муниципальных </w:t>
      </w:r>
      <w:r w:rsidR="00137891">
        <w:rPr>
          <w:rFonts w:ascii="Times New Roman" w:hAnsi="Times New Roman"/>
          <w:color w:val="000000"/>
          <w:sz w:val="28"/>
          <w:szCs w:val="28"/>
        </w:rPr>
        <w:lastRenderedPageBreak/>
        <w:t>служащих</w:t>
      </w:r>
      <w:r w:rsidR="00137891" w:rsidRPr="00137891">
        <w:rPr>
          <w:rFonts w:ascii="Times New Roman" w:hAnsi="Times New Roman"/>
          <w:color w:val="000000"/>
          <w:sz w:val="28"/>
          <w:szCs w:val="28"/>
        </w:rPr>
        <w:t xml:space="preserve"> </w:t>
      </w:r>
      <w:r w:rsidR="00137891">
        <w:rPr>
          <w:rFonts w:ascii="Times New Roman" w:hAnsi="Times New Roman"/>
          <w:color w:val="000000"/>
          <w:sz w:val="28"/>
          <w:szCs w:val="28"/>
        </w:rPr>
        <w:t xml:space="preserve">Администрации, Комитета, специалистов Комитета в антимонопольный орган </w:t>
      </w:r>
      <w:r w:rsidR="00137891" w:rsidRPr="00153F71">
        <w:rPr>
          <w:rFonts w:ascii="Times New Roman" w:hAnsi="Times New Roman"/>
          <w:color w:val="000000"/>
          <w:sz w:val="28"/>
          <w:szCs w:val="28"/>
        </w:rPr>
        <w:t>в порядке, установленном антимонопольным законодательством Российской Федерации</w:t>
      </w:r>
      <w:r w:rsidR="00137891">
        <w:rPr>
          <w:rFonts w:ascii="Times New Roman" w:hAnsi="Times New Roman"/>
          <w:color w:val="000000"/>
          <w:sz w:val="28"/>
          <w:szCs w:val="28"/>
        </w:rPr>
        <w:t>.</w:t>
      </w:r>
    </w:p>
    <w:p w:rsidR="00D7518C" w:rsidRDefault="00D7518C" w:rsidP="00B068EC">
      <w:pPr>
        <w:widowControl w:val="0"/>
        <w:autoSpaceDE w:val="0"/>
        <w:autoSpaceDN w:val="0"/>
        <w:adjustRightInd w:val="0"/>
        <w:spacing w:after="0" w:line="240" w:lineRule="exact"/>
        <w:jc w:val="center"/>
        <w:outlineLvl w:val="0"/>
        <w:rPr>
          <w:rFonts w:ascii="Times New Roman" w:hAnsi="Times New Roman"/>
          <w:sz w:val="28"/>
          <w:szCs w:val="28"/>
        </w:rPr>
      </w:pPr>
    </w:p>
    <w:p w:rsidR="002A6695" w:rsidRPr="003B246F" w:rsidRDefault="002A6695" w:rsidP="00D7518C">
      <w:pPr>
        <w:widowControl w:val="0"/>
        <w:autoSpaceDE w:val="0"/>
        <w:autoSpaceDN w:val="0"/>
        <w:adjustRightInd w:val="0"/>
        <w:spacing w:after="0" w:line="240" w:lineRule="auto"/>
        <w:jc w:val="center"/>
        <w:outlineLvl w:val="0"/>
        <w:rPr>
          <w:rFonts w:ascii="Times New Roman" w:hAnsi="Times New Roman"/>
          <w:sz w:val="28"/>
          <w:szCs w:val="28"/>
        </w:rPr>
      </w:pPr>
      <w:r w:rsidRPr="003B246F">
        <w:rPr>
          <w:rFonts w:ascii="Times New Roman" w:hAnsi="Times New Roman"/>
          <w:sz w:val="28"/>
          <w:szCs w:val="28"/>
        </w:rPr>
        <w:t>Порядок подачи и рассмотрения жалобы</w:t>
      </w:r>
    </w:p>
    <w:p w:rsidR="002A6695" w:rsidRPr="003B246F" w:rsidRDefault="002A6695" w:rsidP="00B068EC">
      <w:pPr>
        <w:widowControl w:val="0"/>
        <w:autoSpaceDE w:val="0"/>
        <w:autoSpaceDN w:val="0"/>
        <w:adjustRightInd w:val="0"/>
        <w:spacing w:after="0" w:line="240" w:lineRule="exact"/>
        <w:jc w:val="both"/>
        <w:rPr>
          <w:rFonts w:ascii="Times New Roman" w:hAnsi="Times New Roman"/>
          <w:sz w:val="28"/>
          <w:szCs w:val="28"/>
        </w:rPr>
      </w:pPr>
    </w:p>
    <w:p w:rsidR="002A6695" w:rsidRPr="003B246F" w:rsidRDefault="00CF3F4A" w:rsidP="00D7518C">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8877D7">
        <w:rPr>
          <w:rFonts w:ascii="Times New Roman" w:hAnsi="Times New Roman"/>
          <w:sz w:val="28"/>
          <w:szCs w:val="28"/>
        </w:rPr>
        <w:t>2</w:t>
      </w:r>
      <w:r w:rsidR="00E645A4">
        <w:rPr>
          <w:rFonts w:ascii="Times New Roman" w:hAnsi="Times New Roman"/>
          <w:sz w:val="28"/>
          <w:szCs w:val="28"/>
        </w:rPr>
        <w:t>3</w:t>
      </w:r>
      <w:r w:rsidR="002A6695" w:rsidRPr="003B246F">
        <w:rPr>
          <w:rFonts w:ascii="Times New Roman" w:hAnsi="Times New Roman"/>
          <w:sz w:val="28"/>
          <w:szCs w:val="28"/>
        </w:rPr>
        <w:t>. Жалоба подается в письменной форме на бумажном носителе или в электронной форме.</w:t>
      </w:r>
    </w:p>
    <w:p w:rsidR="002A6695" w:rsidRPr="003B246F" w:rsidRDefault="00137891" w:rsidP="00D7518C">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12</w:t>
      </w:r>
      <w:r w:rsidR="00E645A4">
        <w:rPr>
          <w:rFonts w:ascii="Times New Roman" w:hAnsi="Times New Roman"/>
          <w:sz w:val="28"/>
          <w:szCs w:val="28"/>
        </w:rPr>
        <w:t>4</w:t>
      </w:r>
      <w:r w:rsidR="002A6695" w:rsidRPr="003B246F">
        <w:rPr>
          <w:rFonts w:ascii="Times New Roman" w:hAnsi="Times New Roman"/>
          <w:sz w:val="28"/>
          <w:szCs w:val="28"/>
        </w:rPr>
        <w:t>.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2A6695" w:rsidRPr="003B246F"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rPr>
        <w:t>1</w:t>
      </w:r>
      <w:r w:rsidR="008877D7">
        <w:rPr>
          <w:rFonts w:ascii="Times New Roman" w:hAnsi="Times New Roman"/>
          <w:sz w:val="28"/>
          <w:szCs w:val="28"/>
        </w:rPr>
        <w:t>2</w:t>
      </w:r>
      <w:r w:rsidR="00E645A4">
        <w:rPr>
          <w:rFonts w:ascii="Times New Roman" w:hAnsi="Times New Roman"/>
          <w:sz w:val="28"/>
          <w:szCs w:val="28"/>
        </w:rPr>
        <w:t>5</w:t>
      </w:r>
      <w:r w:rsidRPr="003B246F">
        <w:rPr>
          <w:rFonts w:ascii="Times New Roman" w:hAnsi="Times New Roman"/>
          <w:sz w:val="28"/>
          <w:szCs w:val="28"/>
        </w:rPr>
        <w:t>. Жалоба должна содержать:</w:t>
      </w:r>
    </w:p>
    <w:p w:rsidR="002A6695" w:rsidRPr="003B246F"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3B246F">
        <w:rPr>
          <w:rFonts w:ascii="Times New Roman" w:hAnsi="Times New Roman"/>
          <w:sz w:val="28"/>
          <w:szCs w:val="28"/>
        </w:rPr>
        <w:t xml:space="preserve">1) 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специалиста Комитета, </w:t>
      </w:r>
      <w:r w:rsidR="00A000B8" w:rsidRPr="003B246F">
        <w:rPr>
          <w:rFonts w:ascii="Times New Roman" w:hAnsi="Times New Roman"/>
          <w:sz w:val="28"/>
          <w:szCs w:val="28"/>
        </w:rPr>
        <w:t>руководителя Центра,</w:t>
      </w:r>
      <w:r w:rsidR="00A000B8">
        <w:rPr>
          <w:rFonts w:ascii="Times New Roman" w:hAnsi="Times New Roman"/>
          <w:sz w:val="28"/>
          <w:szCs w:val="28"/>
        </w:rPr>
        <w:t xml:space="preserve"> </w:t>
      </w:r>
      <w:r w:rsidR="00D96055">
        <w:rPr>
          <w:rFonts w:ascii="Times New Roman" w:hAnsi="Times New Roman"/>
          <w:sz w:val="28"/>
          <w:szCs w:val="28"/>
        </w:rPr>
        <w:t>специалиста</w:t>
      </w:r>
      <w:r w:rsidR="00A000B8">
        <w:rPr>
          <w:rFonts w:ascii="Times New Roman" w:hAnsi="Times New Roman"/>
          <w:sz w:val="28"/>
          <w:szCs w:val="28"/>
        </w:rPr>
        <w:t xml:space="preserve"> </w:t>
      </w:r>
      <w:r w:rsidRPr="003B246F">
        <w:rPr>
          <w:rFonts w:ascii="Times New Roman" w:hAnsi="Times New Roman"/>
          <w:sz w:val="28"/>
          <w:szCs w:val="28"/>
        </w:rPr>
        <w:t>Центра, решени</w:t>
      </w:r>
      <w:r w:rsidR="00A000B8">
        <w:rPr>
          <w:rFonts w:ascii="Times New Roman" w:hAnsi="Times New Roman"/>
          <w:sz w:val="28"/>
          <w:szCs w:val="28"/>
        </w:rPr>
        <w:t>е</w:t>
      </w:r>
      <w:r w:rsidRPr="003B246F">
        <w:rPr>
          <w:rFonts w:ascii="Times New Roman" w:hAnsi="Times New Roman"/>
          <w:sz w:val="28"/>
          <w:szCs w:val="28"/>
        </w:rPr>
        <w:t xml:space="preserve"> и </w:t>
      </w:r>
      <w:r w:rsidR="009458EE">
        <w:rPr>
          <w:rFonts w:ascii="Times New Roman" w:hAnsi="Times New Roman"/>
          <w:sz w:val="28"/>
          <w:szCs w:val="28"/>
        </w:rPr>
        <w:t xml:space="preserve">(или) </w:t>
      </w:r>
      <w:r w:rsidRPr="003B246F">
        <w:rPr>
          <w:rFonts w:ascii="Times New Roman" w:hAnsi="Times New Roman"/>
          <w:sz w:val="28"/>
          <w:szCs w:val="28"/>
        </w:rPr>
        <w:t>действия (бездействие) которых обжалуются;</w:t>
      </w:r>
      <w:proofErr w:type="gramEnd"/>
    </w:p>
    <w:p w:rsidR="002A6695" w:rsidRPr="003B246F"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3B246F">
        <w:rPr>
          <w:rFonts w:ascii="Times New Roman" w:hAnsi="Times New Roman"/>
          <w:sz w:val="28"/>
          <w:szCs w:val="28"/>
        </w:rPr>
        <w:t xml:space="preserve">2) фамилию, имя, отчество (последнее </w:t>
      </w:r>
      <w:r w:rsidR="00A12420">
        <w:rPr>
          <w:rFonts w:ascii="Times New Roman" w:hAnsi="Times New Roman"/>
          <w:sz w:val="28"/>
          <w:szCs w:val="28"/>
        </w:rPr>
        <w:t xml:space="preserve">– при </w:t>
      </w:r>
      <w:r w:rsidRPr="003B246F">
        <w:rPr>
          <w:rFonts w:ascii="Times New Roman" w:hAnsi="Times New Roman"/>
          <w:sz w:val="28"/>
          <w:szCs w:val="28"/>
        </w:rPr>
        <w:t xml:space="preserve">наличии), сведения о месте жительства заявителя </w:t>
      </w:r>
      <w:r w:rsidR="00A12420">
        <w:rPr>
          <w:rFonts w:ascii="Times New Roman" w:hAnsi="Times New Roman"/>
          <w:sz w:val="28"/>
          <w:szCs w:val="28"/>
        </w:rPr>
        <w:t xml:space="preserve">– </w:t>
      </w:r>
      <w:r w:rsidRPr="00367574">
        <w:rPr>
          <w:rFonts w:ascii="Times New Roman" w:hAnsi="Times New Roman"/>
          <w:sz w:val="28"/>
          <w:szCs w:val="28"/>
        </w:rPr>
        <w:t>физ</w:t>
      </w:r>
      <w:r w:rsidRPr="003B246F">
        <w:rPr>
          <w:rFonts w:ascii="Times New Roman" w:hAnsi="Times New Roman"/>
          <w:sz w:val="28"/>
          <w:szCs w:val="28"/>
        </w:rPr>
        <w:t xml:space="preserve">ического лица либо наименование, сведения о месте нахождения заявителя </w:t>
      </w:r>
      <w:r w:rsidR="00A12420">
        <w:rPr>
          <w:rFonts w:ascii="Times New Roman" w:hAnsi="Times New Roman"/>
          <w:sz w:val="28"/>
          <w:szCs w:val="28"/>
        </w:rPr>
        <w:t xml:space="preserve">– </w:t>
      </w:r>
      <w:r w:rsidRPr="003B246F">
        <w:rPr>
          <w:rFonts w:ascii="Times New Roman" w:hAnsi="Times New Roman"/>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6695" w:rsidRPr="003B246F"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3B246F">
        <w:rPr>
          <w:rFonts w:ascii="Times New Roman" w:hAnsi="Times New Roman"/>
          <w:sz w:val="28"/>
          <w:szCs w:val="28"/>
        </w:rPr>
        <w:t>3) сведения об обжалуемых решени</w:t>
      </w:r>
      <w:r w:rsidR="00EE13B0">
        <w:rPr>
          <w:rFonts w:ascii="Times New Roman" w:hAnsi="Times New Roman"/>
          <w:sz w:val="28"/>
          <w:szCs w:val="28"/>
        </w:rPr>
        <w:t>ях</w:t>
      </w:r>
      <w:r w:rsidRPr="003B246F">
        <w:rPr>
          <w:rFonts w:ascii="Times New Roman" w:hAnsi="Times New Roman"/>
          <w:sz w:val="28"/>
          <w:szCs w:val="28"/>
        </w:rPr>
        <w:t xml:space="preserve"> и </w:t>
      </w:r>
      <w:r w:rsidR="009458EE">
        <w:rPr>
          <w:rFonts w:ascii="Times New Roman" w:hAnsi="Times New Roman"/>
          <w:sz w:val="28"/>
          <w:szCs w:val="28"/>
        </w:rPr>
        <w:t xml:space="preserve">(или) </w:t>
      </w:r>
      <w:r w:rsidRPr="003B246F">
        <w:rPr>
          <w:rFonts w:ascii="Times New Roman" w:hAnsi="Times New Roman"/>
          <w:sz w:val="28"/>
          <w:szCs w:val="28"/>
        </w:rPr>
        <w:t>действиях (бездействии) Администрации, Комитета, Центра, должностного лица, муниципального служащего Администрации</w:t>
      </w:r>
      <w:r>
        <w:rPr>
          <w:rFonts w:ascii="Times New Roman" w:hAnsi="Times New Roman"/>
          <w:sz w:val="28"/>
          <w:szCs w:val="28"/>
        </w:rPr>
        <w:t>,</w:t>
      </w:r>
      <w:r w:rsidRPr="003B246F">
        <w:rPr>
          <w:rFonts w:ascii="Times New Roman" w:hAnsi="Times New Roman"/>
          <w:sz w:val="28"/>
          <w:szCs w:val="28"/>
        </w:rPr>
        <w:t xml:space="preserve"> Комитета, </w:t>
      </w:r>
      <w:r w:rsidR="009458EE" w:rsidRPr="003B246F">
        <w:rPr>
          <w:rFonts w:ascii="Times New Roman" w:hAnsi="Times New Roman"/>
          <w:sz w:val="28"/>
          <w:szCs w:val="28"/>
        </w:rPr>
        <w:t>специалиста Комитета,</w:t>
      </w:r>
      <w:r w:rsidR="009458EE">
        <w:rPr>
          <w:rFonts w:ascii="Times New Roman" w:hAnsi="Times New Roman"/>
          <w:sz w:val="28"/>
          <w:szCs w:val="28"/>
        </w:rPr>
        <w:t xml:space="preserve"> </w:t>
      </w:r>
      <w:r w:rsidRPr="003B246F">
        <w:rPr>
          <w:rFonts w:ascii="Times New Roman" w:hAnsi="Times New Roman"/>
          <w:sz w:val="28"/>
          <w:szCs w:val="28"/>
        </w:rPr>
        <w:t xml:space="preserve">руководителя Центра, </w:t>
      </w:r>
      <w:r w:rsidR="00282234">
        <w:rPr>
          <w:rFonts w:ascii="Times New Roman" w:hAnsi="Times New Roman"/>
          <w:sz w:val="28"/>
          <w:szCs w:val="28"/>
        </w:rPr>
        <w:t>специалиста</w:t>
      </w:r>
      <w:r w:rsidR="009458EE">
        <w:rPr>
          <w:rFonts w:ascii="Times New Roman" w:hAnsi="Times New Roman"/>
          <w:sz w:val="28"/>
          <w:szCs w:val="28"/>
        </w:rPr>
        <w:t xml:space="preserve"> </w:t>
      </w:r>
      <w:r w:rsidRPr="003B246F">
        <w:rPr>
          <w:rFonts w:ascii="Times New Roman" w:hAnsi="Times New Roman"/>
          <w:sz w:val="28"/>
          <w:szCs w:val="28"/>
        </w:rPr>
        <w:t>Центра;</w:t>
      </w:r>
      <w:proofErr w:type="gramEnd"/>
    </w:p>
    <w:p w:rsidR="002A6695" w:rsidRPr="003B246F"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3B246F">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w:t>
      </w:r>
      <w:r w:rsidR="00515726" w:rsidRPr="003B246F">
        <w:rPr>
          <w:rFonts w:ascii="Times New Roman" w:hAnsi="Times New Roman"/>
          <w:sz w:val="28"/>
          <w:szCs w:val="28"/>
        </w:rPr>
        <w:t>специалиста Комитета</w:t>
      </w:r>
      <w:r w:rsidR="00515726">
        <w:rPr>
          <w:rFonts w:ascii="Times New Roman" w:hAnsi="Times New Roman"/>
          <w:sz w:val="28"/>
          <w:szCs w:val="28"/>
        </w:rPr>
        <w:t>,</w:t>
      </w:r>
      <w:r w:rsidR="00515726" w:rsidRPr="003B246F">
        <w:rPr>
          <w:rFonts w:ascii="Times New Roman" w:hAnsi="Times New Roman"/>
          <w:sz w:val="28"/>
          <w:szCs w:val="28"/>
        </w:rPr>
        <w:t xml:space="preserve"> </w:t>
      </w:r>
      <w:r w:rsidRPr="003B246F">
        <w:rPr>
          <w:rFonts w:ascii="Times New Roman" w:hAnsi="Times New Roman"/>
          <w:sz w:val="28"/>
          <w:szCs w:val="28"/>
        </w:rPr>
        <w:t xml:space="preserve">руководителя Центра, </w:t>
      </w:r>
      <w:r w:rsidR="00282234">
        <w:rPr>
          <w:rFonts w:ascii="Times New Roman" w:hAnsi="Times New Roman"/>
          <w:sz w:val="28"/>
          <w:szCs w:val="28"/>
        </w:rPr>
        <w:t>специалиста</w:t>
      </w:r>
      <w:r w:rsidRPr="003B246F">
        <w:rPr>
          <w:rFonts w:ascii="Times New Roman" w:hAnsi="Times New Roman"/>
          <w:sz w:val="28"/>
          <w:szCs w:val="28"/>
        </w:rPr>
        <w:t xml:space="preserve"> Центра.</w:t>
      </w:r>
      <w:proofErr w:type="gramEnd"/>
      <w:r w:rsidRPr="003B246F">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2A6695" w:rsidRDefault="002A6695" w:rsidP="00B068EC">
      <w:pPr>
        <w:widowControl w:val="0"/>
        <w:tabs>
          <w:tab w:val="left" w:pos="709"/>
        </w:tabs>
        <w:autoSpaceDE w:val="0"/>
        <w:autoSpaceDN w:val="0"/>
        <w:adjustRightInd w:val="0"/>
        <w:spacing w:after="0" w:line="240" w:lineRule="exact"/>
        <w:jc w:val="both"/>
        <w:rPr>
          <w:rFonts w:ascii="Times New Roman" w:hAnsi="Times New Roman"/>
          <w:sz w:val="28"/>
          <w:szCs w:val="28"/>
        </w:rPr>
      </w:pPr>
      <w:r w:rsidRPr="003B246F">
        <w:rPr>
          <w:rFonts w:ascii="Times New Roman" w:hAnsi="Times New Roman"/>
          <w:sz w:val="28"/>
          <w:szCs w:val="28"/>
        </w:rPr>
        <w:tab/>
      </w:r>
    </w:p>
    <w:p w:rsidR="002A6695" w:rsidRPr="003B246F" w:rsidRDefault="002A6695" w:rsidP="00D7518C">
      <w:pPr>
        <w:widowControl w:val="0"/>
        <w:tabs>
          <w:tab w:val="left" w:pos="709"/>
        </w:tabs>
        <w:autoSpaceDE w:val="0"/>
        <w:autoSpaceDN w:val="0"/>
        <w:adjustRightInd w:val="0"/>
        <w:spacing w:after="0" w:line="240" w:lineRule="auto"/>
        <w:jc w:val="center"/>
        <w:rPr>
          <w:rFonts w:ascii="Times New Roman" w:hAnsi="Times New Roman"/>
          <w:sz w:val="28"/>
          <w:szCs w:val="28"/>
        </w:rPr>
      </w:pPr>
      <w:r w:rsidRPr="003B246F">
        <w:rPr>
          <w:rFonts w:ascii="Times New Roman" w:hAnsi="Times New Roman"/>
          <w:sz w:val="28"/>
          <w:szCs w:val="28"/>
        </w:rPr>
        <w:t>Сроки рассмотрения жалобы</w:t>
      </w:r>
    </w:p>
    <w:p w:rsidR="002A6695" w:rsidRPr="003B246F" w:rsidRDefault="002A6695" w:rsidP="00B068EC">
      <w:pPr>
        <w:widowControl w:val="0"/>
        <w:autoSpaceDE w:val="0"/>
        <w:autoSpaceDN w:val="0"/>
        <w:adjustRightInd w:val="0"/>
        <w:spacing w:after="0" w:line="240" w:lineRule="exact"/>
        <w:jc w:val="both"/>
        <w:rPr>
          <w:rFonts w:ascii="Times New Roman" w:hAnsi="Times New Roman"/>
          <w:sz w:val="28"/>
          <w:szCs w:val="28"/>
        </w:rPr>
      </w:pPr>
    </w:p>
    <w:p w:rsidR="002A6695" w:rsidRDefault="00CF3F4A" w:rsidP="00D7518C">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877D7">
        <w:rPr>
          <w:rFonts w:ascii="Times New Roman" w:hAnsi="Times New Roman"/>
          <w:sz w:val="28"/>
          <w:szCs w:val="28"/>
        </w:rPr>
        <w:t>2</w:t>
      </w:r>
      <w:r w:rsidR="00E645A4">
        <w:rPr>
          <w:rFonts w:ascii="Times New Roman" w:hAnsi="Times New Roman"/>
          <w:sz w:val="28"/>
          <w:szCs w:val="28"/>
        </w:rPr>
        <w:t>6</w:t>
      </w:r>
      <w:r w:rsidR="002A6695" w:rsidRPr="003B246F">
        <w:rPr>
          <w:rFonts w:ascii="Times New Roman" w:hAnsi="Times New Roman"/>
          <w:sz w:val="28"/>
          <w:szCs w:val="28"/>
        </w:rPr>
        <w:t>. Жалоба регистрируется в день ее поступления в Администрацию, Комитет, Центр.</w:t>
      </w:r>
    </w:p>
    <w:p w:rsidR="002A6695" w:rsidRPr="003B246F" w:rsidRDefault="002A6695" w:rsidP="00D7518C">
      <w:pPr>
        <w:widowControl w:val="0"/>
        <w:tabs>
          <w:tab w:val="left" w:pos="709"/>
        </w:tabs>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rPr>
        <w:t>1</w:t>
      </w:r>
      <w:r w:rsidR="00137891">
        <w:rPr>
          <w:rFonts w:ascii="Times New Roman" w:hAnsi="Times New Roman"/>
          <w:sz w:val="28"/>
          <w:szCs w:val="28"/>
        </w:rPr>
        <w:t>2</w:t>
      </w:r>
      <w:r w:rsidR="00E645A4">
        <w:rPr>
          <w:rFonts w:ascii="Times New Roman" w:hAnsi="Times New Roman"/>
          <w:sz w:val="28"/>
          <w:szCs w:val="28"/>
        </w:rPr>
        <w:t>7</w:t>
      </w:r>
      <w:r w:rsidRPr="003B246F">
        <w:rPr>
          <w:rFonts w:ascii="Times New Roman" w:hAnsi="Times New Roman"/>
          <w:sz w:val="28"/>
          <w:szCs w:val="28"/>
        </w:rPr>
        <w:t>.</w:t>
      </w:r>
      <w:r>
        <w:rPr>
          <w:rFonts w:ascii="Times New Roman" w:hAnsi="Times New Roman"/>
          <w:sz w:val="28"/>
          <w:szCs w:val="28"/>
        </w:rPr>
        <w:t> </w:t>
      </w:r>
      <w:proofErr w:type="gramStart"/>
      <w:r w:rsidRPr="003B246F">
        <w:rPr>
          <w:rFonts w:ascii="Times New Roman" w:hAnsi="Times New Roman"/>
          <w:sz w:val="28"/>
          <w:szCs w:val="28"/>
        </w:rPr>
        <w:t xml:space="preserve">Жалоба, поступившая в Администрацию, </w:t>
      </w:r>
      <w:r w:rsidR="00137891">
        <w:rPr>
          <w:rFonts w:ascii="Times New Roman" w:hAnsi="Times New Roman"/>
          <w:sz w:val="28"/>
          <w:szCs w:val="28"/>
        </w:rPr>
        <w:t xml:space="preserve">Комитет, </w:t>
      </w:r>
      <w:r w:rsidRPr="003B246F">
        <w:rPr>
          <w:rFonts w:ascii="Times New Roman" w:hAnsi="Times New Roman"/>
          <w:sz w:val="28"/>
          <w:szCs w:val="28"/>
        </w:rPr>
        <w:t xml:space="preserve">Центр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w:t>
      </w:r>
      <w:r w:rsidRPr="003B246F">
        <w:rPr>
          <w:rFonts w:ascii="Times New Roman" w:hAnsi="Times New Roman"/>
          <w:sz w:val="28"/>
          <w:szCs w:val="28"/>
        </w:rPr>
        <w:lastRenderedPageBreak/>
        <w:t>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3B246F">
        <w:rPr>
          <w:rFonts w:ascii="Times New Roman" w:hAnsi="Times New Roman"/>
          <w:sz w:val="28"/>
          <w:szCs w:val="28"/>
        </w:rPr>
        <w:t xml:space="preserve"> </w:t>
      </w:r>
      <w:r w:rsidR="006F4274">
        <w:rPr>
          <w:rFonts w:ascii="Times New Roman" w:hAnsi="Times New Roman"/>
          <w:sz w:val="28"/>
          <w:szCs w:val="28"/>
        </w:rPr>
        <w:t xml:space="preserve">– в </w:t>
      </w:r>
      <w:r w:rsidRPr="003B246F">
        <w:rPr>
          <w:rFonts w:ascii="Times New Roman" w:hAnsi="Times New Roman"/>
          <w:sz w:val="28"/>
          <w:szCs w:val="28"/>
        </w:rPr>
        <w:t>течение 5 рабочих дней со дня ее регистрации.</w:t>
      </w:r>
    </w:p>
    <w:p w:rsidR="002A6695" w:rsidRPr="003B246F" w:rsidRDefault="002A6695" w:rsidP="00B068EC">
      <w:pPr>
        <w:widowControl w:val="0"/>
        <w:autoSpaceDE w:val="0"/>
        <w:autoSpaceDN w:val="0"/>
        <w:adjustRightInd w:val="0"/>
        <w:spacing w:after="0" w:line="240" w:lineRule="exact"/>
        <w:outlineLvl w:val="0"/>
        <w:rPr>
          <w:rFonts w:ascii="Times New Roman" w:hAnsi="Times New Roman"/>
          <w:sz w:val="28"/>
          <w:szCs w:val="28"/>
        </w:rPr>
      </w:pPr>
    </w:p>
    <w:p w:rsidR="002A6695" w:rsidRPr="003B246F" w:rsidRDefault="002A6695" w:rsidP="00D7518C">
      <w:pPr>
        <w:widowControl w:val="0"/>
        <w:autoSpaceDE w:val="0"/>
        <w:autoSpaceDN w:val="0"/>
        <w:adjustRightInd w:val="0"/>
        <w:spacing w:after="0" w:line="240" w:lineRule="auto"/>
        <w:jc w:val="center"/>
        <w:outlineLvl w:val="0"/>
        <w:rPr>
          <w:rFonts w:ascii="Times New Roman" w:hAnsi="Times New Roman"/>
          <w:sz w:val="28"/>
          <w:szCs w:val="28"/>
        </w:rPr>
      </w:pPr>
      <w:r w:rsidRPr="003B246F">
        <w:rPr>
          <w:rFonts w:ascii="Times New Roman" w:hAnsi="Times New Roman"/>
          <w:sz w:val="28"/>
          <w:szCs w:val="28"/>
        </w:rPr>
        <w:t>Результат рассмотрения жалобы</w:t>
      </w:r>
    </w:p>
    <w:p w:rsidR="002A6695" w:rsidRPr="003B246F" w:rsidRDefault="002A6695" w:rsidP="00B068EC">
      <w:pPr>
        <w:widowControl w:val="0"/>
        <w:autoSpaceDE w:val="0"/>
        <w:autoSpaceDN w:val="0"/>
        <w:adjustRightInd w:val="0"/>
        <w:spacing w:after="0" w:line="240" w:lineRule="exact"/>
        <w:jc w:val="both"/>
        <w:rPr>
          <w:rFonts w:ascii="Times New Roman" w:hAnsi="Times New Roman"/>
          <w:sz w:val="28"/>
          <w:szCs w:val="28"/>
        </w:rPr>
      </w:pPr>
    </w:p>
    <w:p w:rsidR="002A6695" w:rsidRPr="00D55BB8"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r w:rsidRPr="00D55BB8">
        <w:rPr>
          <w:rFonts w:ascii="Times New Roman" w:hAnsi="Times New Roman"/>
          <w:sz w:val="28"/>
          <w:szCs w:val="28"/>
        </w:rPr>
        <w:t>1</w:t>
      </w:r>
      <w:r w:rsidR="00137891">
        <w:rPr>
          <w:rFonts w:ascii="Times New Roman" w:hAnsi="Times New Roman"/>
          <w:sz w:val="28"/>
          <w:szCs w:val="28"/>
        </w:rPr>
        <w:t>2</w:t>
      </w:r>
      <w:r w:rsidR="001825DE">
        <w:rPr>
          <w:rFonts w:ascii="Times New Roman" w:hAnsi="Times New Roman"/>
          <w:sz w:val="28"/>
          <w:szCs w:val="28"/>
        </w:rPr>
        <w:t>8</w:t>
      </w:r>
      <w:r w:rsidR="0089160F">
        <w:rPr>
          <w:rFonts w:ascii="Times New Roman" w:hAnsi="Times New Roman"/>
          <w:sz w:val="28"/>
          <w:szCs w:val="28"/>
        </w:rPr>
        <w:t>. </w:t>
      </w:r>
      <w:r w:rsidRPr="00D55BB8">
        <w:rPr>
          <w:rFonts w:ascii="Times New Roman" w:hAnsi="Times New Roman"/>
          <w:sz w:val="28"/>
          <w:szCs w:val="28"/>
        </w:rPr>
        <w:t>По результатам рассмотрения жалобы принимается одно из следующих решений:</w:t>
      </w:r>
    </w:p>
    <w:p w:rsidR="002A6695" w:rsidRPr="00D55BB8"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1) у</w:t>
      </w:r>
      <w:r w:rsidRPr="00D55BB8">
        <w:rPr>
          <w:rFonts w:ascii="Times New Roman" w:hAnsi="Times New Roman"/>
          <w:sz w:val="28"/>
          <w:szCs w:val="28"/>
        </w:rPr>
        <w:t>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roofErr w:type="gramEnd"/>
    </w:p>
    <w:p w:rsidR="002A6695" w:rsidRPr="00D55BB8"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r w:rsidRPr="00D55BB8">
        <w:rPr>
          <w:rFonts w:ascii="Times New Roman" w:hAnsi="Times New Roman"/>
          <w:sz w:val="28"/>
          <w:szCs w:val="28"/>
        </w:rPr>
        <w:t xml:space="preserve">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административной процедуры, предусмотренной пунктом </w:t>
      </w:r>
      <w:r w:rsidR="009B43F3">
        <w:rPr>
          <w:rFonts w:ascii="Times New Roman" w:hAnsi="Times New Roman"/>
          <w:sz w:val="28"/>
          <w:szCs w:val="28"/>
        </w:rPr>
        <w:t>7</w:t>
      </w:r>
      <w:r w:rsidR="008877D7">
        <w:rPr>
          <w:rFonts w:ascii="Times New Roman" w:hAnsi="Times New Roman"/>
          <w:sz w:val="28"/>
          <w:szCs w:val="28"/>
        </w:rPr>
        <w:t>8</w:t>
      </w:r>
      <w:r w:rsidR="00291BBD">
        <w:rPr>
          <w:rFonts w:ascii="Times New Roman" w:hAnsi="Times New Roman"/>
          <w:sz w:val="28"/>
          <w:szCs w:val="28"/>
        </w:rPr>
        <w:t xml:space="preserve"> </w:t>
      </w:r>
      <w:r>
        <w:rPr>
          <w:rFonts w:ascii="Times New Roman" w:hAnsi="Times New Roman"/>
          <w:sz w:val="28"/>
          <w:szCs w:val="28"/>
        </w:rPr>
        <w:t>Административного регламента;</w:t>
      </w:r>
    </w:p>
    <w:p w:rsidR="002A6695" w:rsidRPr="003B246F"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о</w:t>
      </w:r>
      <w:r w:rsidRPr="00D55BB8">
        <w:rPr>
          <w:rFonts w:ascii="Times New Roman" w:hAnsi="Times New Roman"/>
          <w:sz w:val="28"/>
          <w:szCs w:val="28"/>
        </w:rPr>
        <w:t>тказ в удовлетворении жалобы.</w:t>
      </w:r>
    </w:p>
    <w:p w:rsidR="002A6695" w:rsidRPr="003B246F" w:rsidRDefault="002A6695" w:rsidP="00D7518C">
      <w:pPr>
        <w:widowControl w:val="0"/>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rPr>
        <w:t>1</w:t>
      </w:r>
      <w:r w:rsidR="001825DE">
        <w:rPr>
          <w:rFonts w:ascii="Times New Roman" w:hAnsi="Times New Roman"/>
          <w:sz w:val="28"/>
          <w:szCs w:val="28"/>
        </w:rPr>
        <w:t>29</w:t>
      </w:r>
      <w:r w:rsidR="0089160F">
        <w:rPr>
          <w:rFonts w:ascii="Times New Roman" w:hAnsi="Times New Roman"/>
          <w:sz w:val="28"/>
          <w:szCs w:val="28"/>
        </w:rPr>
        <w:t>. </w:t>
      </w:r>
      <w:r w:rsidRPr="003B246F">
        <w:rPr>
          <w:rFonts w:ascii="Times New Roman" w:hAnsi="Times New Roman"/>
          <w:sz w:val="28"/>
          <w:szCs w:val="28"/>
        </w:rPr>
        <w:t xml:space="preserve">В случае установления в ходе или по результатам </w:t>
      </w:r>
      <w:proofErr w:type="gramStart"/>
      <w:r w:rsidRPr="003B246F">
        <w:rPr>
          <w:rFonts w:ascii="Times New Roman" w:hAnsi="Times New Roman"/>
          <w:sz w:val="28"/>
          <w:szCs w:val="28"/>
        </w:rPr>
        <w:t>рассмотрения жалобы признаков состава административного правонарушения</w:t>
      </w:r>
      <w:proofErr w:type="gramEnd"/>
      <w:r w:rsidRPr="003B246F">
        <w:rPr>
          <w:rFonts w:ascii="Times New Roman" w:hAnsi="Times New Roman"/>
          <w:sz w:val="28"/>
          <w:szCs w:val="28"/>
        </w:rPr>
        <w:t xml:space="preserve"> или преступления должностное лицо, наделенн</w:t>
      </w:r>
      <w:r>
        <w:rPr>
          <w:rFonts w:ascii="Times New Roman" w:hAnsi="Times New Roman"/>
          <w:sz w:val="28"/>
          <w:szCs w:val="28"/>
        </w:rPr>
        <w:t>о</w:t>
      </w:r>
      <w:r w:rsidRPr="003B246F">
        <w:rPr>
          <w:rFonts w:ascii="Times New Roman" w:hAnsi="Times New Roman"/>
          <w:sz w:val="28"/>
          <w:szCs w:val="28"/>
        </w:rPr>
        <w:t xml:space="preserve">е полномочиями по рассмотрению </w:t>
      </w:r>
      <w:r>
        <w:rPr>
          <w:rFonts w:ascii="Times New Roman" w:hAnsi="Times New Roman"/>
          <w:sz w:val="28"/>
          <w:szCs w:val="28"/>
        </w:rPr>
        <w:t>жалоб, незамедлительно направляе</w:t>
      </w:r>
      <w:r w:rsidRPr="003B246F">
        <w:rPr>
          <w:rFonts w:ascii="Times New Roman" w:hAnsi="Times New Roman"/>
          <w:sz w:val="28"/>
          <w:szCs w:val="28"/>
        </w:rPr>
        <w:t>т имеющиеся материалы в органы прокуратуры.</w:t>
      </w:r>
    </w:p>
    <w:p w:rsidR="002A6695" w:rsidRPr="003B246F" w:rsidRDefault="002A6695" w:rsidP="00B068EC">
      <w:pPr>
        <w:widowControl w:val="0"/>
        <w:autoSpaceDE w:val="0"/>
        <w:autoSpaceDN w:val="0"/>
        <w:adjustRightInd w:val="0"/>
        <w:spacing w:after="0" w:line="240" w:lineRule="exact"/>
        <w:jc w:val="both"/>
        <w:rPr>
          <w:rFonts w:ascii="Times New Roman" w:hAnsi="Times New Roman"/>
          <w:sz w:val="28"/>
          <w:szCs w:val="28"/>
        </w:rPr>
      </w:pPr>
    </w:p>
    <w:p w:rsidR="002A6695" w:rsidRPr="002A46F0" w:rsidRDefault="002A6695" w:rsidP="00023E92">
      <w:pPr>
        <w:widowControl w:val="0"/>
        <w:autoSpaceDE w:val="0"/>
        <w:autoSpaceDN w:val="0"/>
        <w:adjustRightInd w:val="0"/>
        <w:spacing w:after="0" w:line="240" w:lineRule="exact"/>
        <w:jc w:val="center"/>
        <w:outlineLvl w:val="0"/>
        <w:rPr>
          <w:rFonts w:ascii="Times New Roman" w:hAnsi="Times New Roman"/>
          <w:sz w:val="28"/>
          <w:szCs w:val="28"/>
        </w:rPr>
      </w:pPr>
      <w:r w:rsidRPr="002A46F0">
        <w:rPr>
          <w:rFonts w:ascii="Times New Roman" w:hAnsi="Times New Roman"/>
          <w:sz w:val="28"/>
          <w:szCs w:val="28"/>
        </w:rPr>
        <w:t>Порядок информирования заявителя о результатах рассмотрения</w:t>
      </w:r>
    </w:p>
    <w:p w:rsidR="002A6695" w:rsidRPr="003B246F" w:rsidRDefault="002A6695" w:rsidP="00023E92">
      <w:pPr>
        <w:widowControl w:val="0"/>
        <w:autoSpaceDE w:val="0"/>
        <w:autoSpaceDN w:val="0"/>
        <w:adjustRightInd w:val="0"/>
        <w:spacing w:after="0" w:line="240" w:lineRule="exact"/>
        <w:jc w:val="center"/>
        <w:rPr>
          <w:rFonts w:ascii="Times New Roman" w:hAnsi="Times New Roman"/>
          <w:sz w:val="28"/>
          <w:szCs w:val="28"/>
        </w:rPr>
      </w:pPr>
      <w:r w:rsidRPr="002A46F0">
        <w:rPr>
          <w:rFonts w:ascii="Times New Roman" w:hAnsi="Times New Roman"/>
          <w:sz w:val="28"/>
          <w:szCs w:val="28"/>
        </w:rPr>
        <w:t>жалобы</w:t>
      </w:r>
    </w:p>
    <w:p w:rsidR="002A6695" w:rsidRPr="003B246F" w:rsidRDefault="002A6695" w:rsidP="00B068EC">
      <w:pPr>
        <w:widowControl w:val="0"/>
        <w:autoSpaceDE w:val="0"/>
        <w:autoSpaceDN w:val="0"/>
        <w:adjustRightInd w:val="0"/>
        <w:spacing w:after="0" w:line="240" w:lineRule="exact"/>
        <w:jc w:val="both"/>
        <w:rPr>
          <w:rFonts w:ascii="Times New Roman" w:hAnsi="Times New Roman"/>
          <w:sz w:val="28"/>
          <w:szCs w:val="28"/>
        </w:rPr>
      </w:pPr>
    </w:p>
    <w:p w:rsidR="002A6695" w:rsidRDefault="00A411B7" w:rsidP="00D7518C">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137891">
        <w:rPr>
          <w:rFonts w:ascii="Times New Roman" w:hAnsi="Times New Roman"/>
          <w:sz w:val="28"/>
          <w:szCs w:val="28"/>
        </w:rPr>
        <w:t>3</w:t>
      </w:r>
      <w:r w:rsidR="001825DE">
        <w:rPr>
          <w:rFonts w:ascii="Times New Roman" w:hAnsi="Times New Roman"/>
          <w:sz w:val="28"/>
          <w:szCs w:val="28"/>
        </w:rPr>
        <w:t>0</w:t>
      </w:r>
      <w:r w:rsidR="002A6695" w:rsidRPr="003B246F">
        <w:rPr>
          <w:rFonts w:ascii="Times New Roman" w:hAnsi="Times New Roman"/>
          <w:sz w:val="28"/>
          <w:szCs w:val="28"/>
        </w:rPr>
        <w:t>.</w:t>
      </w:r>
      <w:r w:rsidR="0089160F">
        <w:rPr>
          <w:rFonts w:ascii="Times New Roman" w:hAnsi="Times New Roman"/>
          <w:sz w:val="28"/>
          <w:szCs w:val="28"/>
        </w:rPr>
        <w:t> </w:t>
      </w:r>
      <w:r w:rsidR="002A6695" w:rsidRPr="003B246F">
        <w:rPr>
          <w:rFonts w:ascii="Times New Roman" w:hAnsi="Times New Roman"/>
          <w:sz w:val="28"/>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E01FAE" w:rsidRDefault="00137891" w:rsidP="00D23FA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13</w:t>
      </w:r>
      <w:r w:rsidR="001825DE">
        <w:rPr>
          <w:rFonts w:ascii="Times New Roman" w:hAnsi="Times New Roman"/>
          <w:sz w:val="28"/>
          <w:szCs w:val="28"/>
        </w:rPr>
        <w:t>1</w:t>
      </w:r>
      <w:r w:rsidR="00E01FAE">
        <w:rPr>
          <w:rFonts w:ascii="Times New Roman" w:hAnsi="Times New Roman"/>
          <w:sz w:val="28"/>
          <w:szCs w:val="28"/>
        </w:rPr>
        <w:t xml:space="preserve">. </w:t>
      </w:r>
      <w:r w:rsidR="00E01FAE">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r w:rsidR="00D23FAA">
        <w:rPr>
          <w:rFonts w:ascii="Times New Roman" w:hAnsi="Times New Roman" w:cs="Times New Roman"/>
          <w:sz w:val="28"/>
          <w:szCs w:val="28"/>
        </w:rPr>
        <w:t>пункте 1</w:t>
      </w:r>
      <w:r w:rsidR="00E645A4">
        <w:rPr>
          <w:rFonts w:ascii="Times New Roman" w:hAnsi="Times New Roman" w:cs="Times New Roman"/>
          <w:sz w:val="28"/>
          <w:szCs w:val="28"/>
        </w:rPr>
        <w:t>3</w:t>
      </w:r>
      <w:r w:rsidR="001825DE">
        <w:rPr>
          <w:rFonts w:ascii="Times New Roman" w:hAnsi="Times New Roman" w:cs="Times New Roman"/>
          <w:sz w:val="28"/>
          <w:szCs w:val="28"/>
        </w:rPr>
        <w:t>0</w:t>
      </w:r>
      <w:r w:rsidR="00E01FAE">
        <w:rPr>
          <w:rFonts w:ascii="Times New Roman" w:hAnsi="Times New Roman" w:cs="Times New Roman"/>
          <w:sz w:val="28"/>
          <w:szCs w:val="28"/>
        </w:rPr>
        <w:t xml:space="preserve"> </w:t>
      </w:r>
      <w:r w:rsidR="00D23FAA">
        <w:rPr>
          <w:rFonts w:ascii="Times New Roman" w:hAnsi="Times New Roman" w:cs="Times New Roman"/>
          <w:sz w:val="28"/>
          <w:szCs w:val="28"/>
        </w:rPr>
        <w:t>Административного регламента</w:t>
      </w:r>
      <w:r w:rsidR="00E01FAE">
        <w:rPr>
          <w:rFonts w:ascii="Times New Roman" w:hAnsi="Times New Roman" w:cs="Times New Roman"/>
          <w:sz w:val="28"/>
          <w:szCs w:val="28"/>
        </w:rPr>
        <w:t xml:space="preserve">, дается информация о действиях, осуществляемых </w:t>
      </w:r>
      <w:r w:rsidR="00D23FAA">
        <w:rPr>
          <w:rFonts w:ascii="Times New Roman" w:hAnsi="Times New Roman" w:cs="Times New Roman"/>
          <w:sz w:val="28"/>
          <w:szCs w:val="28"/>
        </w:rPr>
        <w:t>Администрацией, Ц</w:t>
      </w:r>
      <w:r w:rsidR="00E01FAE">
        <w:rPr>
          <w:rFonts w:ascii="Times New Roman" w:hAnsi="Times New Roman" w:cs="Times New Roman"/>
          <w:sz w:val="28"/>
          <w:szCs w:val="28"/>
        </w:rPr>
        <w:t xml:space="preserve">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E01FAE">
        <w:rPr>
          <w:rFonts w:ascii="Times New Roman" w:hAnsi="Times New Roman" w:cs="Times New Roman"/>
          <w:sz w:val="28"/>
          <w:szCs w:val="28"/>
        </w:rPr>
        <w:t>неудобства</w:t>
      </w:r>
      <w:proofErr w:type="gramEnd"/>
      <w:r w:rsidR="00E01FA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1FAE" w:rsidRDefault="00E01FAE" w:rsidP="00E362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w:t>
      </w:r>
      <w:r w:rsidR="00E362D9">
        <w:rPr>
          <w:rFonts w:ascii="Times New Roman" w:hAnsi="Times New Roman" w:cs="Times New Roman"/>
          <w:sz w:val="28"/>
          <w:szCs w:val="28"/>
        </w:rPr>
        <w:t xml:space="preserve">в пункте </w:t>
      </w:r>
      <w:r w:rsidR="00A411B7">
        <w:rPr>
          <w:rFonts w:ascii="Times New Roman" w:hAnsi="Times New Roman" w:cs="Times New Roman"/>
          <w:sz w:val="28"/>
          <w:szCs w:val="28"/>
        </w:rPr>
        <w:t>1</w:t>
      </w:r>
      <w:r w:rsidR="001825DE">
        <w:rPr>
          <w:rFonts w:ascii="Times New Roman" w:hAnsi="Times New Roman" w:cs="Times New Roman"/>
          <w:sz w:val="28"/>
          <w:szCs w:val="28"/>
        </w:rPr>
        <w:t>30</w:t>
      </w:r>
      <w:r w:rsidR="00E362D9">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w:t>
      </w:r>
      <w:r w:rsidR="00E362D9">
        <w:rPr>
          <w:rFonts w:ascii="Times New Roman" w:hAnsi="Times New Roman" w:cs="Times New Roman"/>
          <w:sz w:val="28"/>
          <w:szCs w:val="28"/>
        </w:rPr>
        <w:t xml:space="preserve"> обжалования принятого решения.</w:t>
      </w:r>
    </w:p>
    <w:p w:rsidR="0047620F" w:rsidRDefault="008877D7" w:rsidP="00D23FAA">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lastRenderedPageBreak/>
        <w:t>13</w:t>
      </w:r>
      <w:r w:rsidR="001825DE">
        <w:rPr>
          <w:rFonts w:ascii="Times New Roman" w:hAnsi="Times New Roman"/>
          <w:sz w:val="28"/>
          <w:szCs w:val="28"/>
        </w:rPr>
        <w:t>2</w:t>
      </w:r>
      <w:r w:rsidR="0089160F">
        <w:rPr>
          <w:rFonts w:ascii="Times New Roman" w:hAnsi="Times New Roman"/>
          <w:sz w:val="28"/>
          <w:szCs w:val="28"/>
        </w:rPr>
        <w:t>. </w:t>
      </w:r>
      <w:r w:rsidR="002A6695" w:rsidRPr="003B246F">
        <w:rPr>
          <w:rFonts w:ascii="Times New Roman" w:hAnsi="Times New Roman"/>
          <w:sz w:val="28"/>
          <w:szCs w:val="28"/>
        </w:rPr>
        <w:t xml:space="preserve">Информация о порядке обжалования действий (бездействия), а также решений </w:t>
      </w:r>
      <w:r w:rsidR="00282234">
        <w:rPr>
          <w:rFonts w:ascii="Times New Roman" w:hAnsi="Times New Roman"/>
          <w:sz w:val="28"/>
          <w:szCs w:val="28"/>
        </w:rPr>
        <w:t xml:space="preserve">Администрации, </w:t>
      </w:r>
      <w:r w:rsidR="002A6695" w:rsidRPr="003B246F">
        <w:rPr>
          <w:rFonts w:ascii="Times New Roman" w:hAnsi="Times New Roman"/>
          <w:sz w:val="28"/>
          <w:szCs w:val="28"/>
        </w:rPr>
        <w:t xml:space="preserve">Комитета, Центра, должностных лиц, муниципальных служащих </w:t>
      </w:r>
      <w:r w:rsidR="00282234">
        <w:rPr>
          <w:rFonts w:ascii="Times New Roman" w:hAnsi="Times New Roman"/>
          <w:sz w:val="28"/>
          <w:szCs w:val="28"/>
        </w:rPr>
        <w:t>Администрации,</w:t>
      </w:r>
      <w:r w:rsidR="00282234" w:rsidRPr="003B246F">
        <w:rPr>
          <w:rFonts w:ascii="Times New Roman" w:hAnsi="Times New Roman"/>
          <w:sz w:val="28"/>
          <w:szCs w:val="28"/>
        </w:rPr>
        <w:t xml:space="preserve"> </w:t>
      </w:r>
      <w:r w:rsidR="002A6695" w:rsidRPr="003B246F">
        <w:rPr>
          <w:rFonts w:ascii="Times New Roman" w:hAnsi="Times New Roman"/>
          <w:sz w:val="28"/>
          <w:szCs w:val="28"/>
        </w:rPr>
        <w:t>Комитета, специалистов Комитета, Центра размещается на 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2B646F" w:rsidRDefault="002B646F" w:rsidP="0049753B">
      <w:pPr>
        <w:widowControl w:val="0"/>
        <w:autoSpaceDE w:val="0"/>
        <w:autoSpaceDN w:val="0"/>
        <w:adjustRightInd w:val="0"/>
        <w:spacing w:after="0" w:line="240" w:lineRule="auto"/>
        <w:jc w:val="both"/>
        <w:outlineLvl w:val="1"/>
        <w:rPr>
          <w:rFonts w:ascii="Times New Roman" w:hAnsi="Times New Roman"/>
          <w:sz w:val="28"/>
          <w:szCs w:val="28"/>
        </w:rPr>
      </w:pPr>
    </w:p>
    <w:p w:rsidR="00D7518C" w:rsidRDefault="00D7518C" w:rsidP="0049753B">
      <w:pPr>
        <w:widowControl w:val="0"/>
        <w:autoSpaceDE w:val="0"/>
        <w:autoSpaceDN w:val="0"/>
        <w:adjustRightInd w:val="0"/>
        <w:spacing w:after="0" w:line="240" w:lineRule="auto"/>
        <w:jc w:val="both"/>
        <w:outlineLvl w:val="1"/>
        <w:rPr>
          <w:rFonts w:ascii="Times New Roman" w:hAnsi="Times New Roman"/>
          <w:sz w:val="28"/>
          <w:szCs w:val="28"/>
        </w:rPr>
      </w:pPr>
    </w:p>
    <w:p w:rsidR="00B068EC" w:rsidRDefault="00B068EC" w:rsidP="0049753B">
      <w:pPr>
        <w:widowControl w:val="0"/>
        <w:autoSpaceDE w:val="0"/>
        <w:autoSpaceDN w:val="0"/>
        <w:adjustRightInd w:val="0"/>
        <w:spacing w:after="0" w:line="240" w:lineRule="auto"/>
        <w:jc w:val="both"/>
        <w:outlineLvl w:val="1"/>
        <w:rPr>
          <w:rFonts w:ascii="Times New Roman" w:hAnsi="Times New Roman"/>
          <w:sz w:val="28"/>
          <w:szCs w:val="28"/>
        </w:rPr>
      </w:pPr>
    </w:p>
    <w:p w:rsidR="00141079" w:rsidRDefault="00141079" w:rsidP="00B56F23">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D43CB">
        <w:rPr>
          <w:rFonts w:ascii="Times New Roman" w:eastAsia="Times New Roman" w:hAnsi="Times New Roman" w:cs="Times New Roman"/>
          <w:sz w:val="28"/>
          <w:szCs w:val="28"/>
        </w:rPr>
        <w:t>ерв</w:t>
      </w:r>
      <w:r>
        <w:rPr>
          <w:rFonts w:ascii="Times New Roman" w:eastAsia="Times New Roman" w:hAnsi="Times New Roman" w:cs="Times New Roman"/>
          <w:sz w:val="28"/>
          <w:szCs w:val="28"/>
        </w:rPr>
        <w:t>ый</w:t>
      </w:r>
      <w:r w:rsidR="001D43CB">
        <w:rPr>
          <w:rFonts w:ascii="Times New Roman" w:eastAsia="Times New Roman" w:hAnsi="Times New Roman" w:cs="Times New Roman"/>
          <w:sz w:val="28"/>
          <w:szCs w:val="28"/>
        </w:rPr>
        <w:t xml:space="preserve"> з</w:t>
      </w:r>
      <w:r w:rsidR="0047620F" w:rsidRPr="0047620F">
        <w:rPr>
          <w:rFonts w:ascii="Times New Roman" w:eastAsia="Times New Roman" w:hAnsi="Times New Roman" w:cs="Times New Roman"/>
          <w:sz w:val="28"/>
          <w:szCs w:val="28"/>
        </w:rPr>
        <w:t>аместител</w:t>
      </w:r>
      <w:r>
        <w:rPr>
          <w:rFonts w:ascii="Times New Roman" w:eastAsia="Times New Roman" w:hAnsi="Times New Roman" w:cs="Times New Roman"/>
          <w:sz w:val="28"/>
          <w:szCs w:val="28"/>
        </w:rPr>
        <w:t>ь</w:t>
      </w:r>
      <w:r w:rsidR="0047620F" w:rsidRPr="0047620F">
        <w:rPr>
          <w:rFonts w:ascii="Times New Roman" w:eastAsia="Times New Roman" w:hAnsi="Times New Roman" w:cs="Times New Roman"/>
          <w:sz w:val="28"/>
          <w:szCs w:val="28"/>
        </w:rPr>
        <w:t xml:space="preserve"> главы </w:t>
      </w:r>
    </w:p>
    <w:p w:rsidR="00F46D7D" w:rsidRDefault="00141079" w:rsidP="00B068EC">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47620F" w:rsidRPr="0047620F">
        <w:rPr>
          <w:rFonts w:ascii="Times New Roman" w:eastAsia="Times New Roman" w:hAnsi="Times New Roman" w:cs="Times New Roman"/>
          <w:sz w:val="28"/>
          <w:szCs w:val="28"/>
        </w:rPr>
        <w:t>дминистрации</w:t>
      </w:r>
      <w:r>
        <w:rPr>
          <w:rFonts w:ascii="Times New Roman" w:eastAsia="Times New Roman" w:hAnsi="Times New Roman" w:cs="Times New Roman"/>
          <w:sz w:val="28"/>
          <w:szCs w:val="28"/>
        </w:rPr>
        <w:t xml:space="preserve"> </w:t>
      </w:r>
      <w:r w:rsidR="0047620F" w:rsidRPr="0047620F">
        <w:rPr>
          <w:rFonts w:ascii="Times New Roman" w:eastAsia="Times New Roman" w:hAnsi="Times New Roman" w:cs="Times New Roman"/>
          <w:sz w:val="28"/>
          <w:szCs w:val="28"/>
        </w:rPr>
        <w:t>города Ставрополя</w:t>
      </w:r>
      <w:r>
        <w:rPr>
          <w:rFonts w:ascii="Times New Roman" w:eastAsia="Times New Roman" w:hAnsi="Times New Roman" w:cs="Times New Roman"/>
          <w:sz w:val="28"/>
          <w:szCs w:val="28"/>
        </w:rPr>
        <w:t xml:space="preserve">                                          </w:t>
      </w:r>
      <w:r w:rsidR="00F46D7D">
        <w:rPr>
          <w:rFonts w:ascii="Times New Roman" w:eastAsia="Times New Roman" w:hAnsi="Times New Roman" w:cs="Times New Roman"/>
          <w:sz w:val="28"/>
          <w:szCs w:val="28"/>
        </w:rPr>
        <w:t xml:space="preserve">Ю.В. </w:t>
      </w:r>
      <w:proofErr w:type="spellStart"/>
      <w:r w:rsidR="00F46D7D">
        <w:rPr>
          <w:rFonts w:ascii="Times New Roman" w:eastAsia="Times New Roman" w:hAnsi="Times New Roman" w:cs="Times New Roman"/>
          <w:sz w:val="28"/>
          <w:szCs w:val="28"/>
        </w:rPr>
        <w:t>Белолапенко</w:t>
      </w:r>
      <w:proofErr w:type="spellEnd"/>
    </w:p>
    <w:p w:rsidR="008F1F3A" w:rsidRDefault="008F1F3A" w:rsidP="00F46D7D">
      <w:pPr>
        <w:autoSpaceDE w:val="0"/>
        <w:autoSpaceDN w:val="0"/>
        <w:adjustRightInd w:val="0"/>
        <w:spacing w:after="0" w:line="240" w:lineRule="exact"/>
        <w:jc w:val="both"/>
        <w:outlineLvl w:val="1"/>
        <w:rPr>
          <w:rFonts w:ascii="Times New Roman" w:eastAsia="Times New Roman" w:hAnsi="Times New Roman" w:cs="Times New Roman"/>
          <w:sz w:val="28"/>
          <w:szCs w:val="28"/>
        </w:rPr>
        <w:sectPr w:rsidR="008F1F3A" w:rsidSect="006C391B">
          <w:pgSz w:w="11906" w:h="16838"/>
          <w:pgMar w:top="1418" w:right="567" w:bottom="1134" w:left="1985" w:header="709" w:footer="709" w:gutter="0"/>
          <w:pgNumType w:start="1"/>
          <w:cols w:space="708"/>
          <w:titlePg/>
          <w:docGrid w:linePitch="360"/>
        </w:sectPr>
      </w:pPr>
    </w:p>
    <w:p w:rsidR="005D2D05" w:rsidRPr="00704EF6" w:rsidRDefault="005D2D05" w:rsidP="005D2D05">
      <w:pPr>
        <w:autoSpaceDE w:val="0"/>
        <w:autoSpaceDN w:val="0"/>
        <w:adjustRightInd w:val="0"/>
        <w:spacing w:after="0" w:line="240" w:lineRule="exact"/>
        <w:ind w:left="7229"/>
        <w:jc w:val="both"/>
        <w:outlineLvl w:val="0"/>
        <w:rPr>
          <w:rFonts w:ascii="Times New Roman" w:eastAsia="Calibri" w:hAnsi="Times New Roman" w:cs="Times New Roman"/>
          <w:sz w:val="28"/>
          <w:szCs w:val="28"/>
        </w:rPr>
      </w:pPr>
      <w:r w:rsidRPr="00704EF6">
        <w:rPr>
          <w:rFonts w:ascii="Times New Roman" w:eastAsia="Calibri" w:hAnsi="Times New Roman" w:cs="Times New Roman"/>
          <w:sz w:val="28"/>
          <w:szCs w:val="28"/>
        </w:rPr>
        <w:lastRenderedPageBreak/>
        <w:t>Приложение 1</w:t>
      </w:r>
    </w:p>
    <w:p w:rsidR="005D2D05" w:rsidRPr="00704EF6" w:rsidRDefault="005D2D05" w:rsidP="005D2D05">
      <w:pPr>
        <w:autoSpaceDE w:val="0"/>
        <w:autoSpaceDN w:val="0"/>
        <w:adjustRightInd w:val="0"/>
        <w:spacing w:after="0" w:line="240" w:lineRule="exact"/>
        <w:ind w:left="7230"/>
        <w:jc w:val="both"/>
        <w:rPr>
          <w:rFonts w:ascii="Times New Roman" w:eastAsia="Calibri" w:hAnsi="Times New Roman" w:cs="Times New Roman"/>
          <w:sz w:val="28"/>
          <w:szCs w:val="28"/>
        </w:rPr>
      </w:pPr>
    </w:p>
    <w:p w:rsidR="005D2D05" w:rsidRPr="00704EF6" w:rsidRDefault="005D2D05" w:rsidP="005D2D05">
      <w:pPr>
        <w:autoSpaceDE w:val="0"/>
        <w:autoSpaceDN w:val="0"/>
        <w:adjustRightInd w:val="0"/>
        <w:spacing w:after="0" w:line="240" w:lineRule="exact"/>
        <w:ind w:left="7230"/>
        <w:jc w:val="both"/>
        <w:rPr>
          <w:rFonts w:ascii="Times New Roman" w:eastAsia="Calibri" w:hAnsi="Times New Roman" w:cs="Times New Roman"/>
          <w:sz w:val="28"/>
          <w:szCs w:val="28"/>
        </w:rPr>
      </w:pPr>
      <w:r w:rsidRPr="00704EF6">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w:t>
      </w:r>
      <w:r w:rsidRPr="00CD3DFB">
        <w:rPr>
          <w:rFonts w:ascii="Times New Roman" w:hAnsi="Times New Roman" w:cs="Times New Roman"/>
          <w:sz w:val="28"/>
          <w:szCs w:val="24"/>
        </w:rPr>
        <w:t xml:space="preserve">Предоставление </w:t>
      </w:r>
      <w:r>
        <w:rPr>
          <w:rFonts w:ascii="Times New Roman" w:eastAsia="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704EF6">
        <w:rPr>
          <w:rFonts w:ascii="Times New Roman" w:eastAsia="Calibri" w:hAnsi="Times New Roman" w:cs="Times New Roman"/>
          <w:sz w:val="28"/>
          <w:szCs w:val="28"/>
        </w:rPr>
        <w:t>»</w:t>
      </w:r>
    </w:p>
    <w:p w:rsidR="00E07599" w:rsidRDefault="00E07599" w:rsidP="00E07599">
      <w:pPr>
        <w:autoSpaceDE w:val="0"/>
        <w:autoSpaceDN w:val="0"/>
        <w:adjustRightInd w:val="0"/>
        <w:spacing w:after="0" w:line="240" w:lineRule="exact"/>
        <w:ind w:firstLine="9923"/>
        <w:jc w:val="center"/>
        <w:rPr>
          <w:rFonts w:ascii="Times New Roman" w:hAnsi="Times New Roman"/>
          <w:sz w:val="28"/>
          <w:szCs w:val="28"/>
        </w:rPr>
      </w:pPr>
    </w:p>
    <w:p w:rsidR="00E07599" w:rsidRPr="00486575" w:rsidRDefault="00E07599" w:rsidP="00E07599">
      <w:pPr>
        <w:autoSpaceDE w:val="0"/>
        <w:autoSpaceDN w:val="0"/>
        <w:adjustRightInd w:val="0"/>
        <w:spacing w:after="0" w:line="240" w:lineRule="exact"/>
        <w:jc w:val="center"/>
        <w:rPr>
          <w:rFonts w:ascii="Times New Roman" w:hAnsi="Times New Roman"/>
          <w:sz w:val="28"/>
          <w:szCs w:val="28"/>
        </w:rPr>
      </w:pPr>
      <w:r w:rsidRPr="00486575">
        <w:rPr>
          <w:rFonts w:ascii="Times New Roman" w:hAnsi="Times New Roman"/>
          <w:sz w:val="28"/>
          <w:szCs w:val="28"/>
        </w:rPr>
        <w:t xml:space="preserve">СПИСОК </w:t>
      </w:r>
    </w:p>
    <w:p w:rsidR="00E07599" w:rsidRPr="00486575" w:rsidRDefault="00E07599" w:rsidP="00E07599">
      <w:pPr>
        <w:autoSpaceDE w:val="0"/>
        <w:autoSpaceDN w:val="0"/>
        <w:adjustRightInd w:val="0"/>
        <w:spacing w:after="0" w:line="240" w:lineRule="exact"/>
        <w:jc w:val="center"/>
        <w:rPr>
          <w:rFonts w:ascii="Times New Roman" w:hAnsi="Times New Roman"/>
          <w:sz w:val="28"/>
          <w:szCs w:val="28"/>
        </w:rPr>
      </w:pPr>
      <w:r w:rsidRPr="00486575">
        <w:rPr>
          <w:rFonts w:ascii="Times New Roman" w:hAnsi="Times New Roman"/>
          <w:sz w:val="28"/>
          <w:szCs w:val="28"/>
        </w:rPr>
        <w:t>учреждений, участвующих в предоставлении муниципальной услуги</w:t>
      </w:r>
    </w:p>
    <w:p w:rsidR="00E07599" w:rsidRPr="00486575" w:rsidRDefault="00E07599" w:rsidP="00E07599">
      <w:pPr>
        <w:autoSpaceDE w:val="0"/>
        <w:autoSpaceDN w:val="0"/>
        <w:adjustRightInd w:val="0"/>
        <w:spacing w:after="0" w:line="240" w:lineRule="auto"/>
        <w:jc w:val="center"/>
        <w:rPr>
          <w:rFonts w:ascii="Times New Roman" w:hAnsi="Times New Roman"/>
          <w:sz w:val="28"/>
          <w:szCs w:val="28"/>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2268"/>
        <w:gridCol w:w="3260"/>
        <w:gridCol w:w="1134"/>
        <w:gridCol w:w="2268"/>
        <w:gridCol w:w="2410"/>
      </w:tblGrid>
      <w:tr w:rsidR="00E07599" w:rsidRPr="00486575" w:rsidTr="00F35FE4">
        <w:trPr>
          <w:trHeight w:val="217"/>
        </w:trPr>
        <w:tc>
          <w:tcPr>
            <w:tcW w:w="567" w:type="dxa"/>
            <w:vMerge w:val="restart"/>
          </w:tcPr>
          <w:p w:rsidR="00E07599" w:rsidRPr="00C02CE9" w:rsidRDefault="00E07599" w:rsidP="00F35FE4">
            <w:pPr>
              <w:autoSpaceDE w:val="0"/>
              <w:autoSpaceDN w:val="0"/>
              <w:adjustRightInd w:val="0"/>
              <w:spacing w:after="0" w:line="240" w:lineRule="auto"/>
              <w:jc w:val="center"/>
              <w:rPr>
                <w:rFonts w:ascii="Times New Roman" w:hAnsi="Times New Roman"/>
                <w:sz w:val="24"/>
                <w:szCs w:val="24"/>
              </w:rPr>
            </w:pPr>
            <w:r w:rsidRPr="00C02CE9">
              <w:rPr>
                <w:rFonts w:ascii="Times New Roman" w:hAnsi="Times New Roman"/>
                <w:sz w:val="24"/>
                <w:szCs w:val="24"/>
              </w:rPr>
              <w:t>№</w:t>
            </w:r>
          </w:p>
          <w:p w:rsidR="00E07599" w:rsidRPr="00C02CE9" w:rsidRDefault="00E07599" w:rsidP="00F35FE4">
            <w:pPr>
              <w:autoSpaceDE w:val="0"/>
              <w:autoSpaceDN w:val="0"/>
              <w:adjustRightInd w:val="0"/>
              <w:spacing w:after="0" w:line="240" w:lineRule="auto"/>
              <w:jc w:val="center"/>
              <w:rPr>
                <w:rFonts w:ascii="Times New Roman" w:hAnsi="Times New Roman"/>
                <w:sz w:val="24"/>
                <w:szCs w:val="24"/>
              </w:rPr>
            </w:pPr>
            <w:proofErr w:type="gramStart"/>
            <w:r w:rsidRPr="00C02CE9">
              <w:rPr>
                <w:rFonts w:ascii="Times New Roman" w:hAnsi="Times New Roman"/>
                <w:sz w:val="24"/>
                <w:szCs w:val="24"/>
              </w:rPr>
              <w:t>п</w:t>
            </w:r>
            <w:proofErr w:type="gramEnd"/>
            <w:r w:rsidRPr="00C02CE9">
              <w:rPr>
                <w:rFonts w:ascii="Times New Roman" w:hAnsi="Times New Roman"/>
                <w:sz w:val="24"/>
                <w:szCs w:val="24"/>
              </w:rPr>
              <w:t>/п</w:t>
            </w:r>
          </w:p>
        </w:tc>
        <w:tc>
          <w:tcPr>
            <w:tcW w:w="2410" w:type="dxa"/>
            <w:vMerge w:val="restart"/>
          </w:tcPr>
          <w:p w:rsidR="00E07599" w:rsidRPr="00C02CE9" w:rsidRDefault="00E07599" w:rsidP="00F35FE4">
            <w:pPr>
              <w:autoSpaceDE w:val="0"/>
              <w:autoSpaceDN w:val="0"/>
              <w:adjustRightInd w:val="0"/>
              <w:spacing w:after="0" w:line="240" w:lineRule="auto"/>
              <w:jc w:val="center"/>
              <w:rPr>
                <w:rFonts w:ascii="Times New Roman" w:hAnsi="Times New Roman"/>
                <w:sz w:val="24"/>
                <w:szCs w:val="24"/>
              </w:rPr>
            </w:pPr>
            <w:r w:rsidRPr="00C02CE9">
              <w:rPr>
                <w:rFonts w:ascii="Times New Roman" w:hAnsi="Times New Roman"/>
                <w:sz w:val="24"/>
                <w:szCs w:val="24"/>
              </w:rPr>
              <w:t>Наименование учреждения</w:t>
            </w:r>
          </w:p>
        </w:tc>
        <w:tc>
          <w:tcPr>
            <w:tcW w:w="2268" w:type="dxa"/>
            <w:vMerge w:val="restart"/>
          </w:tcPr>
          <w:p w:rsidR="00E07599" w:rsidRPr="00C02CE9" w:rsidRDefault="00E07599" w:rsidP="00F35FE4">
            <w:pPr>
              <w:autoSpaceDE w:val="0"/>
              <w:autoSpaceDN w:val="0"/>
              <w:adjustRightInd w:val="0"/>
              <w:spacing w:after="0" w:line="240" w:lineRule="auto"/>
              <w:jc w:val="center"/>
              <w:rPr>
                <w:rFonts w:ascii="Times New Roman" w:hAnsi="Times New Roman"/>
                <w:sz w:val="24"/>
                <w:szCs w:val="24"/>
              </w:rPr>
            </w:pPr>
            <w:r w:rsidRPr="00C02CE9">
              <w:rPr>
                <w:rFonts w:ascii="Times New Roman" w:hAnsi="Times New Roman"/>
                <w:sz w:val="24"/>
                <w:szCs w:val="24"/>
              </w:rPr>
              <w:t>Почтовый адрес (юридический, фактический)</w:t>
            </w:r>
          </w:p>
        </w:tc>
        <w:tc>
          <w:tcPr>
            <w:tcW w:w="3260" w:type="dxa"/>
            <w:vMerge w:val="restart"/>
          </w:tcPr>
          <w:p w:rsidR="00E07599" w:rsidRPr="00C02CE9" w:rsidRDefault="00E07599" w:rsidP="00F35FE4">
            <w:pPr>
              <w:autoSpaceDE w:val="0"/>
              <w:autoSpaceDN w:val="0"/>
              <w:adjustRightInd w:val="0"/>
              <w:spacing w:after="0" w:line="240" w:lineRule="auto"/>
              <w:jc w:val="center"/>
              <w:rPr>
                <w:rFonts w:ascii="Times New Roman" w:hAnsi="Times New Roman"/>
                <w:sz w:val="24"/>
                <w:szCs w:val="24"/>
              </w:rPr>
            </w:pPr>
            <w:r w:rsidRPr="00C02CE9">
              <w:rPr>
                <w:rFonts w:ascii="Times New Roman" w:hAnsi="Times New Roman"/>
                <w:sz w:val="24"/>
                <w:szCs w:val="24"/>
              </w:rPr>
              <w:t>График работы</w:t>
            </w:r>
          </w:p>
        </w:tc>
        <w:tc>
          <w:tcPr>
            <w:tcW w:w="3402" w:type="dxa"/>
            <w:gridSpan w:val="2"/>
          </w:tcPr>
          <w:p w:rsidR="00E07599" w:rsidRPr="00C02CE9" w:rsidRDefault="00E07599" w:rsidP="00F35FE4">
            <w:pPr>
              <w:autoSpaceDE w:val="0"/>
              <w:autoSpaceDN w:val="0"/>
              <w:adjustRightInd w:val="0"/>
              <w:spacing w:after="0" w:line="240" w:lineRule="auto"/>
              <w:jc w:val="center"/>
              <w:rPr>
                <w:rFonts w:ascii="Times New Roman" w:hAnsi="Times New Roman"/>
                <w:sz w:val="24"/>
                <w:szCs w:val="24"/>
              </w:rPr>
            </w:pPr>
            <w:r w:rsidRPr="00C02CE9">
              <w:rPr>
                <w:rFonts w:ascii="Times New Roman" w:hAnsi="Times New Roman"/>
                <w:sz w:val="24"/>
                <w:szCs w:val="24"/>
              </w:rPr>
              <w:t>Контактные данные</w:t>
            </w:r>
          </w:p>
        </w:tc>
        <w:tc>
          <w:tcPr>
            <w:tcW w:w="2410" w:type="dxa"/>
            <w:vMerge w:val="restart"/>
          </w:tcPr>
          <w:p w:rsidR="00E07599" w:rsidRPr="00C02CE9" w:rsidRDefault="00E07599" w:rsidP="00F35FE4">
            <w:pPr>
              <w:autoSpaceDE w:val="0"/>
              <w:autoSpaceDN w:val="0"/>
              <w:adjustRightInd w:val="0"/>
              <w:spacing w:after="0" w:line="240" w:lineRule="auto"/>
              <w:jc w:val="center"/>
              <w:rPr>
                <w:rFonts w:ascii="Times New Roman" w:hAnsi="Times New Roman"/>
                <w:sz w:val="24"/>
                <w:szCs w:val="24"/>
              </w:rPr>
            </w:pPr>
            <w:r w:rsidRPr="00C02CE9">
              <w:rPr>
                <w:rFonts w:ascii="Times New Roman" w:hAnsi="Times New Roman"/>
                <w:sz w:val="24"/>
                <w:szCs w:val="24"/>
              </w:rPr>
              <w:t xml:space="preserve">Адрес официального сайта учреждения в сети </w:t>
            </w:r>
            <w:r w:rsidR="00BB6214">
              <w:rPr>
                <w:rFonts w:ascii="Times New Roman" w:hAnsi="Times New Roman"/>
                <w:sz w:val="24"/>
                <w:szCs w:val="24"/>
              </w:rPr>
              <w:t>«</w:t>
            </w:r>
            <w:r w:rsidRPr="00C02CE9">
              <w:rPr>
                <w:rFonts w:ascii="Times New Roman" w:hAnsi="Times New Roman"/>
                <w:sz w:val="24"/>
                <w:szCs w:val="24"/>
              </w:rPr>
              <w:t>Интернет</w:t>
            </w:r>
            <w:r w:rsidR="00BB6214">
              <w:rPr>
                <w:rFonts w:ascii="Times New Roman" w:hAnsi="Times New Roman"/>
                <w:sz w:val="24"/>
                <w:szCs w:val="24"/>
              </w:rPr>
              <w:t>»</w:t>
            </w:r>
          </w:p>
        </w:tc>
      </w:tr>
      <w:tr w:rsidR="00E07599" w:rsidRPr="00486575" w:rsidTr="00F35FE4">
        <w:tc>
          <w:tcPr>
            <w:tcW w:w="567" w:type="dxa"/>
            <w:vMerge/>
            <w:vAlign w:val="center"/>
          </w:tcPr>
          <w:p w:rsidR="00E07599" w:rsidRPr="00C02CE9" w:rsidRDefault="00E07599" w:rsidP="00F35FE4">
            <w:pPr>
              <w:spacing w:after="0" w:line="240" w:lineRule="auto"/>
              <w:rPr>
                <w:rFonts w:ascii="Times New Roman" w:hAnsi="Times New Roman"/>
                <w:sz w:val="24"/>
                <w:szCs w:val="24"/>
              </w:rPr>
            </w:pPr>
          </w:p>
        </w:tc>
        <w:tc>
          <w:tcPr>
            <w:tcW w:w="2410" w:type="dxa"/>
            <w:vMerge/>
            <w:vAlign w:val="center"/>
          </w:tcPr>
          <w:p w:rsidR="00E07599" w:rsidRPr="00C02CE9" w:rsidRDefault="00E07599" w:rsidP="00F35FE4">
            <w:pPr>
              <w:spacing w:after="0" w:line="240" w:lineRule="auto"/>
              <w:rPr>
                <w:rFonts w:ascii="Times New Roman" w:hAnsi="Times New Roman"/>
                <w:sz w:val="24"/>
                <w:szCs w:val="24"/>
              </w:rPr>
            </w:pPr>
          </w:p>
        </w:tc>
        <w:tc>
          <w:tcPr>
            <w:tcW w:w="2268" w:type="dxa"/>
            <w:vMerge/>
            <w:vAlign w:val="center"/>
          </w:tcPr>
          <w:p w:rsidR="00E07599" w:rsidRPr="00C02CE9" w:rsidRDefault="00E07599" w:rsidP="00F35FE4">
            <w:pPr>
              <w:spacing w:after="0" w:line="240" w:lineRule="auto"/>
              <w:rPr>
                <w:rFonts w:ascii="Times New Roman" w:hAnsi="Times New Roman"/>
                <w:sz w:val="24"/>
                <w:szCs w:val="24"/>
              </w:rPr>
            </w:pPr>
          </w:p>
        </w:tc>
        <w:tc>
          <w:tcPr>
            <w:tcW w:w="3260" w:type="dxa"/>
            <w:vMerge/>
            <w:vAlign w:val="center"/>
          </w:tcPr>
          <w:p w:rsidR="00E07599" w:rsidRPr="00C02CE9" w:rsidRDefault="00E07599" w:rsidP="00F35FE4">
            <w:pPr>
              <w:spacing w:after="0" w:line="240" w:lineRule="auto"/>
              <w:rPr>
                <w:rFonts w:ascii="Times New Roman" w:hAnsi="Times New Roman"/>
                <w:sz w:val="24"/>
                <w:szCs w:val="24"/>
              </w:rPr>
            </w:pPr>
          </w:p>
        </w:tc>
        <w:tc>
          <w:tcPr>
            <w:tcW w:w="1134" w:type="dxa"/>
          </w:tcPr>
          <w:p w:rsidR="00E07599" w:rsidRPr="00C02CE9" w:rsidRDefault="00E07599" w:rsidP="00F35FE4">
            <w:pPr>
              <w:autoSpaceDE w:val="0"/>
              <w:autoSpaceDN w:val="0"/>
              <w:adjustRightInd w:val="0"/>
              <w:spacing w:after="0" w:line="240" w:lineRule="auto"/>
              <w:jc w:val="center"/>
              <w:rPr>
                <w:rFonts w:ascii="Times New Roman" w:hAnsi="Times New Roman"/>
                <w:sz w:val="24"/>
                <w:szCs w:val="24"/>
              </w:rPr>
            </w:pPr>
            <w:proofErr w:type="spellStart"/>
            <w:proofErr w:type="gramStart"/>
            <w:r w:rsidRPr="00C02CE9">
              <w:rPr>
                <w:rFonts w:ascii="Times New Roman" w:hAnsi="Times New Roman"/>
                <w:sz w:val="24"/>
                <w:szCs w:val="24"/>
              </w:rPr>
              <w:t>Справоч</w:t>
            </w:r>
            <w:proofErr w:type="spellEnd"/>
            <w:r>
              <w:rPr>
                <w:rFonts w:ascii="Times New Roman" w:hAnsi="Times New Roman"/>
                <w:sz w:val="24"/>
                <w:szCs w:val="24"/>
              </w:rPr>
              <w:t xml:space="preserve"> </w:t>
            </w:r>
            <w:proofErr w:type="spellStart"/>
            <w:r w:rsidRPr="00C02CE9">
              <w:rPr>
                <w:rFonts w:ascii="Times New Roman" w:hAnsi="Times New Roman"/>
                <w:sz w:val="24"/>
                <w:szCs w:val="24"/>
              </w:rPr>
              <w:t>ный</w:t>
            </w:r>
            <w:proofErr w:type="spellEnd"/>
            <w:proofErr w:type="gramEnd"/>
            <w:r w:rsidRPr="00C02CE9">
              <w:rPr>
                <w:rFonts w:ascii="Times New Roman" w:hAnsi="Times New Roman"/>
                <w:sz w:val="24"/>
                <w:szCs w:val="24"/>
              </w:rPr>
              <w:t xml:space="preserve"> телефон</w:t>
            </w:r>
          </w:p>
        </w:tc>
        <w:tc>
          <w:tcPr>
            <w:tcW w:w="2268" w:type="dxa"/>
          </w:tcPr>
          <w:p w:rsidR="00E07599" w:rsidRPr="00C02CE9" w:rsidRDefault="00E07599" w:rsidP="00F35FE4">
            <w:pPr>
              <w:autoSpaceDE w:val="0"/>
              <w:autoSpaceDN w:val="0"/>
              <w:adjustRightInd w:val="0"/>
              <w:spacing w:after="0" w:line="240" w:lineRule="auto"/>
              <w:jc w:val="center"/>
              <w:rPr>
                <w:rFonts w:ascii="Times New Roman" w:hAnsi="Times New Roman"/>
                <w:sz w:val="24"/>
                <w:szCs w:val="24"/>
              </w:rPr>
            </w:pPr>
            <w:r w:rsidRPr="00C02CE9">
              <w:rPr>
                <w:rFonts w:ascii="Times New Roman" w:hAnsi="Times New Roman"/>
                <w:sz w:val="24"/>
                <w:szCs w:val="24"/>
              </w:rPr>
              <w:t>Адрес электронной почты</w:t>
            </w:r>
          </w:p>
        </w:tc>
        <w:tc>
          <w:tcPr>
            <w:tcW w:w="2410" w:type="dxa"/>
            <w:vMerge/>
            <w:vAlign w:val="center"/>
          </w:tcPr>
          <w:p w:rsidR="00E07599" w:rsidRPr="00C02CE9" w:rsidRDefault="00E07599" w:rsidP="00F35FE4">
            <w:pPr>
              <w:spacing w:after="0" w:line="240" w:lineRule="auto"/>
              <w:rPr>
                <w:rFonts w:ascii="Times New Roman" w:hAnsi="Times New Roman"/>
                <w:sz w:val="24"/>
                <w:szCs w:val="24"/>
              </w:rPr>
            </w:pPr>
          </w:p>
        </w:tc>
      </w:tr>
      <w:tr w:rsidR="00E07599" w:rsidRPr="00486575" w:rsidTr="00F35FE4">
        <w:trPr>
          <w:trHeight w:val="340"/>
        </w:trPr>
        <w:tc>
          <w:tcPr>
            <w:tcW w:w="567"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1</w:t>
            </w:r>
          </w:p>
        </w:tc>
        <w:tc>
          <w:tcPr>
            <w:tcW w:w="2410"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2</w:t>
            </w:r>
          </w:p>
        </w:tc>
        <w:tc>
          <w:tcPr>
            <w:tcW w:w="2268"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3</w:t>
            </w:r>
          </w:p>
        </w:tc>
        <w:tc>
          <w:tcPr>
            <w:tcW w:w="3260"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4</w:t>
            </w:r>
          </w:p>
        </w:tc>
        <w:tc>
          <w:tcPr>
            <w:tcW w:w="1134"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5</w:t>
            </w:r>
          </w:p>
        </w:tc>
        <w:tc>
          <w:tcPr>
            <w:tcW w:w="2268"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6</w:t>
            </w:r>
          </w:p>
        </w:tc>
        <w:tc>
          <w:tcPr>
            <w:tcW w:w="2410"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7</w:t>
            </w:r>
          </w:p>
        </w:tc>
      </w:tr>
      <w:tr w:rsidR="00E07599" w:rsidRPr="00486575" w:rsidTr="001C224F">
        <w:trPr>
          <w:trHeight w:val="2317"/>
        </w:trPr>
        <w:tc>
          <w:tcPr>
            <w:tcW w:w="567"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1.</w:t>
            </w:r>
          </w:p>
        </w:tc>
        <w:tc>
          <w:tcPr>
            <w:tcW w:w="2410" w:type="dxa"/>
          </w:tcPr>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 xml:space="preserve">Администрация </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города Ставрополя</w:t>
            </w:r>
          </w:p>
        </w:tc>
        <w:tc>
          <w:tcPr>
            <w:tcW w:w="2268" w:type="dxa"/>
          </w:tcPr>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355035,</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г</w:t>
            </w:r>
            <w:r>
              <w:rPr>
                <w:rFonts w:ascii="Times New Roman" w:hAnsi="Times New Roman"/>
                <w:color w:val="000000"/>
                <w:sz w:val="24"/>
                <w:szCs w:val="24"/>
              </w:rPr>
              <w:t>ород</w:t>
            </w:r>
            <w:r w:rsidRPr="00C02CE9">
              <w:rPr>
                <w:rFonts w:ascii="Times New Roman" w:hAnsi="Times New Roman"/>
                <w:color w:val="000000"/>
                <w:sz w:val="24"/>
                <w:szCs w:val="24"/>
              </w:rPr>
              <w:t xml:space="preserve"> Ставрополь,</w:t>
            </w:r>
          </w:p>
          <w:p w:rsidR="00E07599" w:rsidRDefault="00E07599" w:rsidP="00F35FE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проспект</w:t>
            </w:r>
            <w:r w:rsidRPr="00C02CE9">
              <w:rPr>
                <w:rFonts w:ascii="Times New Roman" w:hAnsi="Times New Roman"/>
                <w:color w:val="000000"/>
                <w:sz w:val="24"/>
                <w:szCs w:val="24"/>
              </w:rPr>
              <w:t xml:space="preserve"> </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К. Маркса, 96</w:t>
            </w:r>
          </w:p>
        </w:tc>
        <w:tc>
          <w:tcPr>
            <w:tcW w:w="3260" w:type="dxa"/>
          </w:tcPr>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 xml:space="preserve">график работы: </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 xml:space="preserve">понедельник </w:t>
            </w:r>
            <w:r w:rsidRPr="00C02CE9">
              <w:rPr>
                <w:rFonts w:ascii="Times New Roman" w:hAnsi="Times New Roman"/>
                <w:sz w:val="24"/>
                <w:szCs w:val="24"/>
              </w:rPr>
              <w:t>–</w:t>
            </w:r>
            <w:r>
              <w:rPr>
                <w:rFonts w:ascii="Times New Roman" w:hAnsi="Times New Roman"/>
                <w:sz w:val="24"/>
                <w:szCs w:val="24"/>
              </w:rPr>
              <w:t xml:space="preserve"> </w:t>
            </w:r>
            <w:r w:rsidRPr="00C02CE9">
              <w:rPr>
                <w:rFonts w:ascii="Times New Roman" w:hAnsi="Times New Roman"/>
                <w:color w:val="000000"/>
                <w:sz w:val="24"/>
                <w:szCs w:val="24"/>
              </w:rPr>
              <w:t xml:space="preserve">пятница </w:t>
            </w:r>
          </w:p>
          <w:p w:rsidR="00E0759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 xml:space="preserve">с </w:t>
            </w:r>
            <w:r>
              <w:rPr>
                <w:rFonts w:ascii="Times New Roman" w:hAnsi="Times New Roman"/>
                <w:color w:val="000000"/>
                <w:sz w:val="24"/>
                <w:szCs w:val="24"/>
              </w:rPr>
              <w:t>09 час. 00 мин.</w:t>
            </w:r>
            <w:r w:rsidRPr="00C02CE9">
              <w:rPr>
                <w:rFonts w:ascii="Times New Roman" w:hAnsi="Times New Roman"/>
                <w:color w:val="000000"/>
                <w:sz w:val="24"/>
                <w:szCs w:val="24"/>
              </w:rPr>
              <w:t xml:space="preserve"> </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до 18 час. 00 мин.</w:t>
            </w:r>
            <w:r w:rsidRPr="00C02CE9">
              <w:rPr>
                <w:rFonts w:ascii="Times New Roman" w:hAnsi="Times New Roman"/>
                <w:color w:val="000000"/>
                <w:sz w:val="24"/>
                <w:szCs w:val="24"/>
              </w:rPr>
              <w:t>;</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перерыв с 13</w:t>
            </w:r>
            <w:r>
              <w:rPr>
                <w:rFonts w:ascii="Times New Roman" w:hAnsi="Times New Roman"/>
                <w:color w:val="000000"/>
                <w:sz w:val="24"/>
                <w:szCs w:val="24"/>
              </w:rPr>
              <w:t xml:space="preserve"> час. 00 мин.</w:t>
            </w:r>
            <w:r w:rsidRPr="00C02CE9">
              <w:rPr>
                <w:rFonts w:ascii="Times New Roman" w:hAnsi="Times New Roman"/>
                <w:color w:val="000000"/>
                <w:sz w:val="24"/>
                <w:szCs w:val="24"/>
              </w:rPr>
              <w:t xml:space="preserve"> </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до 14</w:t>
            </w:r>
            <w:r>
              <w:rPr>
                <w:rFonts w:ascii="Times New Roman" w:hAnsi="Times New Roman"/>
                <w:color w:val="000000"/>
                <w:sz w:val="24"/>
                <w:szCs w:val="24"/>
              </w:rPr>
              <w:t xml:space="preserve"> час. 00 мин.</w:t>
            </w:r>
            <w:r w:rsidRPr="00C02CE9">
              <w:rPr>
                <w:rFonts w:ascii="Times New Roman" w:hAnsi="Times New Roman"/>
                <w:color w:val="000000"/>
                <w:sz w:val="24"/>
                <w:szCs w:val="24"/>
              </w:rPr>
              <w:t>;</w:t>
            </w:r>
          </w:p>
          <w:p w:rsidR="00E0759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выходные дни</w:t>
            </w:r>
            <w:r w:rsidR="00BB6214">
              <w:rPr>
                <w:rFonts w:ascii="Times New Roman" w:hAnsi="Times New Roman"/>
                <w:color w:val="000000"/>
                <w:sz w:val="24"/>
                <w:szCs w:val="24"/>
              </w:rPr>
              <w:t xml:space="preserve"> -</w:t>
            </w:r>
            <w:r w:rsidRPr="00C02CE9">
              <w:rPr>
                <w:rFonts w:ascii="Times New Roman" w:hAnsi="Times New Roman"/>
                <w:color w:val="000000"/>
                <w:sz w:val="24"/>
                <w:szCs w:val="24"/>
              </w:rPr>
              <w:t xml:space="preserve"> </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суббота, воскресенье</w:t>
            </w:r>
          </w:p>
        </w:tc>
        <w:tc>
          <w:tcPr>
            <w:tcW w:w="1134" w:type="dxa"/>
          </w:tcPr>
          <w:p w:rsidR="00E07599" w:rsidRPr="00C02CE9" w:rsidRDefault="00E07599" w:rsidP="00F35FE4">
            <w:pPr>
              <w:autoSpaceDE w:val="0"/>
              <w:autoSpaceDN w:val="0"/>
              <w:adjustRightInd w:val="0"/>
              <w:spacing w:after="0" w:line="240" w:lineRule="auto"/>
              <w:jc w:val="both"/>
              <w:rPr>
                <w:rFonts w:ascii="Times New Roman" w:hAnsi="Times New Roman"/>
                <w:color w:val="000000"/>
                <w:sz w:val="24"/>
                <w:szCs w:val="24"/>
              </w:rPr>
            </w:pPr>
            <w:r w:rsidRPr="00C02CE9">
              <w:rPr>
                <w:rFonts w:ascii="Times New Roman" w:hAnsi="Times New Roman"/>
                <w:color w:val="000000"/>
                <w:sz w:val="24"/>
                <w:szCs w:val="24"/>
              </w:rPr>
              <w:t xml:space="preserve">(8652) </w:t>
            </w:r>
          </w:p>
          <w:p w:rsidR="00E07599" w:rsidRPr="00C02CE9" w:rsidRDefault="00E07599" w:rsidP="00F35FE4">
            <w:pPr>
              <w:autoSpaceDE w:val="0"/>
              <w:autoSpaceDN w:val="0"/>
              <w:adjustRightInd w:val="0"/>
              <w:spacing w:after="0" w:line="240" w:lineRule="auto"/>
              <w:jc w:val="both"/>
              <w:rPr>
                <w:rFonts w:ascii="Times New Roman" w:hAnsi="Times New Roman"/>
                <w:color w:val="000000"/>
                <w:sz w:val="24"/>
                <w:szCs w:val="24"/>
                <w:highlight w:val="yellow"/>
              </w:rPr>
            </w:pPr>
            <w:r w:rsidRPr="00C02CE9">
              <w:rPr>
                <w:rFonts w:ascii="Times New Roman" w:hAnsi="Times New Roman"/>
                <w:color w:val="000000"/>
                <w:sz w:val="24"/>
                <w:szCs w:val="24"/>
              </w:rPr>
              <w:t>266621</w:t>
            </w:r>
          </w:p>
        </w:tc>
        <w:tc>
          <w:tcPr>
            <w:tcW w:w="2268" w:type="dxa"/>
          </w:tcPr>
          <w:p w:rsidR="00E07599" w:rsidRPr="00C02CE9" w:rsidRDefault="00F776D5" w:rsidP="00F35FE4">
            <w:pPr>
              <w:autoSpaceDE w:val="0"/>
              <w:autoSpaceDN w:val="0"/>
              <w:adjustRightInd w:val="0"/>
              <w:spacing w:after="0" w:line="240" w:lineRule="auto"/>
              <w:jc w:val="both"/>
              <w:rPr>
                <w:rFonts w:ascii="Times New Roman" w:hAnsi="Times New Roman"/>
                <w:color w:val="000000"/>
                <w:sz w:val="24"/>
                <w:szCs w:val="24"/>
              </w:rPr>
            </w:pPr>
            <w:hyperlink r:id="rId12" w:history="1">
              <w:r w:rsidR="00E07599" w:rsidRPr="00C02CE9">
                <w:rPr>
                  <w:rFonts w:ascii="Times New Roman" w:hAnsi="Times New Roman"/>
                  <w:color w:val="000000"/>
                  <w:sz w:val="24"/>
                  <w:szCs w:val="24"/>
                  <w:lang w:val="en-US"/>
                </w:rPr>
                <w:t>uslugi</w:t>
              </w:r>
              <w:r w:rsidR="00E07599" w:rsidRPr="00C02CE9">
                <w:rPr>
                  <w:rFonts w:ascii="Times New Roman" w:hAnsi="Times New Roman"/>
                  <w:color w:val="000000"/>
                  <w:sz w:val="24"/>
                  <w:szCs w:val="24"/>
                </w:rPr>
                <w:t>@</w:t>
              </w:r>
              <w:r w:rsidR="00E07599" w:rsidRPr="00C02CE9">
                <w:rPr>
                  <w:rFonts w:ascii="Times New Roman" w:hAnsi="Times New Roman"/>
                  <w:color w:val="000000"/>
                  <w:sz w:val="24"/>
                  <w:szCs w:val="24"/>
                  <w:lang w:val="en-US"/>
                </w:rPr>
                <w:t>stavadm</w:t>
              </w:r>
              <w:r w:rsidR="00E07599" w:rsidRPr="00C02CE9">
                <w:rPr>
                  <w:rFonts w:ascii="Times New Roman" w:hAnsi="Times New Roman"/>
                  <w:color w:val="000000"/>
                  <w:sz w:val="24"/>
                  <w:szCs w:val="24"/>
                </w:rPr>
                <w:t>.</w:t>
              </w:r>
              <w:proofErr w:type="spellStart"/>
              <w:r w:rsidR="00E07599" w:rsidRPr="00C02CE9">
                <w:rPr>
                  <w:rFonts w:ascii="Times New Roman" w:hAnsi="Times New Roman"/>
                  <w:color w:val="000000"/>
                  <w:sz w:val="24"/>
                  <w:szCs w:val="24"/>
                  <w:lang w:val="en-US"/>
                </w:rPr>
                <w:t>ru</w:t>
              </w:r>
              <w:proofErr w:type="spellEnd"/>
            </w:hyperlink>
          </w:p>
          <w:p w:rsidR="00E07599" w:rsidRPr="00C02CE9" w:rsidRDefault="00E07599" w:rsidP="00F35FE4">
            <w:pPr>
              <w:autoSpaceDE w:val="0"/>
              <w:autoSpaceDN w:val="0"/>
              <w:adjustRightInd w:val="0"/>
              <w:spacing w:after="0" w:line="240" w:lineRule="auto"/>
              <w:jc w:val="both"/>
              <w:rPr>
                <w:rFonts w:ascii="Times New Roman" w:hAnsi="Times New Roman"/>
                <w:color w:val="000000"/>
                <w:sz w:val="24"/>
                <w:szCs w:val="24"/>
              </w:rPr>
            </w:pPr>
          </w:p>
          <w:p w:rsidR="00E07599" w:rsidRPr="00C02CE9" w:rsidRDefault="00E07599" w:rsidP="00F35FE4">
            <w:pPr>
              <w:autoSpaceDE w:val="0"/>
              <w:autoSpaceDN w:val="0"/>
              <w:adjustRightInd w:val="0"/>
              <w:spacing w:after="0" w:line="240" w:lineRule="auto"/>
              <w:jc w:val="both"/>
              <w:rPr>
                <w:rFonts w:ascii="Times New Roman" w:hAnsi="Times New Roman"/>
                <w:color w:val="000000"/>
                <w:sz w:val="24"/>
                <w:szCs w:val="24"/>
              </w:rPr>
            </w:pPr>
          </w:p>
        </w:tc>
        <w:tc>
          <w:tcPr>
            <w:tcW w:w="2410" w:type="dxa"/>
          </w:tcPr>
          <w:p w:rsidR="00E07599" w:rsidRPr="00C02CE9" w:rsidRDefault="00F776D5" w:rsidP="00F35FE4">
            <w:pPr>
              <w:autoSpaceDE w:val="0"/>
              <w:autoSpaceDN w:val="0"/>
              <w:adjustRightInd w:val="0"/>
              <w:spacing w:after="0" w:line="240" w:lineRule="auto"/>
              <w:jc w:val="both"/>
              <w:rPr>
                <w:rFonts w:ascii="Times New Roman" w:hAnsi="Times New Roman"/>
                <w:sz w:val="24"/>
                <w:szCs w:val="24"/>
              </w:rPr>
            </w:pPr>
            <w:hyperlink r:id="rId13" w:history="1">
              <w:r w:rsidR="00E07599" w:rsidRPr="00C02CE9">
                <w:rPr>
                  <w:rFonts w:ascii="Times New Roman" w:hAnsi="Times New Roman"/>
                  <w:sz w:val="24"/>
                  <w:szCs w:val="24"/>
                  <w:lang w:val="en-US"/>
                </w:rPr>
                <w:t>www</w:t>
              </w:r>
              <w:r w:rsidR="00E07599" w:rsidRPr="00C02CE9">
                <w:rPr>
                  <w:rFonts w:ascii="Times New Roman" w:hAnsi="Times New Roman"/>
                  <w:sz w:val="24"/>
                  <w:szCs w:val="24"/>
                </w:rPr>
                <w:t>.</w:t>
              </w:r>
              <w:proofErr w:type="spellStart"/>
              <w:r w:rsidR="00E07599" w:rsidRPr="00C02CE9">
                <w:rPr>
                  <w:rFonts w:ascii="Times New Roman" w:hAnsi="Times New Roman"/>
                  <w:sz w:val="24"/>
                  <w:szCs w:val="24"/>
                </w:rPr>
                <w:t>ставрополь.рф</w:t>
              </w:r>
              <w:proofErr w:type="spellEnd"/>
            </w:hyperlink>
            <w:r w:rsidR="00E07599" w:rsidRPr="00C02CE9">
              <w:rPr>
                <w:rFonts w:ascii="Times New Roman" w:hAnsi="Times New Roman"/>
                <w:sz w:val="24"/>
                <w:szCs w:val="24"/>
              </w:rPr>
              <w:t xml:space="preserve"> </w:t>
            </w:r>
          </w:p>
          <w:p w:rsidR="00E07599" w:rsidRPr="00C02CE9" w:rsidRDefault="00E07599" w:rsidP="00F35FE4">
            <w:pPr>
              <w:autoSpaceDE w:val="0"/>
              <w:autoSpaceDN w:val="0"/>
              <w:adjustRightInd w:val="0"/>
              <w:spacing w:after="0" w:line="240" w:lineRule="auto"/>
              <w:jc w:val="both"/>
              <w:rPr>
                <w:rFonts w:ascii="Times New Roman" w:hAnsi="Times New Roman"/>
                <w:sz w:val="24"/>
                <w:szCs w:val="24"/>
              </w:rPr>
            </w:pPr>
          </w:p>
          <w:p w:rsidR="00E07599" w:rsidRPr="00C02CE9" w:rsidRDefault="00E07599" w:rsidP="00F35FE4">
            <w:pPr>
              <w:autoSpaceDE w:val="0"/>
              <w:autoSpaceDN w:val="0"/>
              <w:adjustRightInd w:val="0"/>
              <w:spacing w:after="0" w:line="240" w:lineRule="auto"/>
              <w:jc w:val="both"/>
              <w:rPr>
                <w:rFonts w:ascii="Times New Roman" w:hAnsi="Times New Roman"/>
                <w:sz w:val="24"/>
                <w:szCs w:val="24"/>
              </w:rPr>
            </w:pPr>
          </w:p>
        </w:tc>
      </w:tr>
      <w:tr w:rsidR="00E07599" w:rsidRPr="00486575" w:rsidTr="001C224F">
        <w:trPr>
          <w:trHeight w:val="2548"/>
        </w:trPr>
        <w:tc>
          <w:tcPr>
            <w:tcW w:w="567"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 xml:space="preserve">2. </w:t>
            </w:r>
          </w:p>
        </w:tc>
        <w:tc>
          <w:tcPr>
            <w:tcW w:w="2410" w:type="dxa"/>
          </w:tcPr>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Комитет градостроительства администрации города Ставрополя</w:t>
            </w:r>
          </w:p>
        </w:tc>
        <w:tc>
          <w:tcPr>
            <w:tcW w:w="2268" w:type="dxa"/>
          </w:tcPr>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355006,</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г</w:t>
            </w:r>
            <w:r>
              <w:rPr>
                <w:rFonts w:ascii="Times New Roman" w:hAnsi="Times New Roman"/>
                <w:color w:val="000000"/>
                <w:sz w:val="24"/>
                <w:szCs w:val="24"/>
              </w:rPr>
              <w:t>ород</w:t>
            </w:r>
            <w:r w:rsidRPr="00C02CE9">
              <w:rPr>
                <w:rFonts w:ascii="Times New Roman" w:hAnsi="Times New Roman"/>
                <w:color w:val="000000"/>
                <w:sz w:val="24"/>
                <w:szCs w:val="24"/>
              </w:rPr>
              <w:t xml:space="preserve"> Ставрополь,</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ул</w:t>
            </w:r>
            <w:r>
              <w:rPr>
                <w:rFonts w:ascii="Times New Roman" w:hAnsi="Times New Roman"/>
                <w:color w:val="000000"/>
                <w:sz w:val="24"/>
                <w:szCs w:val="24"/>
              </w:rPr>
              <w:t>ица</w:t>
            </w:r>
            <w:r w:rsidRPr="00C02CE9">
              <w:rPr>
                <w:rFonts w:ascii="Times New Roman" w:hAnsi="Times New Roman"/>
                <w:color w:val="000000"/>
                <w:sz w:val="24"/>
                <w:szCs w:val="24"/>
              </w:rPr>
              <w:t xml:space="preserve"> Мира, 282а</w:t>
            </w:r>
          </w:p>
        </w:tc>
        <w:tc>
          <w:tcPr>
            <w:tcW w:w="3260" w:type="dxa"/>
          </w:tcPr>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 xml:space="preserve">график работы: </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 xml:space="preserve">понедельник </w:t>
            </w:r>
            <w:r w:rsidRPr="00C02CE9">
              <w:rPr>
                <w:rFonts w:ascii="Times New Roman" w:hAnsi="Times New Roman"/>
                <w:sz w:val="24"/>
                <w:szCs w:val="24"/>
              </w:rPr>
              <w:t>–</w:t>
            </w:r>
            <w:r>
              <w:rPr>
                <w:rFonts w:ascii="Times New Roman" w:hAnsi="Times New Roman"/>
                <w:sz w:val="24"/>
                <w:szCs w:val="24"/>
              </w:rPr>
              <w:t xml:space="preserve"> </w:t>
            </w:r>
            <w:r w:rsidRPr="00C02CE9">
              <w:rPr>
                <w:rFonts w:ascii="Times New Roman" w:hAnsi="Times New Roman"/>
                <w:color w:val="000000"/>
                <w:sz w:val="24"/>
                <w:szCs w:val="24"/>
              </w:rPr>
              <w:t xml:space="preserve">пятница </w:t>
            </w:r>
          </w:p>
          <w:p w:rsidR="00E0759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 xml:space="preserve">с </w:t>
            </w:r>
            <w:r>
              <w:rPr>
                <w:rFonts w:ascii="Times New Roman" w:hAnsi="Times New Roman"/>
                <w:color w:val="000000"/>
                <w:sz w:val="24"/>
                <w:szCs w:val="24"/>
              </w:rPr>
              <w:t>0</w:t>
            </w:r>
            <w:r w:rsidRPr="00C02CE9">
              <w:rPr>
                <w:rFonts w:ascii="Times New Roman" w:hAnsi="Times New Roman"/>
                <w:color w:val="000000"/>
                <w:sz w:val="24"/>
                <w:szCs w:val="24"/>
              </w:rPr>
              <w:t>9</w:t>
            </w:r>
            <w:r>
              <w:rPr>
                <w:rFonts w:ascii="Times New Roman" w:hAnsi="Times New Roman"/>
                <w:color w:val="000000"/>
                <w:sz w:val="24"/>
                <w:szCs w:val="24"/>
              </w:rPr>
              <w:t xml:space="preserve"> час. 00 мин.</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до 18</w:t>
            </w:r>
            <w:r>
              <w:rPr>
                <w:rFonts w:ascii="Times New Roman" w:hAnsi="Times New Roman"/>
                <w:color w:val="000000"/>
                <w:sz w:val="24"/>
                <w:szCs w:val="24"/>
              </w:rPr>
              <w:t xml:space="preserve"> час. 00 мин.</w:t>
            </w:r>
            <w:r w:rsidRPr="00C02CE9">
              <w:rPr>
                <w:rFonts w:ascii="Times New Roman" w:hAnsi="Times New Roman"/>
                <w:color w:val="000000"/>
                <w:sz w:val="24"/>
                <w:szCs w:val="24"/>
              </w:rPr>
              <w:t>;</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 xml:space="preserve">перерыв </w:t>
            </w:r>
          </w:p>
          <w:p w:rsidR="00E07599" w:rsidRDefault="00E07599" w:rsidP="00F35FE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 13 час. 00 мин.</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до 14</w:t>
            </w:r>
            <w:r>
              <w:rPr>
                <w:rFonts w:ascii="Times New Roman" w:hAnsi="Times New Roman"/>
                <w:color w:val="000000"/>
                <w:sz w:val="24"/>
                <w:szCs w:val="24"/>
              </w:rPr>
              <w:t xml:space="preserve"> час. 00 мин.</w:t>
            </w:r>
            <w:r w:rsidRPr="00C02CE9">
              <w:rPr>
                <w:rFonts w:ascii="Times New Roman" w:hAnsi="Times New Roman"/>
                <w:color w:val="000000"/>
                <w:sz w:val="24"/>
                <w:szCs w:val="24"/>
              </w:rPr>
              <w:t>;</w:t>
            </w:r>
          </w:p>
          <w:p w:rsidR="00E0759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выходные дни</w:t>
            </w:r>
            <w:r w:rsidR="00BB6214">
              <w:rPr>
                <w:rFonts w:ascii="Times New Roman" w:hAnsi="Times New Roman"/>
                <w:color w:val="000000"/>
                <w:sz w:val="24"/>
                <w:szCs w:val="24"/>
              </w:rPr>
              <w:t xml:space="preserve"> -</w:t>
            </w:r>
            <w:r w:rsidRPr="00C02CE9">
              <w:rPr>
                <w:rFonts w:ascii="Times New Roman" w:hAnsi="Times New Roman"/>
                <w:color w:val="000000"/>
                <w:sz w:val="24"/>
                <w:szCs w:val="24"/>
              </w:rPr>
              <w:t xml:space="preserve"> </w:t>
            </w:r>
            <w:r>
              <w:rPr>
                <w:rFonts w:ascii="Times New Roman" w:hAnsi="Times New Roman"/>
                <w:color w:val="000000"/>
                <w:sz w:val="24"/>
                <w:szCs w:val="24"/>
              </w:rPr>
              <w:t xml:space="preserve">         </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суббота, воскресенье</w:t>
            </w:r>
          </w:p>
        </w:tc>
        <w:tc>
          <w:tcPr>
            <w:tcW w:w="1134" w:type="dxa"/>
          </w:tcPr>
          <w:p w:rsidR="00E07599" w:rsidRPr="00C02CE9" w:rsidRDefault="00E07599" w:rsidP="00F35FE4">
            <w:pPr>
              <w:autoSpaceDE w:val="0"/>
              <w:autoSpaceDN w:val="0"/>
              <w:adjustRightInd w:val="0"/>
              <w:spacing w:after="0" w:line="240" w:lineRule="auto"/>
              <w:jc w:val="both"/>
              <w:rPr>
                <w:rFonts w:ascii="Times New Roman" w:hAnsi="Times New Roman"/>
                <w:color w:val="000000"/>
                <w:sz w:val="24"/>
                <w:szCs w:val="24"/>
              </w:rPr>
            </w:pPr>
            <w:r w:rsidRPr="00C02CE9">
              <w:rPr>
                <w:rFonts w:ascii="Times New Roman" w:hAnsi="Times New Roman"/>
                <w:color w:val="000000"/>
                <w:sz w:val="24"/>
                <w:szCs w:val="24"/>
              </w:rPr>
              <w:t xml:space="preserve">(8652) </w:t>
            </w:r>
          </w:p>
          <w:p w:rsidR="00E07599" w:rsidRPr="00C02CE9" w:rsidRDefault="00E07599" w:rsidP="00F35FE4">
            <w:pPr>
              <w:autoSpaceDE w:val="0"/>
              <w:autoSpaceDN w:val="0"/>
              <w:adjustRightInd w:val="0"/>
              <w:spacing w:after="0" w:line="240" w:lineRule="auto"/>
              <w:jc w:val="both"/>
              <w:rPr>
                <w:rFonts w:ascii="Times New Roman" w:hAnsi="Times New Roman"/>
                <w:sz w:val="24"/>
                <w:szCs w:val="24"/>
              </w:rPr>
            </w:pPr>
            <w:r w:rsidRPr="00C02CE9">
              <w:rPr>
                <w:rFonts w:ascii="Times New Roman" w:hAnsi="Times New Roman"/>
                <w:sz w:val="24"/>
                <w:szCs w:val="24"/>
              </w:rPr>
              <w:t>243582</w:t>
            </w:r>
          </w:p>
          <w:p w:rsidR="00E07599" w:rsidRPr="00C02CE9" w:rsidRDefault="00E07599" w:rsidP="00F35FE4">
            <w:pPr>
              <w:autoSpaceDE w:val="0"/>
              <w:autoSpaceDN w:val="0"/>
              <w:adjustRightInd w:val="0"/>
              <w:spacing w:after="0" w:line="240" w:lineRule="auto"/>
              <w:jc w:val="both"/>
              <w:rPr>
                <w:rFonts w:ascii="Times New Roman" w:hAnsi="Times New Roman"/>
                <w:color w:val="000000"/>
                <w:sz w:val="24"/>
                <w:szCs w:val="24"/>
              </w:rPr>
            </w:pPr>
          </w:p>
        </w:tc>
        <w:tc>
          <w:tcPr>
            <w:tcW w:w="2268" w:type="dxa"/>
          </w:tcPr>
          <w:p w:rsidR="00E07599" w:rsidRPr="00C02CE9" w:rsidRDefault="00F776D5" w:rsidP="00F35FE4">
            <w:pPr>
              <w:autoSpaceDE w:val="0"/>
              <w:autoSpaceDN w:val="0"/>
              <w:adjustRightInd w:val="0"/>
              <w:spacing w:after="0" w:line="240" w:lineRule="auto"/>
              <w:jc w:val="both"/>
              <w:rPr>
                <w:rFonts w:ascii="Times New Roman" w:hAnsi="Times New Roman"/>
                <w:color w:val="000000"/>
                <w:sz w:val="24"/>
                <w:szCs w:val="24"/>
              </w:rPr>
            </w:pPr>
            <w:hyperlink r:id="rId14" w:history="1">
              <w:r w:rsidR="00E07599" w:rsidRPr="00C02CE9">
                <w:rPr>
                  <w:rFonts w:ascii="Times New Roman" w:hAnsi="Times New Roman"/>
                  <w:sz w:val="24"/>
                  <w:szCs w:val="24"/>
                  <w:lang w:val="en-US"/>
                </w:rPr>
                <w:t>grad</w:t>
              </w:r>
              <w:r w:rsidR="00E07599" w:rsidRPr="00C02CE9">
                <w:rPr>
                  <w:rFonts w:ascii="Times New Roman" w:hAnsi="Times New Roman"/>
                  <w:sz w:val="24"/>
                  <w:szCs w:val="24"/>
                </w:rPr>
                <w:t>@</w:t>
              </w:r>
              <w:proofErr w:type="spellStart"/>
              <w:r w:rsidR="00E07599" w:rsidRPr="00C02CE9">
                <w:rPr>
                  <w:rFonts w:ascii="Times New Roman" w:hAnsi="Times New Roman"/>
                  <w:sz w:val="24"/>
                  <w:szCs w:val="24"/>
                </w:rPr>
                <w:t>stavadm</w:t>
              </w:r>
              <w:proofErr w:type="spellEnd"/>
              <w:r w:rsidR="00E07599" w:rsidRPr="00C02CE9">
                <w:rPr>
                  <w:rFonts w:ascii="Times New Roman" w:hAnsi="Times New Roman"/>
                  <w:sz w:val="24"/>
                  <w:szCs w:val="24"/>
                </w:rPr>
                <w:t>.</w:t>
              </w:r>
              <w:proofErr w:type="spellStart"/>
              <w:r w:rsidR="00E07599" w:rsidRPr="00C02CE9">
                <w:rPr>
                  <w:rFonts w:ascii="Times New Roman" w:hAnsi="Times New Roman"/>
                  <w:sz w:val="24"/>
                  <w:szCs w:val="24"/>
                  <w:lang w:val="en-US"/>
                </w:rPr>
                <w:t>ru</w:t>
              </w:r>
              <w:proofErr w:type="spellEnd"/>
            </w:hyperlink>
          </w:p>
        </w:tc>
        <w:tc>
          <w:tcPr>
            <w:tcW w:w="2410" w:type="dxa"/>
          </w:tcPr>
          <w:p w:rsidR="00E07599" w:rsidRPr="00C02CE9" w:rsidRDefault="00F776D5" w:rsidP="00F35FE4">
            <w:pPr>
              <w:autoSpaceDE w:val="0"/>
              <w:autoSpaceDN w:val="0"/>
              <w:adjustRightInd w:val="0"/>
              <w:spacing w:after="0" w:line="240" w:lineRule="auto"/>
              <w:jc w:val="both"/>
              <w:rPr>
                <w:rFonts w:ascii="Times New Roman" w:hAnsi="Times New Roman"/>
                <w:sz w:val="24"/>
                <w:szCs w:val="24"/>
              </w:rPr>
            </w:pPr>
            <w:hyperlink r:id="rId15" w:history="1">
              <w:r w:rsidR="00E07599" w:rsidRPr="00C02CE9">
                <w:rPr>
                  <w:rFonts w:ascii="Times New Roman" w:hAnsi="Times New Roman"/>
                  <w:sz w:val="24"/>
                  <w:szCs w:val="24"/>
                  <w:lang w:val="en-US"/>
                </w:rPr>
                <w:t>www</w:t>
              </w:r>
              <w:r w:rsidR="00E07599" w:rsidRPr="00C02CE9">
                <w:rPr>
                  <w:rFonts w:ascii="Times New Roman" w:hAnsi="Times New Roman"/>
                  <w:sz w:val="24"/>
                  <w:szCs w:val="24"/>
                </w:rPr>
                <w:t>.</w:t>
              </w:r>
            </w:hyperlink>
            <w:r w:rsidR="00E07599" w:rsidRPr="00C02CE9">
              <w:rPr>
                <w:rFonts w:ascii="Times New Roman" w:hAnsi="Times New Roman"/>
                <w:sz w:val="24"/>
                <w:szCs w:val="24"/>
              </w:rPr>
              <w:t>ставрополь.рф</w:t>
            </w:r>
          </w:p>
          <w:p w:rsidR="00E07599" w:rsidRPr="00C02CE9" w:rsidRDefault="00E07599" w:rsidP="00F35FE4">
            <w:pPr>
              <w:autoSpaceDE w:val="0"/>
              <w:autoSpaceDN w:val="0"/>
              <w:adjustRightInd w:val="0"/>
              <w:spacing w:after="0" w:line="240" w:lineRule="auto"/>
              <w:jc w:val="both"/>
              <w:rPr>
                <w:rFonts w:ascii="Times New Roman" w:hAnsi="Times New Roman"/>
                <w:sz w:val="24"/>
                <w:szCs w:val="24"/>
              </w:rPr>
            </w:pPr>
          </w:p>
        </w:tc>
      </w:tr>
      <w:tr w:rsidR="00E07599" w:rsidRPr="00486575" w:rsidTr="00F35FE4">
        <w:tc>
          <w:tcPr>
            <w:tcW w:w="567"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lastRenderedPageBreak/>
              <w:t>1</w:t>
            </w:r>
          </w:p>
        </w:tc>
        <w:tc>
          <w:tcPr>
            <w:tcW w:w="2410"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2</w:t>
            </w:r>
          </w:p>
        </w:tc>
        <w:tc>
          <w:tcPr>
            <w:tcW w:w="2268"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3</w:t>
            </w:r>
          </w:p>
        </w:tc>
        <w:tc>
          <w:tcPr>
            <w:tcW w:w="3260"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4</w:t>
            </w:r>
          </w:p>
        </w:tc>
        <w:tc>
          <w:tcPr>
            <w:tcW w:w="1134"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5</w:t>
            </w:r>
          </w:p>
        </w:tc>
        <w:tc>
          <w:tcPr>
            <w:tcW w:w="2268"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6</w:t>
            </w:r>
          </w:p>
        </w:tc>
        <w:tc>
          <w:tcPr>
            <w:tcW w:w="2410"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7</w:t>
            </w:r>
          </w:p>
        </w:tc>
      </w:tr>
      <w:tr w:rsidR="00E07599" w:rsidRPr="00486575" w:rsidTr="00F35FE4">
        <w:trPr>
          <w:trHeight w:val="2074"/>
        </w:trPr>
        <w:tc>
          <w:tcPr>
            <w:tcW w:w="567"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3.</w:t>
            </w:r>
          </w:p>
        </w:tc>
        <w:tc>
          <w:tcPr>
            <w:tcW w:w="2410" w:type="dxa"/>
          </w:tcPr>
          <w:p w:rsidR="00E07599" w:rsidRPr="00C02CE9" w:rsidRDefault="00E07599" w:rsidP="00F35FE4">
            <w:pPr>
              <w:spacing w:after="0" w:line="240" w:lineRule="auto"/>
              <w:rPr>
                <w:rFonts w:ascii="Times New Roman" w:hAnsi="Times New Roman"/>
                <w:color w:val="000000"/>
                <w:sz w:val="24"/>
                <w:szCs w:val="24"/>
              </w:rPr>
            </w:pPr>
            <w:r w:rsidRPr="00C02CE9">
              <w:rPr>
                <w:rFonts w:ascii="Times New Roman" w:hAnsi="Times New Roman"/>
                <w:sz w:val="24"/>
                <w:szCs w:val="24"/>
              </w:rPr>
              <w:t xml:space="preserve">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w:t>
            </w:r>
          </w:p>
        </w:tc>
        <w:tc>
          <w:tcPr>
            <w:tcW w:w="2268" w:type="dxa"/>
          </w:tcPr>
          <w:p w:rsidR="00E07599" w:rsidRPr="00C02CE9" w:rsidRDefault="00E07599" w:rsidP="00F35FE4">
            <w:pPr>
              <w:autoSpaceDE w:val="0"/>
              <w:autoSpaceDN w:val="0"/>
              <w:adjustRightInd w:val="0"/>
              <w:spacing w:after="0" w:line="240" w:lineRule="auto"/>
              <w:rPr>
                <w:rFonts w:ascii="Times New Roman" w:hAnsi="Times New Roman"/>
                <w:sz w:val="24"/>
                <w:szCs w:val="24"/>
              </w:rPr>
            </w:pPr>
            <w:r w:rsidRPr="00C02CE9">
              <w:rPr>
                <w:rFonts w:ascii="Times New Roman" w:hAnsi="Times New Roman"/>
                <w:sz w:val="24"/>
                <w:szCs w:val="24"/>
              </w:rPr>
              <w:t>355040,</w:t>
            </w:r>
          </w:p>
          <w:p w:rsidR="00E07599" w:rsidRPr="00C02CE9" w:rsidRDefault="00E07599" w:rsidP="00F35FE4">
            <w:pPr>
              <w:autoSpaceDE w:val="0"/>
              <w:autoSpaceDN w:val="0"/>
              <w:adjustRightInd w:val="0"/>
              <w:spacing w:after="0" w:line="240" w:lineRule="auto"/>
              <w:rPr>
                <w:rFonts w:ascii="Times New Roman" w:hAnsi="Times New Roman"/>
                <w:sz w:val="24"/>
                <w:szCs w:val="24"/>
              </w:rPr>
            </w:pPr>
            <w:r w:rsidRPr="00C02CE9">
              <w:rPr>
                <w:rFonts w:ascii="Times New Roman" w:hAnsi="Times New Roman"/>
                <w:sz w:val="24"/>
                <w:szCs w:val="24"/>
              </w:rPr>
              <w:t xml:space="preserve">город Ставрополь, </w:t>
            </w:r>
          </w:p>
          <w:p w:rsidR="00E07599" w:rsidRDefault="00E07599" w:rsidP="00F35FE4">
            <w:pPr>
              <w:autoSpaceDE w:val="0"/>
              <w:autoSpaceDN w:val="0"/>
              <w:adjustRightInd w:val="0"/>
              <w:spacing w:after="0" w:line="240" w:lineRule="auto"/>
              <w:ind w:right="-250"/>
              <w:rPr>
                <w:rFonts w:ascii="Times New Roman" w:hAnsi="Times New Roman"/>
                <w:sz w:val="24"/>
                <w:szCs w:val="24"/>
              </w:rPr>
            </w:pPr>
            <w:r w:rsidRPr="00C02CE9">
              <w:rPr>
                <w:rFonts w:ascii="Times New Roman" w:hAnsi="Times New Roman"/>
                <w:sz w:val="24"/>
                <w:szCs w:val="24"/>
              </w:rPr>
              <w:t>ул</w:t>
            </w:r>
            <w:r>
              <w:rPr>
                <w:rFonts w:ascii="Times New Roman" w:hAnsi="Times New Roman"/>
                <w:sz w:val="24"/>
                <w:szCs w:val="24"/>
              </w:rPr>
              <w:t>ица</w:t>
            </w:r>
          </w:p>
          <w:p w:rsidR="00E07599" w:rsidRPr="00C02CE9" w:rsidRDefault="00E07599" w:rsidP="00F35FE4">
            <w:pPr>
              <w:autoSpaceDE w:val="0"/>
              <w:autoSpaceDN w:val="0"/>
              <w:adjustRightInd w:val="0"/>
              <w:spacing w:after="0" w:line="240" w:lineRule="auto"/>
              <w:ind w:right="-250"/>
              <w:rPr>
                <w:rFonts w:ascii="Times New Roman" w:hAnsi="Times New Roman"/>
                <w:color w:val="000000"/>
                <w:sz w:val="24"/>
                <w:szCs w:val="24"/>
              </w:rPr>
            </w:pPr>
            <w:r w:rsidRPr="00C02CE9">
              <w:rPr>
                <w:rFonts w:ascii="Times New Roman" w:hAnsi="Times New Roman"/>
                <w:sz w:val="24"/>
                <w:szCs w:val="24"/>
              </w:rPr>
              <w:t>Тухачевского, 16б</w:t>
            </w:r>
          </w:p>
        </w:tc>
        <w:tc>
          <w:tcPr>
            <w:tcW w:w="3260" w:type="dxa"/>
          </w:tcPr>
          <w:p w:rsidR="00E07599" w:rsidRPr="00C02CE9" w:rsidRDefault="00E07599" w:rsidP="00F35FE4">
            <w:pPr>
              <w:widowControl w:val="0"/>
              <w:tabs>
                <w:tab w:val="left" w:pos="40"/>
                <w:tab w:val="left" w:pos="900"/>
                <w:tab w:val="left" w:pos="1080"/>
              </w:tabs>
              <w:spacing w:after="0" w:line="228" w:lineRule="auto"/>
              <w:ind w:left="40"/>
              <w:rPr>
                <w:rFonts w:ascii="Times New Roman" w:hAnsi="Times New Roman"/>
                <w:sz w:val="24"/>
                <w:szCs w:val="24"/>
              </w:rPr>
            </w:pPr>
            <w:r>
              <w:rPr>
                <w:rFonts w:ascii="Times New Roman" w:hAnsi="Times New Roman"/>
                <w:sz w:val="24"/>
                <w:szCs w:val="24"/>
              </w:rPr>
              <w:t>г</w:t>
            </w:r>
            <w:r w:rsidRPr="00C02CE9">
              <w:rPr>
                <w:rFonts w:ascii="Times New Roman" w:hAnsi="Times New Roman"/>
                <w:sz w:val="24"/>
                <w:szCs w:val="24"/>
              </w:rPr>
              <w:t xml:space="preserve">рафик работы: </w:t>
            </w:r>
          </w:p>
          <w:p w:rsidR="00E07599" w:rsidRPr="00C02CE9" w:rsidRDefault="00E07599" w:rsidP="00F35FE4">
            <w:pPr>
              <w:widowControl w:val="0"/>
              <w:tabs>
                <w:tab w:val="left" w:pos="40"/>
                <w:tab w:val="left" w:pos="900"/>
                <w:tab w:val="left" w:pos="1080"/>
              </w:tabs>
              <w:spacing w:after="0" w:line="228" w:lineRule="auto"/>
              <w:ind w:left="40"/>
              <w:rPr>
                <w:rFonts w:ascii="Times New Roman" w:hAnsi="Times New Roman"/>
                <w:sz w:val="24"/>
                <w:szCs w:val="24"/>
              </w:rPr>
            </w:pPr>
            <w:r w:rsidRPr="00C02CE9">
              <w:rPr>
                <w:rFonts w:ascii="Times New Roman" w:hAnsi="Times New Roman"/>
                <w:sz w:val="24"/>
                <w:szCs w:val="24"/>
              </w:rPr>
              <w:t xml:space="preserve">понедельник – четверг </w:t>
            </w:r>
          </w:p>
          <w:p w:rsidR="00E07599" w:rsidRPr="00C02CE9" w:rsidRDefault="00E07599" w:rsidP="00F35FE4">
            <w:pPr>
              <w:widowControl w:val="0"/>
              <w:tabs>
                <w:tab w:val="left" w:pos="40"/>
                <w:tab w:val="left" w:pos="900"/>
                <w:tab w:val="left" w:pos="1080"/>
              </w:tabs>
              <w:spacing w:after="0" w:line="228" w:lineRule="auto"/>
              <w:ind w:left="40"/>
              <w:rPr>
                <w:rFonts w:ascii="Times New Roman" w:hAnsi="Times New Roman"/>
                <w:sz w:val="24"/>
                <w:szCs w:val="24"/>
              </w:rPr>
            </w:pPr>
            <w:r w:rsidRPr="00C02CE9">
              <w:rPr>
                <w:rFonts w:ascii="Times New Roman" w:hAnsi="Times New Roman"/>
                <w:sz w:val="24"/>
                <w:szCs w:val="24"/>
              </w:rPr>
              <w:t xml:space="preserve">с 08 час. 00 мин. </w:t>
            </w:r>
          </w:p>
          <w:p w:rsidR="00E07599" w:rsidRPr="00C02CE9" w:rsidRDefault="00E07599" w:rsidP="00F35FE4">
            <w:pPr>
              <w:widowControl w:val="0"/>
              <w:tabs>
                <w:tab w:val="left" w:pos="40"/>
                <w:tab w:val="left" w:pos="900"/>
                <w:tab w:val="left" w:pos="1080"/>
              </w:tabs>
              <w:spacing w:after="0" w:line="228" w:lineRule="auto"/>
              <w:ind w:left="40"/>
              <w:rPr>
                <w:rFonts w:ascii="Times New Roman" w:hAnsi="Times New Roman"/>
                <w:sz w:val="24"/>
                <w:szCs w:val="24"/>
              </w:rPr>
            </w:pPr>
            <w:r w:rsidRPr="00C02CE9">
              <w:rPr>
                <w:rFonts w:ascii="Times New Roman" w:hAnsi="Times New Roman"/>
                <w:sz w:val="24"/>
                <w:szCs w:val="24"/>
              </w:rPr>
              <w:t>до 18 час. 00 мин.;</w:t>
            </w:r>
          </w:p>
          <w:p w:rsidR="00E07599" w:rsidRPr="00C02CE9" w:rsidRDefault="00E07599" w:rsidP="00F35FE4">
            <w:pPr>
              <w:widowControl w:val="0"/>
              <w:tabs>
                <w:tab w:val="left" w:pos="40"/>
                <w:tab w:val="left" w:pos="900"/>
                <w:tab w:val="left" w:pos="1080"/>
              </w:tabs>
              <w:spacing w:after="0" w:line="228" w:lineRule="auto"/>
              <w:ind w:left="40"/>
              <w:rPr>
                <w:rFonts w:ascii="Times New Roman" w:hAnsi="Times New Roman"/>
                <w:sz w:val="24"/>
                <w:szCs w:val="24"/>
              </w:rPr>
            </w:pPr>
            <w:r w:rsidRPr="00C02CE9">
              <w:rPr>
                <w:rFonts w:ascii="Times New Roman" w:hAnsi="Times New Roman"/>
                <w:sz w:val="24"/>
                <w:szCs w:val="24"/>
              </w:rPr>
              <w:t xml:space="preserve">пятница  </w:t>
            </w:r>
          </w:p>
          <w:p w:rsidR="00E07599" w:rsidRPr="00C02CE9" w:rsidRDefault="00E07599" w:rsidP="00F35FE4">
            <w:pPr>
              <w:widowControl w:val="0"/>
              <w:tabs>
                <w:tab w:val="left" w:pos="40"/>
                <w:tab w:val="left" w:pos="900"/>
                <w:tab w:val="left" w:pos="1080"/>
              </w:tabs>
              <w:spacing w:after="0" w:line="228" w:lineRule="auto"/>
              <w:ind w:left="40"/>
              <w:rPr>
                <w:rFonts w:ascii="Times New Roman" w:hAnsi="Times New Roman"/>
                <w:sz w:val="24"/>
                <w:szCs w:val="24"/>
              </w:rPr>
            </w:pPr>
            <w:r w:rsidRPr="00C02CE9">
              <w:rPr>
                <w:rFonts w:ascii="Times New Roman" w:hAnsi="Times New Roman"/>
                <w:sz w:val="24"/>
                <w:szCs w:val="24"/>
              </w:rPr>
              <w:t xml:space="preserve">с 08 час. 00 мин. </w:t>
            </w:r>
          </w:p>
          <w:p w:rsidR="00E07599" w:rsidRPr="00C02CE9" w:rsidRDefault="00E07599" w:rsidP="00F35FE4">
            <w:pPr>
              <w:widowControl w:val="0"/>
              <w:tabs>
                <w:tab w:val="left" w:pos="40"/>
                <w:tab w:val="left" w:pos="900"/>
                <w:tab w:val="left" w:pos="1080"/>
              </w:tabs>
              <w:spacing w:after="0" w:line="228" w:lineRule="auto"/>
              <w:ind w:left="40"/>
              <w:rPr>
                <w:rFonts w:ascii="Times New Roman" w:hAnsi="Times New Roman"/>
                <w:sz w:val="24"/>
                <w:szCs w:val="24"/>
              </w:rPr>
            </w:pPr>
            <w:r w:rsidRPr="00C02CE9">
              <w:rPr>
                <w:rFonts w:ascii="Times New Roman" w:hAnsi="Times New Roman"/>
                <w:sz w:val="24"/>
                <w:szCs w:val="24"/>
              </w:rPr>
              <w:t>до 20 час. 00 мин.;</w:t>
            </w:r>
          </w:p>
          <w:p w:rsidR="00E07599" w:rsidRPr="00C02CE9" w:rsidRDefault="00E07599" w:rsidP="00F35FE4">
            <w:pPr>
              <w:widowControl w:val="0"/>
              <w:tabs>
                <w:tab w:val="left" w:pos="40"/>
                <w:tab w:val="left" w:pos="900"/>
                <w:tab w:val="left" w:pos="1080"/>
              </w:tabs>
              <w:spacing w:after="0" w:line="228" w:lineRule="auto"/>
              <w:ind w:left="40"/>
              <w:rPr>
                <w:rFonts w:ascii="Times New Roman" w:hAnsi="Times New Roman"/>
                <w:sz w:val="24"/>
                <w:szCs w:val="24"/>
              </w:rPr>
            </w:pPr>
            <w:r w:rsidRPr="00C02CE9">
              <w:rPr>
                <w:rFonts w:ascii="Times New Roman" w:hAnsi="Times New Roman"/>
                <w:sz w:val="24"/>
                <w:szCs w:val="24"/>
              </w:rPr>
              <w:t xml:space="preserve">суббота </w:t>
            </w:r>
          </w:p>
          <w:p w:rsidR="00E07599" w:rsidRPr="00C02CE9" w:rsidRDefault="00E07599" w:rsidP="00F35FE4">
            <w:pPr>
              <w:widowControl w:val="0"/>
              <w:tabs>
                <w:tab w:val="left" w:pos="40"/>
                <w:tab w:val="left" w:pos="900"/>
                <w:tab w:val="left" w:pos="1080"/>
              </w:tabs>
              <w:spacing w:after="0" w:line="228" w:lineRule="auto"/>
              <w:ind w:left="40"/>
              <w:rPr>
                <w:rFonts w:ascii="Times New Roman" w:hAnsi="Times New Roman"/>
                <w:sz w:val="24"/>
                <w:szCs w:val="24"/>
              </w:rPr>
            </w:pPr>
            <w:r w:rsidRPr="00C02CE9">
              <w:rPr>
                <w:rFonts w:ascii="Times New Roman" w:hAnsi="Times New Roman"/>
                <w:sz w:val="24"/>
                <w:szCs w:val="24"/>
              </w:rPr>
              <w:t xml:space="preserve">с 09 час. 00 мин. </w:t>
            </w:r>
          </w:p>
          <w:p w:rsidR="00E07599" w:rsidRPr="00C02CE9" w:rsidRDefault="00E07599" w:rsidP="00F35FE4">
            <w:pPr>
              <w:widowControl w:val="0"/>
              <w:tabs>
                <w:tab w:val="left" w:pos="40"/>
                <w:tab w:val="left" w:pos="900"/>
                <w:tab w:val="left" w:pos="1080"/>
              </w:tabs>
              <w:spacing w:after="0" w:line="228" w:lineRule="auto"/>
              <w:ind w:left="40"/>
              <w:rPr>
                <w:rFonts w:ascii="Times New Roman" w:hAnsi="Times New Roman"/>
                <w:sz w:val="24"/>
                <w:szCs w:val="24"/>
              </w:rPr>
            </w:pPr>
            <w:r w:rsidRPr="00C02CE9">
              <w:rPr>
                <w:rFonts w:ascii="Times New Roman" w:hAnsi="Times New Roman"/>
                <w:sz w:val="24"/>
                <w:szCs w:val="24"/>
              </w:rPr>
              <w:t>до 13 час. 00 мин.;</w:t>
            </w:r>
          </w:p>
          <w:p w:rsidR="00E07599" w:rsidRPr="00C02CE9" w:rsidRDefault="00E07599" w:rsidP="00F35FE4">
            <w:pPr>
              <w:widowControl w:val="0"/>
              <w:tabs>
                <w:tab w:val="left" w:pos="40"/>
                <w:tab w:val="left" w:pos="900"/>
                <w:tab w:val="left" w:pos="1080"/>
              </w:tabs>
              <w:spacing w:after="0" w:line="228" w:lineRule="auto"/>
              <w:ind w:left="40"/>
              <w:rPr>
                <w:rFonts w:ascii="Times New Roman" w:hAnsi="Times New Roman"/>
                <w:sz w:val="24"/>
                <w:szCs w:val="24"/>
              </w:rPr>
            </w:pPr>
            <w:r w:rsidRPr="00C02CE9">
              <w:rPr>
                <w:rFonts w:ascii="Times New Roman" w:hAnsi="Times New Roman"/>
                <w:sz w:val="24"/>
                <w:szCs w:val="24"/>
              </w:rPr>
              <w:t>без перерыва;</w:t>
            </w:r>
          </w:p>
          <w:p w:rsidR="00E07599" w:rsidRPr="00C02CE9" w:rsidRDefault="00E07599" w:rsidP="00F35FE4">
            <w:pPr>
              <w:widowControl w:val="0"/>
              <w:tabs>
                <w:tab w:val="left" w:pos="40"/>
                <w:tab w:val="left" w:pos="900"/>
                <w:tab w:val="left" w:pos="1080"/>
              </w:tabs>
              <w:spacing w:after="0" w:line="228" w:lineRule="auto"/>
              <w:ind w:left="40"/>
              <w:rPr>
                <w:rFonts w:ascii="Times New Roman" w:hAnsi="Times New Roman"/>
                <w:color w:val="000000"/>
                <w:sz w:val="24"/>
                <w:szCs w:val="24"/>
              </w:rPr>
            </w:pPr>
            <w:r w:rsidRPr="00C02CE9">
              <w:rPr>
                <w:rFonts w:ascii="Times New Roman" w:hAnsi="Times New Roman"/>
                <w:sz w:val="24"/>
                <w:szCs w:val="24"/>
              </w:rPr>
              <w:t xml:space="preserve">выходной день – </w:t>
            </w:r>
            <w:r>
              <w:rPr>
                <w:rFonts w:ascii="Times New Roman" w:hAnsi="Times New Roman"/>
                <w:sz w:val="24"/>
                <w:szCs w:val="24"/>
              </w:rPr>
              <w:t>во</w:t>
            </w:r>
            <w:r w:rsidRPr="00C02CE9">
              <w:rPr>
                <w:rFonts w:ascii="Times New Roman" w:hAnsi="Times New Roman"/>
                <w:sz w:val="24"/>
                <w:szCs w:val="24"/>
              </w:rPr>
              <w:t>скресенье</w:t>
            </w:r>
          </w:p>
        </w:tc>
        <w:tc>
          <w:tcPr>
            <w:tcW w:w="1134" w:type="dxa"/>
          </w:tcPr>
          <w:p w:rsidR="00E07599" w:rsidRPr="00EF4E3F" w:rsidRDefault="00E07599" w:rsidP="00F35FE4">
            <w:pPr>
              <w:autoSpaceDE w:val="0"/>
              <w:autoSpaceDN w:val="0"/>
              <w:adjustRightInd w:val="0"/>
              <w:spacing w:after="0" w:line="240" w:lineRule="auto"/>
              <w:jc w:val="both"/>
              <w:rPr>
                <w:rFonts w:ascii="Times New Roman" w:hAnsi="Times New Roman"/>
                <w:sz w:val="24"/>
                <w:szCs w:val="24"/>
              </w:rPr>
            </w:pPr>
            <w:r w:rsidRPr="00EF4E3F">
              <w:rPr>
                <w:rFonts w:ascii="Times New Roman" w:hAnsi="Times New Roman"/>
                <w:sz w:val="24"/>
                <w:szCs w:val="24"/>
              </w:rPr>
              <w:t xml:space="preserve">(8800) </w:t>
            </w:r>
          </w:p>
          <w:p w:rsidR="00E07599" w:rsidRPr="00EF4E3F" w:rsidRDefault="00E07599" w:rsidP="00F35FE4">
            <w:pPr>
              <w:autoSpaceDE w:val="0"/>
              <w:autoSpaceDN w:val="0"/>
              <w:adjustRightInd w:val="0"/>
              <w:spacing w:after="0" w:line="240" w:lineRule="auto"/>
              <w:jc w:val="both"/>
              <w:rPr>
                <w:rFonts w:ascii="Times New Roman" w:hAnsi="Times New Roman"/>
                <w:sz w:val="24"/>
                <w:szCs w:val="24"/>
              </w:rPr>
            </w:pPr>
            <w:r w:rsidRPr="00EF4E3F">
              <w:rPr>
                <w:rFonts w:ascii="Times New Roman" w:hAnsi="Times New Roman"/>
                <w:sz w:val="24"/>
                <w:szCs w:val="24"/>
              </w:rPr>
              <w:t>2004010</w:t>
            </w:r>
          </w:p>
        </w:tc>
        <w:tc>
          <w:tcPr>
            <w:tcW w:w="2268" w:type="dxa"/>
          </w:tcPr>
          <w:p w:rsidR="00E07599" w:rsidRPr="006C6E6D" w:rsidRDefault="00F776D5" w:rsidP="00F35FE4">
            <w:pPr>
              <w:autoSpaceDE w:val="0"/>
              <w:autoSpaceDN w:val="0"/>
              <w:adjustRightInd w:val="0"/>
              <w:spacing w:after="0" w:line="240" w:lineRule="auto"/>
              <w:jc w:val="both"/>
              <w:rPr>
                <w:rFonts w:ascii="Times New Roman" w:hAnsi="Times New Roman" w:cs="Times New Roman"/>
                <w:sz w:val="24"/>
                <w:szCs w:val="24"/>
              </w:rPr>
            </w:pPr>
            <w:hyperlink r:id="rId16" w:history="1">
              <w:r w:rsidR="007042BD" w:rsidRPr="006C6E6D">
                <w:rPr>
                  <w:rStyle w:val="ad"/>
                  <w:rFonts w:ascii="Times New Roman" w:hAnsi="Times New Roman" w:cs="Times New Roman"/>
                  <w:color w:val="auto"/>
                  <w:sz w:val="24"/>
                  <w:szCs w:val="24"/>
                  <w:u w:val="none"/>
                  <w:bdr w:val="none" w:sz="0" w:space="0" w:color="auto" w:frame="1"/>
                </w:rPr>
                <w:t>mfc@umfc26.ru</w:t>
              </w:r>
            </w:hyperlink>
          </w:p>
        </w:tc>
        <w:tc>
          <w:tcPr>
            <w:tcW w:w="2410" w:type="dxa"/>
          </w:tcPr>
          <w:p w:rsidR="00E07599" w:rsidRPr="006C6E6D" w:rsidRDefault="00F776D5" w:rsidP="00F35FE4">
            <w:pPr>
              <w:autoSpaceDE w:val="0"/>
              <w:autoSpaceDN w:val="0"/>
              <w:adjustRightInd w:val="0"/>
              <w:spacing w:after="0" w:line="240" w:lineRule="auto"/>
              <w:jc w:val="both"/>
              <w:rPr>
                <w:rFonts w:ascii="Times New Roman" w:hAnsi="Times New Roman" w:cs="Times New Roman"/>
                <w:sz w:val="24"/>
                <w:szCs w:val="24"/>
              </w:rPr>
            </w:pPr>
            <w:hyperlink r:id="rId17" w:history="1">
              <w:r w:rsidR="007042BD" w:rsidRPr="006C6E6D">
                <w:rPr>
                  <w:rStyle w:val="ad"/>
                  <w:rFonts w:ascii="Times New Roman" w:hAnsi="Times New Roman" w:cs="Times New Roman"/>
                  <w:color w:val="auto"/>
                  <w:sz w:val="24"/>
                  <w:szCs w:val="24"/>
                  <w:u w:val="none"/>
                  <w:lang w:val="en-US"/>
                </w:rPr>
                <w:t>www</w:t>
              </w:r>
              <w:r w:rsidR="007042BD" w:rsidRPr="006C6E6D">
                <w:rPr>
                  <w:rStyle w:val="ad"/>
                  <w:rFonts w:ascii="Times New Roman" w:hAnsi="Times New Roman" w:cs="Times New Roman"/>
                  <w:color w:val="auto"/>
                  <w:sz w:val="24"/>
                  <w:szCs w:val="24"/>
                  <w:u w:val="none"/>
                </w:rPr>
                <w:t>.</w:t>
              </w:r>
              <w:r w:rsidR="007042BD" w:rsidRPr="006C6E6D">
                <w:rPr>
                  <w:rStyle w:val="ad"/>
                  <w:rFonts w:ascii="Times New Roman" w:hAnsi="Times New Roman" w:cs="Times New Roman"/>
                  <w:color w:val="auto"/>
                  <w:sz w:val="24"/>
                  <w:szCs w:val="24"/>
                  <w:u w:val="none"/>
                  <w:lang w:val="en-US"/>
                </w:rPr>
                <w:t>u</w:t>
              </w:r>
              <w:r w:rsidR="007042BD" w:rsidRPr="006C6E6D">
                <w:rPr>
                  <w:rStyle w:val="ad"/>
                  <w:rFonts w:ascii="Times New Roman" w:hAnsi="Times New Roman" w:cs="Times New Roman"/>
                  <w:color w:val="auto"/>
                  <w:sz w:val="24"/>
                  <w:szCs w:val="24"/>
                  <w:u w:val="none"/>
                </w:rPr>
                <w:t>mfc26.ru</w:t>
              </w:r>
            </w:hyperlink>
          </w:p>
        </w:tc>
      </w:tr>
      <w:tr w:rsidR="00E07599" w:rsidRPr="00486575" w:rsidTr="00F35FE4">
        <w:trPr>
          <w:trHeight w:val="2074"/>
        </w:trPr>
        <w:tc>
          <w:tcPr>
            <w:tcW w:w="567" w:type="dxa"/>
          </w:tcPr>
          <w:p w:rsidR="00E07599" w:rsidRPr="00C02CE9" w:rsidRDefault="00E07599" w:rsidP="00F35FE4">
            <w:pPr>
              <w:autoSpaceDE w:val="0"/>
              <w:autoSpaceDN w:val="0"/>
              <w:adjustRightInd w:val="0"/>
              <w:spacing w:after="0" w:line="240" w:lineRule="auto"/>
              <w:jc w:val="center"/>
              <w:rPr>
                <w:rFonts w:ascii="Times New Roman" w:hAnsi="Times New Roman"/>
                <w:color w:val="000000"/>
                <w:sz w:val="24"/>
                <w:szCs w:val="24"/>
              </w:rPr>
            </w:pPr>
            <w:r w:rsidRPr="00C02CE9">
              <w:rPr>
                <w:rFonts w:ascii="Times New Roman" w:hAnsi="Times New Roman"/>
                <w:color w:val="000000"/>
                <w:sz w:val="24"/>
                <w:szCs w:val="24"/>
              </w:rPr>
              <w:t>4.</w:t>
            </w:r>
          </w:p>
        </w:tc>
        <w:tc>
          <w:tcPr>
            <w:tcW w:w="2410" w:type="dxa"/>
          </w:tcPr>
          <w:p w:rsidR="00E07599" w:rsidRPr="00C02CE9" w:rsidRDefault="00E07599" w:rsidP="00F35FE4">
            <w:pPr>
              <w:spacing w:after="0" w:line="240" w:lineRule="auto"/>
              <w:rPr>
                <w:rFonts w:ascii="Times New Roman" w:hAnsi="Times New Roman"/>
                <w:color w:val="000000"/>
                <w:sz w:val="24"/>
                <w:szCs w:val="24"/>
              </w:rPr>
            </w:pPr>
            <w:r w:rsidRPr="00C02CE9">
              <w:rPr>
                <w:rFonts w:ascii="Times New Roman" w:hAnsi="Times New Roman"/>
                <w:color w:val="000000"/>
                <w:sz w:val="24"/>
                <w:szCs w:val="24"/>
              </w:rPr>
              <w:t>Муниципальное казенное учреждение «Многофунк</w:t>
            </w:r>
            <w:r>
              <w:rPr>
                <w:rFonts w:ascii="Times New Roman" w:hAnsi="Times New Roman"/>
                <w:color w:val="000000"/>
                <w:sz w:val="24"/>
                <w:szCs w:val="24"/>
              </w:rPr>
              <w:t>циональ</w:t>
            </w:r>
            <w:r w:rsidRPr="00C02CE9">
              <w:rPr>
                <w:rFonts w:ascii="Times New Roman" w:hAnsi="Times New Roman"/>
                <w:color w:val="000000"/>
                <w:sz w:val="24"/>
                <w:szCs w:val="24"/>
              </w:rPr>
              <w:t>ный центр предоставления государственных и муниципальных услуг в городе Ставрополе»</w:t>
            </w:r>
          </w:p>
        </w:tc>
        <w:tc>
          <w:tcPr>
            <w:tcW w:w="2268" w:type="dxa"/>
          </w:tcPr>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355000</w:t>
            </w:r>
            <w:r>
              <w:rPr>
                <w:rFonts w:ascii="Times New Roman" w:hAnsi="Times New Roman"/>
                <w:color w:val="000000"/>
                <w:sz w:val="24"/>
                <w:szCs w:val="24"/>
              </w:rPr>
              <w:t>,</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город</w:t>
            </w:r>
            <w:r w:rsidRPr="00C02CE9">
              <w:rPr>
                <w:rFonts w:ascii="Times New Roman" w:hAnsi="Times New Roman"/>
                <w:color w:val="000000"/>
                <w:sz w:val="24"/>
                <w:szCs w:val="24"/>
              </w:rPr>
              <w:t xml:space="preserve"> Ставрополь,</w:t>
            </w:r>
          </w:p>
          <w:p w:rsidR="00E07599" w:rsidRDefault="00E07599" w:rsidP="00F35FE4">
            <w:pPr>
              <w:autoSpaceDE w:val="0"/>
              <w:autoSpaceDN w:val="0"/>
              <w:adjustRightInd w:val="0"/>
              <w:spacing w:after="0" w:line="240" w:lineRule="auto"/>
              <w:ind w:right="-108"/>
              <w:rPr>
                <w:rFonts w:ascii="Times New Roman" w:hAnsi="Times New Roman"/>
                <w:color w:val="000000"/>
                <w:sz w:val="24"/>
                <w:szCs w:val="24"/>
              </w:rPr>
            </w:pPr>
            <w:r w:rsidRPr="00C02CE9">
              <w:rPr>
                <w:rFonts w:ascii="Times New Roman" w:hAnsi="Times New Roman"/>
                <w:color w:val="000000"/>
                <w:sz w:val="24"/>
                <w:szCs w:val="24"/>
              </w:rPr>
              <w:t>ул</w:t>
            </w:r>
            <w:r>
              <w:rPr>
                <w:rFonts w:ascii="Times New Roman" w:hAnsi="Times New Roman"/>
                <w:color w:val="000000"/>
                <w:sz w:val="24"/>
                <w:szCs w:val="24"/>
              </w:rPr>
              <w:t xml:space="preserve">ица </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Васильева, 49,</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ул</w:t>
            </w:r>
            <w:r>
              <w:rPr>
                <w:rFonts w:ascii="Times New Roman" w:hAnsi="Times New Roman"/>
                <w:color w:val="000000"/>
                <w:sz w:val="24"/>
                <w:szCs w:val="24"/>
              </w:rPr>
              <w:t>ица</w:t>
            </w:r>
            <w:r w:rsidRPr="00C02CE9">
              <w:rPr>
                <w:rFonts w:ascii="Times New Roman" w:hAnsi="Times New Roman"/>
                <w:color w:val="000000"/>
                <w:sz w:val="24"/>
                <w:szCs w:val="24"/>
              </w:rPr>
              <w:t xml:space="preserve"> </w:t>
            </w:r>
            <w:proofErr w:type="spellStart"/>
            <w:r w:rsidRPr="00C02CE9">
              <w:rPr>
                <w:rFonts w:ascii="Times New Roman" w:hAnsi="Times New Roman"/>
                <w:color w:val="000000"/>
                <w:sz w:val="24"/>
                <w:szCs w:val="24"/>
              </w:rPr>
              <w:t>Голенева</w:t>
            </w:r>
            <w:proofErr w:type="spellEnd"/>
            <w:r w:rsidRPr="00C02CE9">
              <w:rPr>
                <w:rFonts w:ascii="Times New Roman" w:hAnsi="Times New Roman"/>
                <w:color w:val="000000"/>
                <w:sz w:val="24"/>
                <w:szCs w:val="24"/>
              </w:rPr>
              <w:t>, 21,</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ул</w:t>
            </w:r>
            <w:r>
              <w:rPr>
                <w:rFonts w:ascii="Times New Roman" w:hAnsi="Times New Roman"/>
                <w:color w:val="000000"/>
                <w:sz w:val="24"/>
                <w:szCs w:val="24"/>
              </w:rPr>
              <w:t>ица</w:t>
            </w:r>
            <w:r w:rsidRPr="00C02CE9">
              <w:rPr>
                <w:rFonts w:ascii="Times New Roman" w:hAnsi="Times New Roman"/>
                <w:color w:val="000000"/>
                <w:sz w:val="24"/>
                <w:szCs w:val="24"/>
              </w:rPr>
              <w:t xml:space="preserve"> Мира, 282а, </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ул</w:t>
            </w:r>
            <w:r>
              <w:rPr>
                <w:rFonts w:ascii="Times New Roman" w:hAnsi="Times New Roman"/>
                <w:color w:val="000000"/>
                <w:sz w:val="24"/>
                <w:szCs w:val="24"/>
              </w:rPr>
              <w:t>ица</w:t>
            </w:r>
            <w:r w:rsidRPr="00C02CE9">
              <w:rPr>
                <w:rFonts w:ascii="Times New Roman" w:hAnsi="Times New Roman"/>
                <w:color w:val="000000"/>
                <w:sz w:val="24"/>
                <w:szCs w:val="24"/>
              </w:rPr>
              <w:t xml:space="preserve"> 50 лет </w:t>
            </w:r>
          </w:p>
          <w:p w:rsidR="00E07599" w:rsidRPr="00C02CE9" w:rsidRDefault="00E07599" w:rsidP="00F35FE4">
            <w:pPr>
              <w:autoSpaceDE w:val="0"/>
              <w:autoSpaceDN w:val="0"/>
              <w:adjustRightInd w:val="0"/>
              <w:spacing w:after="0" w:line="240" w:lineRule="auto"/>
              <w:rPr>
                <w:rFonts w:ascii="Times New Roman" w:hAnsi="Times New Roman"/>
                <w:color w:val="000000"/>
                <w:sz w:val="24"/>
                <w:szCs w:val="24"/>
              </w:rPr>
            </w:pPr>
            <w:r w:rsidRPr="00C02CE9">
              <w:rPr>
                <w:rFonts w:ascii="Times New Roman" w:hAnsi="Times New Roman"/>
                <w:color w:val="000000"/>
                <w:sz w:val="24"/>
                <w:szCs w:val="24"/>
              </w:rPr>
              <w:t>ВЛКСМ, 8а/1-2</w:t>
            </w:r>
          </w:p>
        </w:tc>
        <w:tc>
          <w:tcPr>
            <w:tcW w:w="3260" w:type="dxa"/>
          </w:tcPr>
          <w:p w:rsidR="00E07599" w:rsidRPr="00C02CE9" w:rsidRDefault="00E07599" w:rsidP="00F35FE4">
            <w:pPr>
              <w:widowControl w:val="0"/>
              <w:tabs>
                <w:tab w:val="left" w:pos="720"/>
                <w:tab w:val="left" w:pos="900"/>
                <w:tab w:val="left" w:pos="1080"/>
              </w:tabs>
              <w:spacing w:after="0" w:line="228" w:lineRule="auto"/>
              <w:rPr>
                <w:rFonts w:ascii="Times New Roman" w:hAnsi="Times New Roman"/>
                <w:sz w:val="24"/>
                <w:szCs w:val="24"/>
              </w:rPr>
            </w:pPr>
            <w:r>
              <w:rPr>
                <w:rFonts w:ascii="Times New Roman" w:hAnsi="Times New Roman"/>
                <w:sz w:val="24"/>
                <w:szCs w:val="24"/>
              </w:rPr>
              <w:t>г</w:t>
            </w:r>
            <w:r w:rsidRPr="00C02CE9">
              <w:rPr>
                <w:rFonts w:ascii="Times New Roman" w:hAnsi="Times New Roman"/>
                <w:sz w:val="24"/>
                <w:szCs w:val="24"/>
              </w:rPr>
              <w:t xml:space="preserve">рафик работы: </w:t>
            </w:r>
          </w:p>
          <w:p w:rsidR="00E07599" w:rsidRPr="00C02CE9" w:rsidRDefault="00E07599" w:rsidP="00F35FE4">
            <w:pPr>
              <w:widowControl w:val="0"/>
              <w:tabs>
                <w:tab w:val="left" w:pos="720"/>
                <w:tab w:val="left" w:pos="900"/>
                <w:tab w:val="left" w:pos="1080"/>
              </w:tabs>
              <w:spacing w:after="0" w:line="228" w:lineRule="auto"/>
              <w:rPr>
                <w:rFonts w:ascii="Times New Roman" w:hAnsi="Times New Roman"/>
                <w:sz w:val="24"/>
                <w:szCs w:val="24"/>
              </w:rPr>
            </w:pPr>
            <w:r w:rsidRPr="00C02CE9">
              <w:rPr>
                <w:rFonts w:ascii="Times New Roman" w:hAnsi="Times New Roman"/>
                <w:sz w:val="24"/>
                <w:szCs w:val="24"/>
              </w:rPr>
              <w:t xml:space="preserve">понедельник  </w:t>
            </w:r>
          </w:p>
          <w:p w:rsidR="00E07599" w:rsidRPr="00C02CE9" w:rsidRDefault="00E07599" w:rsidP="00F35FE4">
            <w:pPr>
              <w:widowControl w:val="0"/>
              <w:tabs>
                <w:tab w:val="left" w:pos="720"/>
                <w:tab w:val="left" w:pos="900"/>
                <w:tab w:val="left" w:pos="1080"/>
              </w:tabs>
              <w:spacing w:after="0" w:line="228" w:lineRule="auto"/>
              <w:rPr>
                <w:rFonts w:ascii="Times New Roman" w:hAnsi="Times New Roman"/>
                <w:sz w:val="24"/>
                <w:szCs w:val="24"/>
              </w:rPr>
            </w:pPr>
            <w:r w:rsidRPr="00C02CE9">
              <w:rPr>
                <w:rFonts w:ascii="Times New Roman" w:hAnsi="Times New Roman"/>
                <w:sz w:val="24"/>
                <w:szCs w:val="24"/>
              </w:rPr>
              <w:t xml:space="preserve">с 08 час. 00 мин. </w:t>
            </w:r>
          </w:p>
          <w:p w:rsidR="00E07599" w:rsidRPr="00C02CE9" w:rsidRDefault="00E07599" w:rsidP="00F35FE4">
            <w:pPr>
              <w:widowControl w:val="0"/>
              <w:tabs>
                <w:tab w:val="left" w:pos="720"/>
                <w:tab w:val="left" w:pos="900"/>
                <w:tab w:val="left" w:pos="1080"/>
              </w:tabs>
              <w:spacing w:after="0" w:line="228" w:lineRule="auto"/>
              <w:rPr>
                <w:rFonts w:ascii="Times New Roman" w:hAnsi="Times New Roman"/>
                <w:sz w:val="24"/>
                <w:szCs w:val="24"/>
              </w:rPr>
            </w:pPr>
            <w:r w:rsidRPr="00C02CE9">
              <w:rPr>
                <w:rFonts w:ascii="Times New Roman" w:hAnsi="Times New Roman"/>
                <w:sz w:val="24"/>
                <w:szCs w:val="24"/>
              </w:rPr>
              <w:t xml:space="preserve">до 20 час. 00 мин.; </w:t>
            </w:r>
          </w:p>
          <w:p w:rsidR="00E07599" w:rsidRPr="00C02CE9" w:rsidRDefault="00E07599" w:rsidP="00F35FE4">
            <w:pPr>
              <w:widowControl w:val="0"/>
              <w:tabs>
                <w:tab w:val="left" w:pos="720"/>
                <w:tab w:val="left" w:pos="900"/>
                <w:tab w:val="left" w:pos="1080"/>
              </w:tabs>
              <w:spacing w:after="0" w:line="228" w:lineRule="auto"/>
              <w:rPr>
                <w:rFonts w:ascii="Times New Roman" w:hAnsi="Times New Roman"/>
                <w:sz w:val="24"/>
                <w:szCs w:val="24"/>
              </w:rPr>
            </w:pPr>
            <w:r w:rsidRPr="00C02CE9">
              <w:rPr>
                <w:rFonts w:ascii="Times New Roman" w:hAnsi="Times New Roman"/>
                <w:sz w:val="24"/>
                <w:szCs w:val="24"/>
              </w:rPr>
              <w:t xml:space="preserve">вторник – пятница </w:t>
            </w:r>
          </w:p>
          <w:p w:rsidR="00E07599" w:rsidRPr="00C02CE9" w:rsidRDefault="00E07599" w:rsidP="00F35FE4">
            <w:pPr>
              <w:widowControl w:val="0"/>
              <w:tabs>
                <w:tab w:val="left" w:pos="720"/>
                <w:tab w:val="left" w:pos="900"/>
                <w:tab w:val="left" w:pos="1080"/>
              </w:tabs>
              <w:spacing w:after="0" w:line="228" w:lineRule="auto"/>
              <w:rPr>
                <w:rFonts w:ascii="Times New Roman" w:hAnsi="Times New Roman"/>
                <w:sz w:val="24"/>
                <w:szCs w:val="24"/>
              </w:rPr>
            </w:pPr>
            <w:r w:rsidRPr="00C02CE9">
              <w:rPr>
                <w:rFonts w:ascii="Times New Roman" w:hAnsi="Times New Roman"/>
                <w:sz w:val="24"/>
                <w:szCs w:val="24"/>
              </w:rPr>
              <w:t xml:space="preserve">с 08 час. 00 мин. </w:t>
            </w:r>
          </w:p>
          <w:p w:rsidR="00E07599" w:rsidRPr="00C02CE9" w:rsidRDefault="00E07599" w:rsidP="00F35FE4">
            <w:pPr>
              <w:widowControl w:val="0"/>
              <w:tabs>
                <w:tab w:val="left" w:pos="720"/>
                <w:tab w:val="left" w:pos="900"/>
                <w:tab w:val="left" w:pos="1080"/>
              </w:tabs>
              <w:spacing w:after="0" w:line="228" w:lineRule="auto"/>
              <w:rPr>
                <w:rFonts w:ascii="Times New Roman" w:hAnsi="Times New Roman"/>
                <w:sz w:val="24"/>
                <w:szCs w:val="24"/>
              </w:rPr>
            </w:pPr>
            <w:r w:rsidRPr="00C02CE9">
              <w:rPr>
                <w:rFonts w:ascii="Times New Roman" w:hAnsi="Times New Roman"/>
                <w:sz w:val="24"/>
                <w:szCs w:val="24"/>
              </w:rPr>
              <w:t>до 18 час. 00 мин.;</w:t>
            </w:r>
          </w:p>
          <w:p w:rsidR="00E07599" w:rsidRPr="00C02CE9" w:rsidRDefault="00E07599" w:rsidP="00F35FE4">
            <w:pPr>
              <w:widowControl w:val="0"/>
              <w:tabs>
                <w:tab w:val="left" w:pos="720"/>
                <w:tab w:val="left" w:pos="900"/>
                <w:tab w:val="left" w:pos="1080"/>
              </w:tabs>
              <w:spacing w:after="0" w:line="228" w:lineRule="auto"/>
              <w:rPr>
                <w:rFonts w:ascii="Times New Roman" w:hAnsi="Times New Roman"/>
                <w:sz w:val="24"/>
                <w:szCs w:val="24"/>
              </w:rPr>
            </w:pPr>
            <w:r w:rsidRPr="00C02CE9">
              <w:rPr>
                <w:rFonts w:ascii="Times New Roman" w:hAnsi="Times New Roman"/>
                <w:sz w:val="24"/>
                <w:szCs w:val="24"/>
              </w:rPr>
              <w:t xml:space="preserve">суббота </w:t>
            </w:r>
          </w:p>
          <w:p w:rsidR="00E07599" w:rsidRPr="00C02CE9" w:rsidRDefault="00E07599" w:rsidP="00F35FE4">
            <w:pPr>
              <w:widowControl w:val="0"/>
              <w:tabs>
                <w:tab w:val="left" w:pos="720"/>
                <w:tab w:val="left" w:pos="900"/>
                <w:tab w:val="left" w:pos="1080"/>
              </w:tabs>
              <w:spacing w:after="0" w:line="228" w:lineRule="auto"/>
              <w:rPr>
                <w:rFonts w:ascii="Times New Roman" w:hAnsi="Times New Roman"/>
                <w:sz w:val="24"/>
                <w:szCs w:val="24"/>
              </w:rPr>
            </w:pPr>
            <w:r w:rsidRPr="00C02CE9">
              <w:rPr>
                <w:rFonts w:ascii="Times New Roman" w:hAnsi="Times New Roman"/>
                <w:sz w:val="24"/>
                <w:szCs w:val="24"/>
              </w:rPr>
              <w:t>с 0</w:t>
            </w:r>
            <w:r>
              <w:rPr>
                <w:rFonts w:ascii="Times New Roman" w:hAnsi="Times New Roman"/>
                <w:sz w:val="24"/>
                <w:szCs w:val="24"/>
              </w:rPr>
              <w:t>8</w:t>
            </w:r>
            <w:r w:rsidRPr="00C02CE9">
              <w:rPr>
                <w:rFonts w:ascii="Times New Roman" w:hAnsi="Times New Roman"/>
                <w:sz w:val="24"/>
                <w:szCs w:val="24"/>
              </w:rPr>
              <w:t xml:space="preserve"> час. 00 мин. </w:t>
            </w:r>
          </w:p>
          <w:p w:rsidR="00E07599" w:rsidRPr="00C02CE9" w:rsidRDefault="00E07599" w:rsidP="00F35FE4">
            <w:pPr>
              <w:widowControl w:val="0"/>
              <w:tabs>
                <w:tab w:val="left" w:pos="720"/>
                <w:tab w:val="left" w:pos="900"/>
                <w:tab w:val="left" w:pos="1080"/>
              </w:tabs>
              <w:spacing w:after="0" w:line="228" w:lineRule="auto"/>
              <w:rPr>
                <w:rFonts w:ascii="Times New Roman" w:hAnsi="Times New Roman"/>
                <w:sz w:val="24"/>
                <w:szCs w:val="24"/>
              </w:rPr>
            </w:pPr>
            <w:r w:rsidRPr="00C02CE9">
              <w:rPr>
                <w:rFonts w:ascii="Times New Roman" w:hAnsi="Times New Roman"/>
                <w:sz w:val="24"/>
                <w:szCs w:val="24"/>
              </w:rPr>
              <w:t>до 13 час. 00 мин.;</w:t>
            </w:r>
          </w:p>
          <w:p w:rsidR="00E07599" w:rsidRPr="00C02CE9" w:rsidRDefault="00E07599" w:rsidP="00F35FE4">
            <w:pPr>
              <w:widowControl w:val="0"/>
              <w:tabs>
                <w:tab w:val="left" w:pos="720"/>
                <w:tab w:val="left" w:pos="900"/>
                <w:tab w:val="left" w:pos="1080"/>
              </w:tabs>
              <w:spacing w:after="0" w:line="228" w:lineRule="auto"/>
              <w:rPr>
                <w:rFonts w:ascii="Times New Roman" w:hAnsi="Times New Roman"/>
                <w:sz w:val="24"/>
                <w:szCs w:val="24"/>
              </w:rPr>
            </w:pPr>
            <w:r w:rsidRPr="00C02CE9">
              <w:rPr>
                <w:rFonts w:ascii="Times New Roman" w:hAnsi="Times New Roman"/>
                <w:sz w:val="24"/>
                <w:szCs w:val="24"/>
              </w:rPr>
              <w:t>без перерыва;</w:t>
            </w:r>
          </w:p>
          <w:p w:rsidR="00E07599" w:rsidRPr="00C02CE9" w:rsidRDefault="00E07599" w:rsidP="00F35FE4">
            <w:pPr>
              <w:widowControl w:val="0"/>
              <w:tabs>
                <w:tab w:val="left" w:pos="720"/>
                <w:tab w:val="left" w:pos="900"/>
                <w:tab w:val="left" w:pos="1080"/>
              </w:tabs>
              <w:spacing w:after="0" w:line="228" w:lineRule="auto"/>
              <w:rPr>
                <w:rFonts w:ascii="Times New Roman" w:hAnsi="Times New Roman"/>
                <w:sz w:val="24"/>
                <w:szCs w:val="24"/>
              </w:rPr>
            </w:pPr>
            <w:r w:rsidRPr="00C02CE9">
              <w:rPr>
                <w:rFonts w:ascii="Times New Roman" w:hAnsi="Times New Roman"/>
                <w:sz w:val="24"/>
                <w:szCs w:val="24"/>
              </w:rPr>
              <w:t>выходной день – воскресенье</w:t>
            </w:r>
          </w:p>
        </w:tc>
        <w:tc>
          <w:tcPr>
            <w:tcW w:w="1134" w:type="dxa"/>
          </w:tcPr>
          <w:p w:rsidR="00E07599" w:rsidRPr="00C02CE9" w:rsidRDefault="00E07599" w:rsidP="00F35FE4">
            <w:pPr>
              <w:autoSpaceDE w:val="0"/>
              <w:autoSpaceDN w:val="0"/>
              <w:adjustRightInd w:val="0"/>
              <w:spacing w:after="0" w:line="240" w:lineRule="auto"/>
              <w:jc w:val="both"/>
              <w:rPr>
                <w:rFonts w:ascii="Times New Roman" w:hAnsi="Times New Roman"/>
                <w:color w:val="000000"/>
                <w:sz w:val="24"/>
                <w:szCs w:val="24"/>
              </w:rPr>
            </w:pPr>
            <w:r w:rsidRPr="00C02CE9">
              <w:rPr>
                <w:rFonts w:ascii="Times New Roman" w:hAnsi="Times New Roman"/>
                <w:color w:val="000000"/>
                <w:sz w:val="24"/>
                <w:szCs w:val="24"/>
              </w:rPr>
              <w:t>(8652)</w:t>
            </w:r>
          </w:p>
          <w:p w:rsidR="00E07599" w:rsidRPr="00C02CE9" w:rsidRDefault="00E07599" w:rsidP="00F35FE4">
            <w:pPr>
              <w:autoSpaceDE w:val="0"/>
              <w:autoSpaceDN w:val="0"/>
              <w:adjustRightInd w:val="0"/>
              <w:spacing w:after="0" w:line="240" w:lineRule="auto"/>
              <w:jc w:val="both"/>
              <w:rPr>
                <w:rFonts w:ascii="Times New Roman" w:hAnsi="Times New Roman"/>
                <w:color w:val="000000"/>
                <w:sz w:val="24"/>
                <w:szCs w:val="24"/>
              </w:rPr>
            </w:pPr>
            <w:r w:rsidRPr="00C02CE9">
              <w:rPr>
                <w:rFonts w:ascii="Times New Roman" w:hAnsi="Times New Roman"/>
                <w:color w:val="000000"/>
                <w:sz w:val="24"/>
                <w:szCs w:val="24"/>
              </w:rPr>
              <w:t>247752</w:t>
            </w:r>
          </w:p>
          <w:p w:rsidR="00E07599" w:rsidRPr="00C02CE9" w:rsidRDefault="00E07599" w:rsidP="00F35FE4">
            <w:pPr>
              <w:autoSpaceDE w:val="0"/>
              <w:autoSpaceDN w:val="0"/>
              <w:adjustRightInd w:val="0"/>
              <w:spacing w:after="0" w:line="240" w:lineRule="auto"/>
              <w:jc w:val="both"/>
              <w:rPr>
                <w:rFonts w:ascii="Times New Roman" w:hAnsi="Times New Roman"/>
                <w:color w:val="000000"/>
                <w:sz w:val="24"/>
                <w:szCs w:val="24"/>
              </w:rPr>
            </w:pPr>
          </w:p>
        </w:tc>
        <w:tc>
          <w:tcPr>
            <w:tcW w:w="2268" w:type="dxa"/>
          </w:tcPr>
          <w:p w:rsidR="00E07599" w:rsidRPr="00C02CE9" w:rsidRDefault="00F776D5" w:rsidP="00F35FE4">
            <w:pPr>
              <w:autoSpaceDE w:val="0"/>
              <w:autoSpaceDN w:val="0"/>
              <w:adjustRightInd w:val="0"/>
              <w:spacing w:after="0" w:line="240" w:lineRule="auto"/>
              <w:jc w:val="both"/>
              <w:rPr>
                <w:rFonts w:ascii="Times New Roman" w:hAnsi="Times New Roman"/>
                <w:iCs/>
                <w:color w:val="000000"/>
                <w:sz w:val="24"/>
                <w:szCs w:val="24"/>
                <w:lang w:eastAsia="ar-SA"/>
              </w:rPr>
            </w:pPr>
            <w:hyperlink r:id="rId18" w:history="1">
              <w:r w:rsidR="00E07599" w:rsidRPr="00C02CE9">
                <w:rPr>
                  <w:rFonts w:ascii="Times New Roman" w:hAnsi="Times New Roman"/>
                  <w:iCs/>
                  <w:color w:val="000000"/>
                  <w:sz w:val="24"/>
                  <w:szCs w:val="24"/>
                  <w:lang w:val="en-US" w:eastAsia="ar-SA"/>
                </w:rPr>
                <w:t>mfc.stv@mfc26.ru</w:t>
              </w:r>
            </w:hyperlink>
          </w:p>
          <w:p w:rsidR="00E07599" w:rsidRPr="00C02CE9" w:rsidRDefault="00E07599" w:rsidP="00F35FE4">
            <w:pPr>
              <w:autoSpaceDE w:val="0"/>
              <w:autoSpaceDN w:val="0"/>
              <w:adjustRightInd w:val="0"/>
              <w:spacing w:after="0" w:line="240" w:lineRule="auto"/>
              <w:jc w:val="both"/>
              <w:rPr>
                <w:rFonts w:ascii="Times New Roman" w:hAnsi="Times New Roman"/>
                <w:color w:val="000000"/>
                <w:sz w:val="24"/>
                <w:szCs w:val="24"/>
              </w:rPr>
            </w:pPr>
          </w:p>
        </w:tc>
        <w:tc>
          <w:tcPr>
            <w:tcW w:w="2410" w:type="dxa"/>
          </w:tcPr>
          <w:p w:rsidR="00E07599" w:rsidRPr="00C02CE9" w:rsidRDefault="00F776D5" w:rsidP="00F35FE4">
            <w:pPr>
              <w:autoSpaceDE w:val="0"/>
              <w:autoSpaceDN w:val="0"/>
              <w:adjustRightInd w:val="0"/>
              <w:spacing w:after="0" w:line="240" w:lineRule="auto"/>
              <w:jc w:val="both"/>
              <w:rPr>
                <w:rFonts w:ascii="Times New Roman" w:hAnsi="Times New Roman"/>
                <w:color w:val="000000"/>
                <w:sz w:val="24"/>
                <w:szCs w:val="24"/>
              </w:rPr>
            </w:pPr>
            <w:hyperlink r:id="rId19" w:history="1">
              <w:r w:rsidR="00E07599" w:rsidRPr="00C02CE9">
                <w:rPr>
                  <w:rFonts w:ascii="Times New Roman" w:hAnsi="Times New Roman"/>
                  <w:color w:val="000000"/>
                  <w:sz w:val="24"/>
                  <w:szCs w:val="24"/>
                  <w:lang w:val="en-US"/>
                </w:rPr>
                <w:t>www.mfc</w:t>
              </w:r>
              <w:r w:rsidR="00E07599" w:rsidRPr="00C02CE9">
                <w:rPr>
                  <w:rFonts w:ascii="Times New Roman" w:hAnsi="Times New Roman"/>
                  <w:color w:val="000000"/>
                  <w:sz w:val="24"/>
                  <w:szCs w:val="24"/>
                </w:rPr>
                <w:t>26</w:t>
              </w:r>
              <w:r w:rsidR="00E07599" w:rsidRPr="00C02CE9">
                <w:rPr>
                  <w:rFonts w:ascii="Times New Roman" w:hAnsi="Times New Roman"/>
                  <w:color w:val="000000"/>
                  <w:sz w:val="24"/>
                  <w:szCs w:val="24"/>
                  <w:lang w:val="en-US"/>
                </w:rPr>
                <w:t>.</w:t>
              </w:r>
              <w:proofErr w:type="spellStart"/>
              <w:r w:rsidR="00E07599" w:rsidRPr="00C02CE9">
                <w:rPr>
                  <w:rFonts w:ascii="Times New Roman" w:hAnsi="Times New Roman"/>
                  <w:color w:val="000000"/>
                  <w:sz w:val="24"/>
                  <w:szCs w:val="24"/>
                  <w:lang w:val="en-US"/>
                </w:rPr>
                <w:t>ru</w:t>
              </w:r>
              <w:proofErr w:type="spellEnd"/>
            </w:hyperlink>
          </w:p>
          <w:p w:rsidR="00E07599" w:rsidRPr="00C02CE9" w:rsidRDefault="00E07599" w:rsidP="00F35FE4">
            <w:pPr>
              <w:autoSpaceDE w:val="0"/>
              <w:autoSpaceDN w:val="0"/>
              <w:adjustRightInd w:val="0"/>
              <w:spacing w:after="0" w:line="240" w:lineRule="auto"/>
              <w:jc w:val="both"/>
              <w:rPr>
                <w:rFonts w:ascii="Times New Roman" w:hAnsi="Times New Roman"/>
                <w:color w:val="000000"/>
                <w:sz w:val="24"/>
                <w:szCs w:val="24"/>
              </w:rPr>
            </w:pPr>
          </w:p>
          <w:p w:rsidR="00E07599" w:rsidRPr="00C02CE9" w:rsidRDefault="00E07599" w:rsidP="00F35FE4">
            <w:pPr>
              <w:autoSpaceDE w:val="0"/>
              <w:autoSpaceDN w:val="0"/>
              <w:adjustRightInd w:val="0"/>
              <w:spacing w:after="0" w:line="240" w:lineRule="auto"/>
              <w:jc w:val="both"/>
              <w:rPr>
                <w:rFonts w:ascii="Times New Roman" w:hAnsi="Times New Roman"/>
                <w:color w:val="000000"/>
                <w:sz w:val="24"/>
                <w:szCs w:val="24"/>
              </w:rPr>
            </w:pPr>
          </w:p>
        </w:tc>
      </w:tr>
    </w:tbl>
    <w:p w:rsidR="00F46D7D" w:rsidRPr="0047620F" w:rsidRDefault="00F46D7D" w:rsidP="00F46D7D">
      <w:pPr>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47620F" w:rsidRPr="0047620F" w:rsidRDefault="0047620F" w:rsidP="0047620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47620F" w:rsidRPr="0047620F" w:rsidRDefault="0047620F" w:rsidP="0047620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47620F" w:rsidRPr="0047620F" w:rsidRDefault="0047620F" w:rsidP="0047620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5134B" w:rsidRDefault="0005134B" w:rsidP="0047620F">
      <w:pPr>
        <w:autoSpaceDE w:val="0"/>
        <w:autoSpaceDN w:val="0"/>
        <w:adjustRightInd w:val="0"/>
        <w:spacing w:after="0" w:line="240" w:lineRule="auto"/>
        <w:jc w:val="both"/>
        <w:outlineLvl w:val="1"/>
        <w:rPr>
          <w:rFonts w:ascii="Times New Roman" w:eastAsia="Times New Roman" w:hAnsi="Times New Roman" w:cs="Times New Roman"/>
          <w:sz w:val="28"/>
          <w:szCs w:val="28"/>
        </w:rPr>
        <w:sectPr w:rsidR="0005134B" w:rsidSect="00E07599">
          <w:pgSz w:w="16838" w:h="11906" w:orient="landscape"/>
          <w:pgMar w:top="1985" w:right="1418" w:bottom="567" w:left="1134" w:header="709" w:footer="709" w:gutter="0"/>
          <w:pgNumType w:start="1"/>
          <w:cols w:space="708"/>
          <w:titlePg/>
          <w:docGrid w:linePitch="360"/>
        </w:sectPr>
      </w:pPr>
    </w:p>
    <w:p w:rsidR="00CF094B" w:rsidRPr="00704EF6" w:rsidRDefault="00BA43D9" w:rsidP="00F1639B">
      <w:pPr>
        <w:autoSpaceDE w:val="0"/>
        <w:autoSpaceDN w:val="0"/>
        <w:adjustRightInd w:val="0"/>
        <w:spacing w:after="0" w:line="240" w:lineRule="exact"/>
        <w:ind w:left="4395"/>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00CF094B" w:rsidRPr="00704EF6">
        <w:rPr>
          <w:rFonts w:ascii="Times New Roman" w:eastAsia="Calibri" w:hAnsi="Times New Roman" w:cs="Times New Roman"/>
          <w:sz w:val="28"/>
          <w:szCs w:val="28"/>
        </w:rPr>
        <w:t>риложение 2</w:t>
      </w:r>
    </w:p>
    <w:p w:rsidR="00CF094B" w:rsidRPr="00704EF6" w:rsidRDefault="00CF094B" w:rsidP="00F1639B">
      <w:pPr>
        <w:autoSpaceDE w:val="0"/>
        <w:autoSpaceDN w:val="0"/>
        <w:adjustRightInd w:val="0"/>
        <w:spacing w:after="0" w:line="240" w:lineRule="exact"/>
        <w:ind w:left="4395"/>
        <w:jc w:val="both"/>
        <w:rPr>
          <w:rFonts w:ascii="Times New Roman" w:eastAsia="Calibri" w:hAnsi="Times New Roman" w:cs="Times New Roman"/>
          <w:sz w:val="28"/>
          <w:szCs w:val="28"/>
        </w:rPr>
      </w:pPr>
    </w:p>
    <w:p w:rsidR="00CF094B" w:rsidRPr="00704EF6" w:rsidRDefault="00CF094B" w:rsidP="00F1639B">
      <w:pPr>
        <w:autoSpaceDE w:val="0"/>
        <w:autoSpaceDN w:val="0"/>
        <w:adjustRightInd w:val="0"/>
        <w:spacing w:after="0" w:line="240" w:lineRule="exact"/>
        <w:ind w:left="4395"/>
        <w:jc w:val="both"/>
        <w:rPr>
          <w:rFonts w:ascii="Times New Roman" w:eastAsia="Calibri" w:hAnsi="Times New Roman" w:cs="Times New Roman"/>
          <w:sz w:val="28"/>
          <w:szCs w:val="28"/>
        </w:rPr>
      </w:pPr>
      <w:r w:rsidRPr="00704EF6">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w:t>
      </w:r>
      <w:r w:rsidR="00216271" w:rsidRPr="00CD3DFB">
        <w:rPr>
          <w:rFonts w:ascii="Times New Roman" w:hAnsi="Times New Roman" w:cs="Times New Roman"/>
          <w:sz w:val="28"/>
          <w:szCs w:val="24"/>
        </w:rPr>
        <w:t xml:space="preserve">Предоставление </w:t>
      </w:r>
      <w:r w:rsidR="00216271">
        <w:rPr>
          <w:rFonts w:ascii="Times New Roman" w:eastAsia="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704EF6">
        <w:rPr>
          <w:rFonts w:ascii="Times New Roman" w:eastAsia="Calibri" w:hAnsi="Times New Roman" w:cs="Times New Roman"/>
          <w:sz w:val="28"/>
          <w:szCs w:val="28"/>
        </w:rPr>
        <w:t>»</w:t>
      </w:r>
    </w:p>
    <w:p w:rsidR="00CF094B" w:rsidRPr="00CF094B" w:rsidRDefault="00CF094B" w:rsidP="00CF094B">
      <w:pPr>
        <w:autoSpaceDE w:val="0"/>
        <w:autoSpaceDN w:val="0"/>
        <w:adjustRightInd w:val="0"/>
        <w:spacing w:after="0" w:line="240" w:lineRule="exact"/>
        <w:jc w:val="center"/>
        <w:rPr>
          <w:rFonts w:ascii="Times New Roman" w:eastAsia="Times New Roman" w:hAnsi="Times New Roman" w:cs="Times New Roman"/>
          <w:sz w:val="28"/>
          <w:szCs w:val="28"/>
        </w:rPr>
      </w:pPr>
    </w:p>
    <w:p w:rsidR="008D69ED" w:rsidRDefault="008D69ED" w:rsidP="008D69ED">
      <w:pPr>
        <w:spacing w:after="0" w:line="240" w:lineRule="exact"/>
        <w:jc w:val="center"/>
        <w:rPr>
          <w:rFonts w:ascii="Times New Roman" w:hAnsi="Times New Roman"/>
          <w:sz w:val="28"/>
          <w:szCs w:val="28"/>
        </w:rPr>
      </w:pPr>
      <w:r>
        <w:rPr>
          <w:rFonts w:ascii="Times New Roman" w:hAnsi="Times New Roman"/>
          <w:sz w:val="28"/>
          <w:szCs w:val="28"/>
        </w:rPr>
        <w:t>БЛОК-СХЕМА</w:t>
      </w:r>
    </w:p>
    <w:p w:rsidR="008D69ED" w:rsidRPr="00FA11B6" w:rsidRDefault="008D69ED" w:rsidP="00FA11B6">
      <w:pPr>
        <w:spacing w:after="0" w:line="240" w:lineRule="exact"/>
        <w:jc w:val="center"/>
        <w:rPr>
          <w:rFonts w:ascii="Times New Roman" w:hAnsi="Times New Roman"/>
          <w:sz w:val="28"/>
          <w:szCs w:val="28"/>
        </w:rPr>
      </w:pPr>
      <w:r>
        <w:rPr>
          <w:rFonts w:ascii="Times New Roman" w:hAnsi="Times New Roman"/>
          <w:sz w:val="28"/>
          <w:szCs w:val="28"/>
        </w:rPr>
        <w:t xml:space="preserve">предоставления </w:t>
      </w:r>
      <w:r w:rsidR="001469C0">
        <w:rPr>
          <w:rFonts w:ascii="Times New Roman" w:hAnsi="Times New Roman"/>
          <w:sz w:val="28"/>
          <w:szCs w:val="28"/>
        </w:rPr>
        <w:t xml:space="preserve">муниципальной </w:t>
      </w:r>
      <w:r>
        <w:rPr>
          <w:rFonts w:ascii="Times New Roman" w:hAnsi="Times New Roman"/>
          <w:sz w:val="28"/>
          <w:szCs w:val="28"/>
        </w:rPr>
        <w:t>услуги</w:t>
      </w:r>
    </w:p>
    <w:p w:rsidR="004C70CB" w:rsidRDefault="00EC0470" w:rsidP="008E2B6F">
      <w:pPr>
        <w:autoSpaceDE w:val="0"/>
        <w:autoSpaceDN w:val="0"/>
        <w:adjustRightInd w:val="0"/>
        <w:spacing w:after="0" w:line="240" w:lineRule="exact"/>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46976" behindDoc="0" locked="0" layoutInCell="1" allowOverlap="1" wp14:anchorId="33CFE95F" wp14:editId="4A38AC97">
                <wp:simplePos x="0" y="0"/>
                <wp:positionH relativeFrom="column">
                  <wp:posOffset>825500</wp:posOffset>
                </wp:positionH>
                <wp:positionV relativeFrom="paragraph">
                  <wp:posOffset>118746</wp:posOffset>
                </wp:positionV>
                <wp:extent cx="4124325" cy="476250"/>
                <wp:effectExtent l="0" t="0" r="28575" b="1905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476250"/>
                        </a:xfrm>
                        <a:prstGeom prst="rect">
                          <a:avLst/>
                        </a:prstGeom>
                        <a:solidFill>
                          <a:srgbClr val="FFFFFF"/>
                        </a:solidFill>
                        <a:ln w="9525">
                          <a:solidFill>
                            <a:srgbClr val="000000"/>
                          </a:solidFill>
                          <a:miter lim="800000"/>
                          <a:headEnd/>
                          <a:tailEnd/>
                        </a:ln>
                      </wps:spPr>
                      <wps:txbx>
                        <w:txbxContent>
                          <w:p w:rsidR="00F776D5" w:rsidRDefault="00F776D5" w:rsidP="004C70CB">
                            <w:pPr>
                              <w:spacing w:line="240" w:lineRule="auto"/>
                              <w:jc w:val="center"/>
                              <w:rPr>
                                <w:rFonts w:ascii="Times New Roman" w:hAnsi="Times New Roman"/>
                                <w:sz w:val="24"/>
                                <w:szCs w:val="24"/>
                              </w:rPr>
                            </w:pPr>
                            <w:bookmarkStart w:id="0" w:name="Par1"/>
                            <w:bookmarkEnd w:id="0"/>
                            <w:r>
                              <w:rPr>
                                <w:rFonts w:ascii="Times New Roman" w:hAnsi="Times New Roman"/>
                                <w:sz w:val="24"/>
                                <w:szCs w:val="24"/>
                              </w:rPr>
                              <w:t>Информирование и консультирование по вопросам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1" o:spid="_x0000_s1026" style="position:absolute;left:0;text-align:left;margin-left:65pt;margin-top:9.35pt;width:324.75pt;height: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">
                <v:textbox>
                  <w:txbxContent>
                    <w:p w:rsidR="00F776D5" w:rsidRDefault="00F776D5" w:rsidP="004C70CB">
                      <w:pPr>
                        <w:spacing w:line="240" w:lineRule="auto"/>
                        <w:jc w:val="center"/>
                        <w:rPr>
                          <w:rFonts w:ascii="Times New Roman" w:hAnsi="Times New Roman"/>
                          <w:sz w:val="24"/>
                          <w:szCs w:val="24"/>
                        </w:rPr>
                      </w:pPr>
                      <w:bookmarkStart w:id="1" w:name="Par1"/>
                      <w:bookmarkEnd w:id="1"/>
                      <w:r>
                        <w:rPr>
                          <w:rFonts w:ascii="Times New Roman" w:hAnsi="Times New Roman"/>
                          <w:sz w:val="24"/>
                          <w:szCs w:val="24"/>
                        </w:rPr>
                        <w:t>Информирование и консультирование по вопросам предоставления муниципальной услуги</w:t>
                      </w:r>
                    </w:p>
                  </w:txbxContent>
                </v:textbox>
              </v:rect>
            </w:pict>
          </mc:Fallback>
        </mc:AlternateContent>
      </w: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EC0470"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299" distR="114299" simplePos="0" relativeHeight="251645952" behindDoc="0" locked="0" layoutInCell="1" allowOverlap="1" wp14:anchorId="7B41F6D7" wp14:editId="2CA79C14">
                <wp:simplePos x="0" y="0"/>
                <wp:positionH relativeFrom="column">
                  <wp:posOffset>2663190</wp:posOffset>
                </wp:positionH>
                <wp:positionV relativeFrom="paragraph">
                  <wp:posOffset>147320</wp:posOffset>
                </wp:positionV>
                <wp:extent cx="0" cy="180975"/>
                <wp:effectExtent l="76200" t="0" r="76200" b="47625"/>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2" o:spid="_x0000_s1026" type="#_x0000_t32" style="position:absolute;margin-left:209.7pt;margin-top:11.6pt;width:0;height:14.25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">
                <v:stroke endarrow="block"/>
              </v:shape>
            </w:pict>
          </mc:Fallback>
        </mc:AlternateContent>
      </w:r>
    </w:p>
    <w:p w:rsidR="004C70CB" w:rsidRDefault="00EC0470"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299" distR="114299" simplePos="0" relativeHeight="251643904" behindDoc="0" locked="0" layoutInCell="1" allowOverlap="1" wp14:anchorId="351B7C6A" wp14:editId="7A80BD7B">
                <wp:simplePos x="0" y="0"/>
                <wp:positionH relativeFrom="column">
                  <wp:posOffset>5911850</wp:posOffset>
                </wp:positionH>
                <wp:positionV relativeFrom="paragraph">
                  <wp:posOffset>61595</wp:posOffset>
                </wp:positionV>
                <wp:extent cx="0" cy="5543550"/>
                <wp:effectExtent l="0" t="0" r="19050" b="1905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15"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65.5pt,4.85pt" to="465.5pt,4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"/>
            </w:pict>
          </mc:Fallback>
        </mc:AlternateContent>
      </w:r>
      <w:r>
        <w:rPr>
          <w:rFonts w:ascii="Times New Roman" w:hAnsi="Times New Roman"/>
          <w:noProof/>
          <w:color w:val="000000"/>
          <w:sz w:val="28"/>
          <w:szCs w:val="28"/>
        </w:rPr>
        <mc:AlternateContent>
          <mc:Choice Requires="wps">
            <w:drawing>
              <wp:anchor distT="0" distB="0" distL="114299" distR="114299" simplePos="0" relativeHeight="251642880" behindDoc="0" locked="0" layoutInCell="1" allowOverlap="1" wp14:anchorId="37F202C2" wp14:editId="5A6095AE">
                <wp:simplePos x="0" y="0"/>
                <wp:positionH relativeFrom="column">
                  <wp:posOffset>3263265</wp:posOffset>
                </wp:positionH>
                <wp:positionV relativeFrom="paragraph">
                  <wp:posOffset>81280</wp:posOffset>
                </wp:positionV>
                <wp:extent cx="0" cy="94615"/>
                <wp:effectExtent l="0" t="0" r="19050" b="1968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61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43" o:spid="_x0000_s1026" style="position:absolute;flip:y;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6.95pt,6.4pt" to="256.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" strokecolor="#4a7ebb"/>
            </w:pict>
          </mc:Fallback>
        </mc:AlternateContent>
      </w:r>
      <w:r>
        <w:rPr>
          <w:rFonts w:ascii="Times New Roman" w:hAnsi="Times New Roman"/>
          <w:noProof/>
          <w:color w:val="000000"/>
          <w:sz w:val="28"/>
          <w:szCs w:val="28"/>
        </w:rPr>
        <mc:AlternateContent>
          <mc:Choice Requires="wps">
            <w:drawing>
              <wp:anchor distT="4294967295" distB="4294967295" distL="114300" distR="114300" simplePos="0" relativeHeight="251644928" behindDoc="0" locked="0" layoutInCell="1" allowOverlap="1" wp14:anchorId="465B1FCF" wp14:editId="30E01BBF">
                <wp:simplePos x="0" y="0"/>
                <wp:positionH relativeFrom="column">
                  <wp:posOffset>3263900</wp:posOffset>
                </wp:positionH>
                <wp:positionV relativeFrom="paragraph">
                  <wp:posOffset>60960</wp:posOffset>
                </wp:positionV>
                <wp:extent cx="2647950" cy="0"/>
                <wp:effectExtent l="0" t="0" r="19050" b="190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13"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7pt,4.8pt" to="46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"/>
            </w:pict>
          </mc:Fallback>
        </mc:AlternateContent>
      </w:r>
    </w:p>
    <w:p w:rsidR="004C70CB" w:rsidRDefault="00EC0470"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48000" behindDoc="0" locked="0" layoutInCell="1" allowOverlap="1" wp14:anchorId="2095362C" wp14:editId="174BE9EA">
                <wp:simplePos x="0" y="0"/>
                <wp:positionH relativeFrom="column">
                  <wp:posOffset>25400</wp:posOffset>
                </wp:positionH>
                <wp:positionV relativeFrom="paragraph">
                  <wp:posOffset>23495</wp:posOffset>
                </wp:positionV>
                <wp:extent cx="4581525" cy="1285875"/>
                <wp:effectExtent l="0" t="0" r="28575" b="2857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1285875"/>
                        </a:xfrm>
                        <a:prstGeom prst="rect">
                          <a:avLst/>
                        </a:prstGeom>
                        <a:solidFill>
                          <a:srgbClr val="FFFFFF"/>
                        </a:solidFill>
                        <a:ln w="9525">
                          <a:solidFill>
                            <a:srgbClr val="000000"/>
                          </a:solidFill>
                          <a:miter lim="800000"/>
                          <a:headEnd/>
                          <a:tailEnd/>
                        </a:ln>
                      </wps:spPr>
                      <wps:txbx>
                        <w:txbxContent>
                          <w:p w:rsidR="00F776D5" w:rsidRPr="00EC0470" w:rsidRDefault="00F776D5" w:rsidP="004C70CB">
                            <w:pPr>
                              <w:spacing w:line="240" w:lineRule="auto"/>
                              <w:jc w:val="center"/>
                              <w:rPr>
                                <w:rFonts w:ascii="Times New Roman" w:hAnsi="Times New Roman"/>
                                <w:sz w:val="24"/>
                                <w:szCs w:val="24"/>
                              </w:rPr>
                            </w:pPr>
                            <w:r>
                              <w:rPr>
                                <w:rFonts w:ascii="Times New Roman" w:eastAsia="Times New Roman" w:hAnsi="Times New Roman" w:cs="Times New Roman"/>
                                <w:sz w:val="24"/>
                                <w:szCs w:val="24"/>
                              </w:rPr>
                              <w:t>П</w:t>
                            </w:r>
                            <w:r w:rsidRPr="00EC0470">
                              <w:rPr>
                                <w:rFonts w:ascii="Times New Roman" w:eastAsia="Times New Roman" w:hAnsi="Times New Roman" w:cs="Times New Roman"/>
                                <w:sz w:val="24"/>
                                <w:szCs w:val="24"/>
                              </w:rPr>
                              <w:t>рием и регистрация заявления о предоставлении муниципальной услуги и документов, необходимых для предоставления муниципальной услуги, подготовка и выдача уведомления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0" o:spid="_x0000_s1027" style="position:absolute;left:0;text-align:left;margin-left:2pt;margin-top:1.85pt;width:360.75pt;height:10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">
                <v:textbox>
                  <w:txbxContent>
                    <w:p w:rsidR="00F776D5" w:rsidRPr="00EC0470" w:rsidRDefault="00F776D5" w:rsidP="004C70CB">
                      <w:pPr>
                        <w:spacing w:line="240" w:lineRule="auto"/>
                        <w:jc w:val="center"/>
                        <w:rPr>
                          <w:rFonts w:ascii="Times New Roman" w:hAnsi="Times New Roman"/>
                          <w:sz w:val="24"/>
                          <w:szCs w:val="24"/>
                        </w:rPr>
                      </w:pPr>
                      <w:r>
                        <w:rPr>
                          <w:rFonts w:ascii="Times New Roman" w:eastAsia="Times New Roman" w:hAnsi="Times New Roman" w:cs="Times New Roman"/>
                          <w:sz w:val="24"/>
                          <w:szCs w:val="24"/>
                        </w:rPr>
                        <w:t>П</w:t>
                      </w:r>
                      <w:r w:rsidRPr="00EC0470">
                        <w:rPr>
                          <w:rFonts w:ascii="Times New Roman" w:eastAsia="Times New Roman" w:hAnsi="Times New Roman" w:cs="Times New Roman"/>
                          <w:sz w:val="24"/>
                          <w:szCs w:val="24"/>
                        </w:rPr>
                        <w:t>рием и регистрация заявления о предоставлении муниципальной услуги и документов, необходимых для предоставления муниципальной услуги, подготовка и выдача уведомления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w:t>
                      </w:r>
                    </w:p>
                  </w:txbxContent>
                </v:textbox>
              </v:rect>
            </w:pict>
          </mc:Fallback>
        </mc:AlternateContent>
      </w:r>
    </w:p>
    <w:p w:rsidR="004C70CB" w:rsidRDefault="0002495C"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49024" behindDoc="0" locked="0" layoutInCell="1" allowOverlap="1" wp14:anchorId="565964C3" wp14:editId="3E7B73DE">
                <wp:simplePos x="0" y="0"/>
                <wp:positionH relativeFrom="column">
                  <wp:posOffset>4721225</wp:posOffset>
                </wp:positionH>
                <wp:positionV relativeFrom="paragraph">
                  <wp:posOffset>42545</wp:posOffset>
                </wp:positionV>
                <wp:extent cx="1133475" cy="790575"/>
                <wp:effectExtent l="0" t="0" r="28575" b="2857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90575"/>
                        </a:xfrm>
                        <a:prstGeom prst="rect">
                          <a:avLst/>
                        </a:prstGeom>
                        <a:solidFill>
                          <a:srgbClr val="FFFFFF"/>
                        </a:solidFill>
                        <a:ln w="9525">
                          <a:solidFill>
                            <a:srgbClr val="000000"/>
                          </a:solidFill>
                          <a:miter lim="800000"/>
                          <a:headEnd/>
                          <a:tailEnd/>
                        </a:ln>
                      </wps:spPr>
                      <wps:txbx>
                        <w:txbxContent>
                          <w:p w:rsidR="00F776D5" w:rsidRDefault="00F776D5" w:rsidP="004C70CB">
                            <w:pPr>
                              <w:spacing w:line="240" w:lineRule="auto"/>
                              <w:jc w:val="center"/>
                              <w:rPr>
                                <w:rFonts w:ascii="Times New Roman" w:hAnsi="Times New Roman"/>
                                <w:sz w:val="24"/>
                                <w:szCs w:val="24"/>
                              </w:rPr>
                            </w:pPr>
                            <w:r>
                              <w:rPr>
                                <w:rFonts w:ascii="Times New Roman" w:hAnsi="Times New Roman"/>
                                <w:sz w:val="24"/>
                                <w:szCs w:val="24"/>
                              </w:rPr>
                              <w:t>Подача заявления в электронном виде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9" o:spid="_x0000_s1028" style="position:absolute;left:0;text-align:left;margin-left:371.75pt;margin-top:3.35pt;width:89.25pt;height:6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">
                <v:textbox>
                  <w:txbxContent>
                    <w:p w:rsidR="00F776D5" w:rsidRDefault="00F776D5" w:rsidP="004C70CB">
                      <w:pPr>
                        <w:spacing w:line="240" w:lineRule="auto"/>
                        <w:jc w:val="center"/>
                        <w:rPr>
                          <w:rFonts w:ascii="Times New Roman" w:hAnsi="Times New Roman"/>
                          <w:sz w:val="24"/>
                          <w:szCs w:val="24"/>
                        </w:rPr>
                      </w:pPr>
                      <w:r>
                        <w:rPr>
                          <w:rFonts w:ascii="Times New Roman" w:hAnsi="Times New Roman"/>
                          <w:sz w:val="24"/>
                          <w:szCs w:val="24"/>
                        </w:rPr>
                        <w:t>Подача заявления в электронном виде</w:t>
                      </w:r>
                    </w:p>
                  </w:txbxContent>
                </v:textbox>
              </v:rect>
            </w:pict>
          </mc:Fallback>
        </mc:AlternateContent>
      </w: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02495C"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4294967295" distB="4294967295" distL="114300" distR="114300" simplePos="0" relativeHeight="251653120" behindDoc="0" locked="0" layoutInCell="1" allowOverlap="1" wp14:anchorId="2118DC20" wp14:editId="51C16E3F">
                <wp:simplePos x="0" y="0"/>
                <wp:positionH relativeFrom="column">
                  <wp:posOffset>4606925</wp:posOffset>
                </wp:positionH>
                <wp:positionV relativeFrom="paragraph">
                  <wp:posOffset>109220</wp:posOffset>
                </wp:positionV>
                <wp:extent cx="105410" cy="0"/>
                <wp:effectExtent l="38100" t="76200" r="27940" b="9525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5" o:spid="_x0000_s1026" type="#_x0000_t32" style="position:absolute;margin-left:362.75pt;margin-top:8.6pt;width:8.3pt;height:0;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">
                <v:stroke endarrow="block"/>
              </v:shape>
            </w:pict>
          </mc:Fallback>
        </mc:AlternateContent>
      </w: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EC0470"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299" distR="114299" simplePos="0" relativeHeight="251675648" behindDoc="0" locked="0" layoutInCell="1" allowOverlap="1" wp14:anchorId="04AF50B0" wp14:editId="54B735B2">
                <wp:simplePos x="0" y="0"/>
                <wp:positionH relativeFrom="column">
                  <wp:posOffset>2578100</wp:posOffset>
                </wp:positionH>
                <wp:positionV relativeFrom="paragraph">
                  <wp:posOffset>90170</wp:posOffset>
                </wp:positionV>
                <wp:extent cx="9525" cy="190500"/>
                <wp:effectExtent l="76200" t="0" r="6667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8" o:spid="_x0000_s1026" type="#_x0000_t32" style="position:absolute;margin-left:203pt;margin-top:7.1pt;width:.75pt;height:15pt;flip:x;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">
                <v:stroke endarrow="block"/>
              </v:shape>
            </w:pict>
          </mc:Fallback>
        </mc:AlternateContent>
      </w:r>
    </w:p>
    <w:p w:rsidR="004C70CB" w:rsidRDefault="00EC0470"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2096" behindDoc="0" locked="0" layoutInCell="1" allowOverlap="1" wp14:anchorId="1393CBA1" wp14:editId="27F78A6D">
                <wp:simplePos x="0" y="0"/>
                <wp:positionH relativeFrom="column">
                  <wp:posOffset>25400</wp:posOffset>
                </wp:positionH>
                <wp:positionV relativeFrom="paragraph">
                  <wp:posOffset>128270</wp:posOffset>
                </wp:positionV>
                <wp:extent cx="5829300" cy="466725"/>
                <wp:effectExtent l="0" t="0" r="19050" b="2857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66725"/>
                        </a:xfrm>
                        <a:prstGeom prst="rect">
                          <a:avLst/>
                        </a:prstGeom>
                        <a:solidFill>
                          <a:srgbClr val="FFFFFF"/>
                        </a:solidFill>
                        <a:ln w="9525">
                          <a:solidFill>
                            <a:srgbClr val="000000"/>
                          </a:solidFill>
                          <a:miter lim="800000"/>
                          <a:headEnd/>
                          <a:tailEnd/>
                        </a:ln>
                      </wps:spPr>
                      <wps:txbx>
                        <w:txbxContent>
                          <w:p w:rsidR="00F776D5" w:rsidRDefault="00F776D5" w:rsidP="004C70CB">
                            <w:pPr>
                              <w:spacing w:line="240" w:lineRule="auto"/>
                              <w:jc w:val="center"/>
                              <w:rPr>
                                <w:rFonts w:ascii="Times New Roman" w:hAnsi="Times New Roman"/>
                                <w:sz w:val="24"/>
                                <w:szCs w:val="24"/>
                              </w:rPr>
                            </w:pPr>
                            <w:r>
                              <w:rPr>
                                <w:rFonts w:ascii="Times New Roman" w:hAnsi="Times New Roman"/>
                                <w:sz w:val="24"/>
                                <w:szCs w:val="24"/>
                              </w:rPr>
                              <w:t>К</w:t>
                            </w:r>
                            <w:r w:rsidRPr="008E2B6F">
                              <w:rPr>
                                <w:rFonts w:ascii="Times New Roman" w:hAnsi="Times New Roman"/>
                                <w:sz w:val="24"/>
                                <w:szCs w:val="24"/>
                              </w:rPr>
                              <w:t xml:space="preserve">омплектование документов при предоставлении муниципальной услуги в рамках межведомственного </w:t>
                            </w:r>
                            <w:r>
                              <w:rPr>
                                <w:rFonts w:ascii="Times New Roman" w:hAnsi="Times New Roman"/>
                                <w:sz w:val="24"/>
                                <w:szCs w:val="24"/>
                              </w:rPr>
                              <w:t xml:space="preserve">информационного </w:t>
                            </w:r>
                            <w:r w:rsidRPr="008E2B6F">
                              <w:rPr>
                                <w:rFonts w:ascii="Times New Roman" w:hAnsi="Times New Roman"/>
                                <w:sz w:val="24"/>
                                <w:szCs w:val="24"/>
                              </w:rPr>
                              <w:t>взаимодействия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106" o:spid="_x0000_s1029" style="position:absolute;left:0;text-align:left;margin-left:2pt;margin-top:10.1pt;width:459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">
                <v:textbox>
                  <w:txbxContent>
                    <w:p w:rsidR="00F776D5" w:rsidRDefault="00F776D5" w:rsidP="004C70CB">
                      <w:pPr>
                        <w:spacing w:line="240" w:lineRule="auto"/>
                        <w:jc w:val="center"/>
                        <w:rPr>
                          <w:rFonts w:ascii="Times New Roman" w:hAnsi="Times New Roman"/>
                          <w:sz w:val="24"/>
                          <w:szCs w:val="24"/>
                        </w:rPr>
                      </w:pPr>
                      <w:r>
                        <w:rPr>
                          <w:rFonts w:ascii="Times New Roman" w:hAnsi="Times New Roman"/>
                          <w:sz w:val="24"/>
                          <w:szCs w:val="24"/>
                        </w:rPr>
                        <w:t>К</w:t>
                      </w:r>
                      <w:r w:rsidRPr="008E2B6F">
                        <w:rPr>
                          <w:rFonts w:ascii="Times New Roman" w:hAnsi="Times New Roman"/>
                          <w:sz w:val="24"/>
                          <w:szCs w:val="24"/>
                        </w:rPr>
                        <w:t xml:space="preserve">омплектование документов при предоставлении муниципальной услуги в рамках межведомственного </w:t>
                      </w:r>
                      <w:r>
                        <w:rPr>
                          <w:rFonts w:ascii="Times New Roman" w:hAnsi="Times New Roman"/>
                          <w:sz w:val="24"/>
                          <w:szCs w:val="24"/>
                        </w:rPr>
                        <w:t xml:space="preserve">информационного </w:t>
                      </w:r>
                      <w:r w:rsidRPr="008E2B6F">
                        <w:rPr>
                          <w:rFonts w:ascii="Times New Roman" w:hAnsi="Times New Roman"/>
                          <w:sz w:val="24"/>
                          <w:szCs w:val="24"/>
                        </w:rPr>
                        <w:t>взаимодействия</w:t>
                      </w:r>
                    </w:p>
                  </w:txbxContent>
                </v:textbox>
              </v:rect>
            </w:pict>
          </mc:Fallback>
        </mc:AlternateContent>
      </w: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EC0470"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299" distR="114299" simplePos="0" relativeHeight="251663360" behindDoc="0" locked="0" layoutInCell="1" allowOverlap="1" wp14:anchorId="5E862E25" wp14:editId="5CA52445">
                <wp:simplePos x="0" y="0"/>
                <wp:positionH relativeFrom="column">
                  <wp:posOffset>2578100</wp:posOffset>
                </wp:positionH>
                <wp:positionV relativeFrom="paragraph">
                  <wp:posOffset>147320</wp:posOffset>
                </wp:positionV>
                <wp:extent cx="0" cy="180975"/>
                <wp:effectExtent l="76200" t="0" r="76200"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 o:spid="_x0000_s1026" type="#_x0000_t32" style="position:absolute;margin-left:203pt;margin-top:11.6pt;width:0;height:14.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">
                <v:stroke endarrow="block"/>
              </v:shape>
            </w:pict>
          </mc:Fallback>
        </mc:AlternateContent>
      </w: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3F1A8E"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1312" behindDoc="0" locked="0" layoutInCell="1" allowOverlap="1" wp14:anchorId="466D5B4F" wp14:editId="6C54C348">
                <wp:simplePos x="0" y="0"/>
                <wp:positionH relativeFrom="column">
                  <wp:posOffset>25400</wp:posOffset>
                </wp:positionH>
                <wp:positionV relativeFrom="paragraph">
                  <wp:posOffset>23495</wp:posOffset>
                </wp:positionV>
                <wp:extent cx="5829300" cy="11715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71575"/>
                        </a:xfrm>
                        <a:prstGeom prst="rect">
                          <a:avLst/>
                        </a:prstGeom>
                        <a:solidFill>
                          <a:srgbClr val="FFFFFF"/>
                        </a:solidFill>
                        <a:ln w="9525">
                          <a:solidFill>
                            <a:srgbClr val="000000"/>
                          </a:solidFill>
                          <a:miter lim="800000"/>
                          <a:headEnd/>
                          <a:tailEnd/>
                        </a:ln>
                      </wps:spPr>
                      <wps:txbx>
                        <w:txbxContent>
                          <w:p w:rsidR="00F776D5" w:rsidRPr="004C70CB" w:rsidRDefault="00F776D5" w:rsidP="00807CF3">
                            <w:pPr>
                              <w:autoSpaceDE w:val="0"/>
                              <w:autoSpaceDN w:val="0"/>
                              <w:adjustRightInd w:val="0"/>
                              <w:spacing w:line="240" w:lineRule="auto"/>
                              <w:jc w:val="center"/>
                              <w:rPr>
                                <w:sz w:val="24"/>
                                <w:szCs w:val="24"/>
                              </w:rPr>
                            </w:pPr>
                            <w:r w:rsidRPr="00BC5E3B">
                              <w:rPr>
                                <w:rFonts w:ascii="Times New Roman" w:eastAsia="Calibri" w:hAnsi="Times New Roman" w:cs="Times New Roman"/>
                                <w:sz w:val="24"/>
                                <w:szCs w:val="24"/>
                              </w:rPr>
                              <w:t>Подготовка и проведение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Calibri" w:hAnsi="Times New Roman" w:cs="Times New Roman"/>
                                <w:sz w:val="24"/>
                                <w:szCs w:val="24"/>
                              </w:rPr>
                              <w:t>,</w:t>
                            </w:r>
                            <w:r w:rsidRPr="00807CF3">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8E2B6F">
                              <w:rPr>
                                <w:rFonts w:ascii="Times New Roman" w:eastAsia="Calibri" w:hAnsi="Times New Roman" w:cs="Times New Roman"/>
                                <w:sz w:val="24"/>
                                <w:szCs w:val="24"/>
                              </w:rPr>
                              <w:t>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776D5" w:rsidRPr="004C70CB" w:rsidRDefault="00F776D5" w:rsidP="00216271">
                            <w:pPr>
                              <w:autoSpaceDE w:val="0"/>
                              <w:autoSpaceDN w:val="0"/>
                              <w:adjustRightInd w:val="0"/>
                              <w:spacing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0" style="position:absolute;left:0;text-align:left;margin-left:2pt;margin-top:1.85pt;width:459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">
                <v:textbox>
                  <w:txbxContent>
                    <w:p w:rsidR="00F776D5" w:rsidRPr="004C70CB" w:rsidRDefault="00F776D5" w:rsidP="00807CF3">
                      <w:pPr>
                        <w:autoSpaceDE w:val="0"/>
                        <w:autoSpaceDN w:val="0"/>
                        <w:adjustRightInd w:val="0"/>
                        <w:spacing w:line="240" w:lineRule="auto"/>
                        <w:jc w:val="center"/>
                        <w:rPr>
                          <w:sz w:val="24"/>
                          <w:szCs w:val="24"/>
                        </w:rPr>
                      </w:pPr>
                      <w:r w:rsidRPr="00BC5E3B">
                        <w:rPr>
                          <w:rFonts w:ascii="Times New Roman" w:eastAsia="Calibri" w:hAnsi="Times New Roman" w:cs="Times New Roman"/>
                          <w:sz w:val="24"/>
                          <w:szCs w:val="24"/>
                        </w:rPr>
                        <w:t>Подготовка и проведение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Calibri" w:hAnsi="Times New Roman" w:cs="Times New Roman"/>
                          <w:sz w:val="24"/>
                          <w:szCs w:val="24"/>
                        </w:rPr>
                        <w:t>,</w:t>
                      </w:r>
                      <w:r w:rsidRPr="00807CF3">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8E2B6F">
                        <w:rPr>
                          <w:rFonts w:ascii="Times New Roman" w:eastAsia="Calibri" w:hAnsi="Times New Roman" w:cs="Times New Roman"/>
                          <w:sz w:val="24"/>
                          <w:szCs w:val="24"/>
                        </w:rPr>
                        <w:t>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776D5" w:rsidRPr="004C70CB" w:rsidRDefault="00F776D5" w:rsidP="00216271">
                      <w:pPr>
                        <w:autoSpaceDE w:val="0"/>
                        <w:autoSpaceDN w:val="0"/>
                        <w:adjustRightInd w:val="0"/>
                        <w:spacing w:line="240" w:lineRule="auto"/>
                        <w:jc w:val="center"/>
                        <w:rPr>
                          <w:sz w:val="24"/>
                          <w:szCs w:val="24"/>
                        </w:rPr>
                      </w:pPr>
                    </w:p>
                  </w:txbxContent>
                </v:textbox>
              </v:rect>
            </w:pict>
          </mc:Fallback>
        </mc:AlternateContent>
      </w: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02495C"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4294967295" distB="4294967295" distL="114300" distR="114300" simplePos="0" relativeHeight="251651072" behindDoc="0" locked="0" layoutInCell="1" allowOverlap="1" wp14:anchorId="0AD49C58" wp14:editId="197E80C3">
                <wp:simplePos x="0" y="0"/>
                <wp:positionH relativeFrom="column">
                  <wp:posOffset>4997450</wp:posOffset>
                </wp:positionH>
                <wp:positionV relativeFrom="paragraph">
                  <wp:posOffset>52069</wp:posOffset>
                </wp:positionV>
                <wp:extent cx="161925" cy="0"/>
                <wp:effectExtent l="38100" t="76200" r="0" b="952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7" o:spid="_x0000_s1026" type="#_x0000_t32" style="position:absolute;margin-left:393.5pt;margin-top:4.1pt;width:12.75pt;height:0;flip:x;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">
                <v:stroke endarrow="block"/>
              </v:shape>
            </w:pict>
          </mc:Fallback>
        </mc:AlternateContent>
      </w: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B02323"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299" distR="114299" simplePos="0" relativeHeight="251665408" behindDoc="0" locked="0" layoutInCell="1" allowOverlap="1" wp14:anchorId="251E7370" wp14:editId="1C3F44D0">
                <wp:simplePos x="0" y="0"/>
                <wp:positionH relativeFrom="column">
                  <wp:posOffset>2559050</wp:posOffset>
                </wp:positionH>
                <wp:positionV relativeFrom="paragraph">
                  <wp:posOffset>128270</wp:posOffset>
                </wp:positionV>
                <wp:extent cx="0" cy="228600"/>
                <wp:effectExtent l="76200" t="0" r="5715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201.5pt;margin-top:10.1pt;width:0;height:18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w9YQIAAHU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">
                <v:stroke endarrow="block"/>
              </v:shape>
            </w:pict>
          </mc:Fallback>
        </mc:AlternateContent>
      </w: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3F1A8E"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5168" behindDoc="0" locked="0" layoutInCell="1" allowOverlap="1" wp14:anchorId="423FB116" wp14:editId="20796472">
                <wp:simplePos x="0" y="0"/>
                <wp:positionH relativeFrom="column">
                  <wp:posOffset>25400</wp:posOffset>
                </wp:positionH>
                <wp:positionV relativeFrom="paragraph">
                  <wp:posOffset>52070</wp:posOffset>
                </wp:positionV>
                <wp:extent cx="5829300" cy="1133475"/>
                <wp:effectExtent l="0" t="0" r="19050" b="28575"/>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33475"/>
                        </a:xfrm>
                        <a:prstGeom prst="rect">
                          <a:avLst/>
                        </a:prstGeom>
                        <a:solidFill>
                          <a:srgbClr val="FFFFFF"/>
                        </a:solidFill>
                        <a:ln w="9525">
                          <a:solidFill>
                            <a:srgbClr val="000000"/>
                          </a:solidFill>
                          <a:miter lim="800000"/>
                          <a:headEnd/>
                          <a:tailEnd/>
                        </a:ln>
                      </wps:spPr>
                      <wps:txbx>
                        <w:txbxContent>
                          <w:p w:rsidR="00F776D5" w:rsidRDefault="00F776D5" w:rsidP="008E2B6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w:t>
                            </w:r>
                            <w:r w:rsidRPr="008E2B6F">
                              <w:rPr>
                                <w:rFonts w:ascii="Times New Roman" w:hAnsi="Times New Roman"/>
                                <w:bCs/>
                                <w:sz w:val="24"/>
                                <w:szCs w:val="24"/>
                              </w:rPr>
                              <w:t>одготовка, визирование и подписание постановления администрации</w:t>
                            </w:r>
                          </w:p>
                          <w:p w:rsidR="00F776D5" w:rsidRPr="00AB722E" w:rsidRDefault="00F776D5" w:rsidP="00AB722E">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 города Ставрополя </w:t>
                            </w:r>
                            <w:r w:rsidRPr="008E2B6F">
                              <w:rPr>
                                <w:rFonts w:ascii="Times New Roman" w:hAnsi="Times New Roman"/>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w:t>
                            </w:r>
                            <w:r>
                              <w:rPr>
                                <w:rFonts w:ascii="Times New Roman" w:hAnsi="Times New Roman"/>
                                <w:bCs/>
                                <w:sz w:val="24"/>
                                <w:szCs w:val="24"/>
                              </w:rPr>
                              <w:t>ства, постановления администрации</w:t>
                            </w:r>
                            <w:r w:rsidRPr="00AB722E">
                              <w:rPr>
                                <w:rFonts w:ascii="Times New Roman" w:hAnsi="Times New Roman"/>
                                <w:bCs/>
                                <w:sz w:val="24"/>
                                <w:szCs w:val="24"/>
                              </w:rPr>
                              <w:t xml:space="preserve"> города Ставрополя</w:t>
                            </w:r>
                            <w:r>
                              <w:rPr>
                                <w:rFonts w:ascii="Times New Roman" w:hAnsi="Times New Roman"/>
                                <w:bCs/>
                                <w:sz w:val="24"/>
                                <w:szCs w:val="24"/>
                              </w:rPr>
                              <w:t xml:space="preserve"> </w:t>
                            </w:r>
                            <w:r w:rsidRPr="008E2B6F">
                              <w:rPr>
                                <w:rFonts w:ascii="Times New Roman" w:hAnsi="Times New Roman"/>
                                <w:bCs/>
                                <w:sz w:val="24"/>
                                <w:szCs w:val="24"/>
                              </w:rPr>
                              <w:t>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3" o:spid="_x0000_s1031" style="position:absolute;left:0;text-align:left;margin-left:2pt;margin-top:4.1pt;width:459pt;height:8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">
                <v:textbox>
                  <w:txbxContent>
                    <w:p w:rsidR="00F776D5" w:rsidRDefault="00F776D5" w:rsidP="008E2B6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w:t>
                      </w:r>
                      <w:r w:rsidRPr="008E2B6F">
                        <w:rPr>
                          <w:rFonts w:ascii="Times New Roman" w:hAnsi="Times New Roman"/>
                          <w:bCs/>
                          <w:sz w:val="24"/>
                          <w:szCs w:val="24"/>
                        </w:rPr>
                        <w:t>одготовка, визирование и подписание постановления администрации</w:t>
                      </w:r>
                    </w:p>
                    <w:p w:rsidR="00F776D5" w:rsidRPr="00AB722E" w:rsidRDefault="00F776D5" w:rsidP="00AB722E">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 города Ставрополя </w:t>
                      </w:r>
                      <w:r w:rsidRPr="008E2B6F">
                        <w:rPr>
                          <w:rFonts w:ascii="Times New Roman" w:hAnsi="Times New Roman"/>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w:t>
                      </w:r>
                      <w:r>
                        <w:rPr>
                          <w:rFonts w:ascii="Times New Roman" w:hAnsi="Times New Roman"/>
                          <w:bCs/>
                          <w:sz w:val="24"/>
                          <w:szCs w:val="24"/>
                        </w:rPr>
                        <w:t>ства, постановления администрации</w:t>
                      </w:r>
                      <w:r w:rsidRPr="00AB722E">
                        <w:rPr>
                          <w:rFonts w:ascii="Times New Roman" w:hAnsi="Times New Roman"/>
                          <w:bCs/>
                          <w:sz w:val="24"/>
                          <w:szCs w:val="24"/>
                        </w:rPr>
                        <w:t xml:space="preserve"> города Ставрополя</w:t>
                      </w:r>
                      <w:r>
                        <w:rPr>
                          <w:rFonts w:ascii="Times New Roman" w:hAnsi="Times New Roman"/>
                          <w:bCs/>
                          <w:sz w:val="24"/>
                          <w:szCs w:val="24"/>
                        </w:rPr>
                        <w:t xml:space="preserve"> </w:t>
                      </w:r>
                      <w:r w:rsidRPr="008E2B6F">
                        <w:rPr>
                          <w:rFonts w:ascii="Times New Roman" w:hAnsi="Times New Roman"/>
                          <w:bCs/>
                          <w:sz w:val="24"/>
                          <w:szCs w:val="24"/>
                        </w:rPr>
                        <w:t>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xbxContent>
                </v:textbox>
              </v:rect>
            </w:pict>
          </mc:Fallback>
        </mc:AlternateContent>
      </w: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B02323"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299" distR="114299" simplePos="0" relativeHeight="251673600" behindDoc="0" locked="0" layoutInCell="1" allowOverlap="1" wp14:anchorId="6C0F3FE1" wp14:editId="20128C1B">
                <wp:simplePos x="0" y="0"/>
                <wp:positionH relativeFrom="column">
                  <wp:posOffset>2615565</wp:posOffset>
                </wp:positionH>
                <wp:positionV relativeFrom="paragraph">
                  <wp:posOffset>147320</wp:posOffset>
                </wp:positionV>
                <wp:extent cx="0" cy="18097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7" o:spid="_x0000_s1026" type="#_x0000_t32" style="position:absolute;margin-left:205.95pt;margin-top:11.6pt;width:0;height:14.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">
                <v:stroke endarrow="block"/>
              </v:shape>
            </w:pict>
          </mc:Fallback>
        </mc:AlternateContent>
      </w: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C242A9"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7456" behindDoc="0" locked="0" layoutInCell="1" allowOverlap="1" wp14:anchorId="0295BAE8" wp14:editId="45301A9E">
                <wp:simplePos x="0" y="0"/>
                <wp:positionH relativeFrom="column">
                  <wp:posOffset>25400</wp:posOffset>
                </wp:positionH>
                <wp:positionV relativeFrom="paragraph">
                  <wp:posOffset>23495</wp:posOffset>
                </wp:positionV>
                <wp:extent cx="5829300" cy="2762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29300" cy="276225"/>
                        </a:xfrm>
                        <a:prstGeom prst="rect">
                          <a:avLst/>
                        </a:prstGeom>
                        <a:solidFill>
                          <a:srgbClr val="FFFFFF"/>
                        </a:solidFill>
                        <a:ln w="9525">
                          <a:solidFill>
                            <a:srgbClr val="000000"/>
                          </a:solidFill>
                          <a:miter lim="800000"/>
                          <a:headEnd/>
                          <a:tailEnd/>
                        </a:ln>
                      </wps:spPr>
                      <wps:txbx>
                        <w:txbxContent>
                          <w:p w:rsidR="00F776D5" w:rsidRDefault="00F776D5" w:rsidP="008E2B6F">
                            <w:pPr>
                              <w:spacing w:line="240" w:lineRule="auto"/>
                              <w:jc w:val="center"/>
                              <w:rPr>
                                <w:rFonts w:ascii="Times New Roman" w:hAnsi="Times New Roman"/>
                                <w:sz w:val="24"/>
                                <w:szCs w:val="24"/>
                              </w:rPr>
                            </w:pPr>
                            <w:r>
                              <w:rPr>
                                <w:rFonts w:ascii="Times New Roman" w:hAnsi="Times New Roman"/>
                                <w:sz w:val="24"/>
                                <w:szCs w:val="24"/>
                              </w:rPr>
                              <w:t>В</w:t>
                            </w:r>
                            <w:r w:rsidRPr="008E2B6F">
                              <w:rPr>
                                <w:rFonts w:ascii="Times New Roman" w:hAnsi="Times New Roman"/>
                                <w:sz w:val="24"/>
                                <w:szCs w:val="24"/>
                              </w:rPr>
                              <w:t>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2" style="position:absolute;left:0;text-align:left;margin-left:2pt;margin-top:1.85pt;width:459pt;height:21.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">
                <v:textbox>
                  <w:txbxContent>
                    <w:p w:rsidR="00F776D5" w:rsidRDefault="00F776D5" w:rsidP="008E2B6F">
                      <w:pPr>
                        <w:spacing w:line="240" w:lineRule="auto"/>
                        <w:jc w:val="center"/>
                        <w:rPr>
                          <w:rFonts w:ascii="Times New Roman" w:hAnsi="Times New Roman"/>
                          <w:sz w:val="24"/>
                          <w:szCs w:val="24"/>
                        </w:rPr>
                      </w:pPr>
                      <w:r>
                        <w:rPr>
                          <w:rFonts w:ascii="Times New Roman" w:hAnsi="Times New Roman"/>
                          <w:sz w:val="24"/>
                          <w:szCs w:val="24"/>
                        </w:rPr>
                        <w:t>В</w:t>
                      </w:r>
                      <w:r w:rsidRPr="008E2B6F">
                        <w:rPr>
                          <w:rFonts w:ascii="Times New Roman" w:hAnsi="Times New Roman"/>
                          <w:sz w:val="24"/>
                          <w:szCs w:val="24"/>
                        </w:rPr>
                        <w:t>ыдача заявителю результата предоставления муниципальной услуги</w:t>
                      </w:r>
                    </w:p>
                  </w:txbxContent>
                </v:textbox>
              </v:rect>
            </w:pict>
          </mc:Fallback>
        </mc:AlternateContent>
      </w:r>
    </w:p>
    <w:p w:rsidR="004C70CB" w:rsidRDefault="00B02323"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299" distR="114299" simplePos="0" relativeHeight="251657216" behindDoc="0" locked="0" layoutInCell="1" allowOverlap="1" wp14:anchorId="6179EC0D" wp14:editId="1D619899">
                <wp:simplePos x="0" y="0"/>
                <wp:positionH relativeFrom="column">
                  <wp:posOffset>2606675</wp:posOffset>
                </wp:positionH>
                <wp:positionV relativeFrom="paragraph">
                  <wp:posOffset>147320</wp:posOffset>
                </wp:positionV>
                <wp:extent cx="0" cy="208280"/>
                <wp:effectExtent l="76200" t="0" r="57150" b="5842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0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5.25pt,11.6pt" to="205.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">
                <v:stroke endarrow="block"/>
              </v:line>
            </w:pict>
          </mc:Fallback>
        </mc:AlternateContent>
      </w:r>
    </w:p>
    <w:p w:rsidR="004C70CB" w:rsidRDefault="004C70CB" w:rsidP="00CF094B">
      <w:pPr>
        <w:autoSpaceDE w:val="0"/>
        <w:autoSpaceDN w:val="0"/>
        <w:adjustRightInd w:val="0"/>
        <w:spacing w:after="0" w:line="240" w:lineRule="exact"/>
        <w:ind w:left="4111"/>
        <w:jc w:val="both"/>
        <w:rPr>
          <w:rFonts w:ascii="Times New Roman" w:hAnsi="Times New Roman"/>
          <w:color w:val="000000"/>
          <w:sz w:val="28"/>
          <w:szCs w:val="28"/>
        </w:rPr>
      </w:pPr>
    </w:p>
    <w:p w:rsidR="004C70CB" w:rsidRDefault="003F1A8E"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8240" behindDoc="0" locked="0" layoutInCell="1" allowOverlap="1" wp14:anchorId="4427F24F" wp14:editId="4B879A8A">
                <wp:simplePos x="0" y="0"/>
                <wp:positionH relativeFrom="column">
                  <wp:posOffset>1939925</wp:posOffset>
                </wp:positionH>
                <wp:positionV relativeFrom="paragraph">
                  <wp:posOffset>50800</wp:posOffset>
                </wp:positionV>
                <wp:extent cx="1438275" cy="247650"/>
                <wp:effectExtent l="0" t="0" r="28575" b="1905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8275" cy="247650"/>
                        </a:xfrm>
                        <a:prstGeom prst="rect">
                          <a:avLst/>
                        </a:prstGeom>
                        <a:solidFill>
                          <a:srgbClr val="FFFFFF"/>
                        </a:solidFill>
                        <a:ln w="9525">
                          <a:solidFill>
                            <a:srgbClr val="000000"/>
                          </a:solidFill>
                          <a:miter lim="800000"/>
                          <a:headEnd/>
                          <a:tailEnd/>
                        </a:ln>
                      </wps:spPr>
                      <wps:txbx>
                        <w:txbxContent>
                          <w:p w:rsidR="00F776D5" w:rsidRDefault="00F776D5" w:rsidP="004C70CB">
                            <w:pPr>
                              <w:spacing w:line="240" w:lineRule="auto"/>
                              <w:jc w:val="center"/>
                              <w:rPr>
                                <w:rFonts w:ascii="Times New Roman" w:hAnsi="Times New Roman"/>
                                <w:sz w:val="24"/>
                                <w:szCs w:val="24"/>
                              </w:rPr>
                            </w:pPr>
                            <w:r>
                              <w:rPr>
                                <w:rFonts w:ascii="Times New Roman" w:hAnsi="Times New Roman"/>
                                <w:sz w:val="24"/>
                                <w:szCs w:val="24"/>
                              </w:rPr>
                              <w:t xml:space="preserve">Жалоба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0" o:spid="_x0000_s1033" style="position:absolute;left:0;text-align:left;margin-left:152.75pt;margin-top:4pt;width:113.25pt;height:1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">
                <v:textbox>
                  <w:txbxContent>
                    <w:p w:rsidR="00F776D5" w:rsidRDefault="00F776D5" w:rsidP="004C70CB">
                      <w:pPr>
                        <w:spacing w:line="240" w:lineRule="auto"/>
                        <w:jc w:val="center"/>
                        <w:rPr>
                          <w:rFonts w:ascii="Times New Roman" w:hAnsi="Times New Roman"/>
                          <w:sz w:val="24"/>
                          <w:szCs w:val="24"/>
                        </w:rPr>
                      </w:pPr>
                      <w:r>
                        <w:rPr>
                          <w:rFonts w:ascii="Times New Roman" w:hAnsi="Times New Roman"/>
                          <w:sz w:val="24"/>
                          <w:szCs w:val="24"/>
                        </w:rPr>
                        <w:t xml:space="preserve">Жалоба </w:t>
                      </w:r>
                    </w:p>
                  </w:txbxContent>
                </v:textbox>
              </v:rect>
            </w:pict>
          </mc:Fallback>
        </mc:AlternateContent>
      </w:r>
      <w:r w:rsidR="00B02323">
        <w:rPr>
          <w:rFonts w:ascii="Times New Roman" w:hAnsi="Times New Roman"/>
          <w:noProof/>
          <w:color w:val="000000"/>
          <w:sz w:val="28"/>
          <w:szCs w:val="28"/>
        </w:rPr>
        <mc:AlternateContent>
          <mc:Choice Requires="wps">
            <w:drawing>
              <wp:anchor distT="4294967295" distB="4294967295" distL="114300" distR="114300" simplePos="0" relativeHeight="251641856" behindDoc="0" locked="0" layoutInCell="1" allowOverlap="1" wp14:anchorId="2C4071CE" wp14:editId="3F5AC53A">
                <wp:simplePos x="0" y="0"/>
                <wp:positionH relativeFrom="column">
                  <wp:posOffset>3378200</wp:posOffset>
                </wp:positionH>
                <wp:positionV relativeFrom="paragraph">
                  <wp:posOffset>118110</wp:posOffset>
                </wp:positionV>
                <wp:extent cx="2533650" cy="0"/>
                <wp:effectExtent l="38100" t="76200" r="0" b="9525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33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44" o:spid="_x0000_s1026" style="position:absolute;flip:x;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6pt,9.3pt" to="46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">
                <v:stroke endarrow="block"/>
              </v:line>
            </w:pict>
          </mc:Fallback>
        </mc:AlternateContent>
      </w:r>
    </w:p>
    <w:p w:rsidR="009A3175" w:rsidRDefault="009A3175" w:rsidP="00CF094B">
      <w:pPr>
        <w:autoSpaceDE w:val="0"/>
        <w:autoSpaceDN w:val="0"/>
        <w:adjustRightInd w:val="0"/>
        <w:spacing w:after="0" w:line="240" w:lineRule="exact"/>
        <w:ind w:left="4111"/>
        <w:jc w:val="both"/>
        <w:rPr>
          <w:rFonts w:ascii="Times New Roman" w:hAnsi="Times New Roman"/>
          <w:color w:val="000000"/>
          <w:sz w:val="28"/>
          <w:szCs w:val="28"/>
        </w:rPr>
      </w:pPr>
    </w:p>
    <w:p w:rsidR="008E2B6F" w:rsidRDefault="003F1A8E"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299" distR="114299" simplePos="0" relativeHeight="251669504" behindDoc="0" locked="0" layoutInCell="1" allowOverlap="1" wp14:anchorId="184D104C" wp14:editId="5F76FF5C">
                <wp:simplePos x="0" y="0"/>
                <wp:positionH relativeFrom="column">
                  <wp:posOffset>2606675</wp:posOffset>
                </wp:positionH>
                <wp:positionV relativeFrom="paragraph">
                  <wp:posOffset>4445</wp:posOffset>
                </wp:positionV>
                <wp:extent cx="0" cy="170180"/>
                <wp:effectExtent l="76200" t="0" r="57150" b="584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5.25pt,.35pt" to="205.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">
                <v:stroke endarrow="block"/>
              </v:line>
            </w:pict>
          </mc:Fallback>
        </mc:AlternateContent>
      </w:r>
    </w:p>
    <w:p w:rsidR="008E2B6F" w:rsidRDefault="00B02323" w:rsidP="00CF094B">
      <w:pPr>
        <w:autoSpaceDE w:val="0"/>
        <w:autoSpaceDN w:val="0"/>
        <w:adjustRightInd w:val="0"/>
        <w:spacing w:after="0" w:line="240" w:lineRule="exact"/>
        <w:ind w:left="4111"/>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14:anchorId="732F5EC2" wp14:editId="7B533FB8">
                <wp:simplePos x="0" y="0"/>
                <wp:positionH relativeFrom="column">
                  <wp:posOffset>1663700</wp:posOffset>
                </wp:positionH>
                <wp:positionV relativeFrom="paragraph">
                  <wp:posOffset>23495</wp:posOffset>
                </wp:positionV>
                <wp:extent cx="2038350" cy="447675"/>
                <wp:effectExtent l="0" t="0" r="19050" b="28575"/>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47675"/>
                        </a:xfrm>
                        <a:prstGeom prst="rect">
                          <a:avLst/>
                        </a:prstGeom>
                        <a:solidFill>
                          <a:srgbClr val="FFFFFF"/>
                        </a:solidFill>
                        <a:ln w="9525">
                          <a:solidFill>
                            <a:srgbClr val="000000"/>
                          </a:solidFill>
                          <a:miter lim="800000"/>
                          <a:headEnd/>
                          <a:tailEnd/>
                        </a:ln>
                      </wps:spPr>
                      <wps:txbx>
                        <w:txbxContent>
                          <w:p w:rsidR="00F776D5" w:rsidRDefault="00F776D5" w:rsidP="004C70CB">
                            <w:pPr>
                              <w:spacing w:line="240" w:lineRule="auto"/>
                              <w:jc w:val="center"/>
                              <w:rPr>
                                <w:rFonts w:ascii="Times New Roman" w:hAnsi="Times New Roman"/>
                                <w:sz w:val="24"/>
                                <w:szCs w:val="24"/>
                              </w:rPr>
                            </w:pPr>
                            <w:r>
                              <w:rPr>
                                <w:rFonts w:ascii="Times New Roman" w:hAnsi="Times New Roman"/>
                                <w:sz w:val="24"/>
                                <w:szCs w:val="24"/>
                              </w:rPr>
                              <w:t>Досудебное (внесудебное) решение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98" o:spid="_x0000_s1034" style="position:absolute;left:0;text-align:left;margin-left:131pt;margin-top:1.85pt;width:160.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">
                <v:textbox>
                  <w:txbxContent>
                    <w:p w:rsidR="00F776D5" w:rsidRDefault="00F776D5" w:rsidP="004C70CB">
                      <w:pPr>
                        <w:spacing w:line="240" w:lineRule="auto"/>
                        <w:jc w:val="center"/>
                        <w:rPr>
                          <w:rFonts w:ascii="Times New Roman" w:hAnsi="Times New Roman"/>
                          <w:sz w:val="24"/>
                          <w:szCs w:val="24"/>
                        </w:rPr>
                      </w:pPr>
                      <w:r>
                        <w:rPr>
                          <w:rFonts w:ascii="Times New Roman" w:hAnsi="Times New Roman"/>
                          <w:sz w:val="24"/>
                          <w:szCs w:val="24"/>
                        </w:rPr>
                        <w:t>Досудебное (внесудебное) решение</w:t>
                      </w:r>
                    </w:p>
                  </w:txbxContent>
                </v:textbox>
              </v:rect>
            </w:pict>
          </mc:Fallback>
        </mc:AlternateContent>
      </w:r>
    </w:p>
    <w:p w:rsidR="009A3175" w:rsidRDefault="009A3175" w:rsidP="00CF094B">
      <w:pPr>
        <w:autoSpaceDE w:val="0"/>
        <w:autoSpaceDN w:val="0"/>
        <w:adjustRightInd w:val="0"/>
        <w:spacing w:after="0" w:line="240" w:lineRule="exact"/>
        <w:ind w:left="4111"/>
        <w:jc w:val="both"/>
        <w:rPr>
          <w:rFonts w:ascii="Times New Roman" w:hAnsi="Times New Roman"/>
          <w:color w:val="000000"/>
          <w:sz w:val="28"/>
          <w:szCs w:val="28"/>
        </w:rPr>
      </w:pPr>
    </w:p>
    <w:p w:rsidR="009A3175" w:rsidRDefault="009A3175" w:rsidP="00CF094B">
      <w:pPr>
        <w:autoSpaceDE w:val="0"/>
        <w:autoSpaceDN w:val="0"/>
        <w:adjustRightInd w:val="0"/>
        <w:spacing w:after="0" w:line="240" w:lineRule="exact"/>
        <w:ind w:left="4111"/>
        <w:jc w:val="both"/>
        <w:rPr>
          <w:rFonts w:ascii="Times New Roman" w:hAnsi="Times New Roman"/>
          <w:color w:val="000000"/>
          <w:sz w:val="28"/>
          <w:szCs w:val="28"/>
        </w:rPr>
        <w:sectPr w:rsidR="009A3175" w:rsidSect="00AF19BD">
          <w:pgSz w:w="11906" w:h="16838" w:code="9"/>
          <w:pgMar w:top="1418" w:right="567" w:bottom="1134" w:left="1985" w:header="709" w:footer="709" w:gutter="0"/>
          <w:cols w:space="708"/>
          <w:titlePg/>
          <w:docGrid w:linePitch="360"/>
        </w:sectPr>
      </w:pPr>
    </w:p>
    <w:p w:rsidR="00CF094B" w:rsidRPr="00704EF6" w:rsidRDefault="00CF094B" w:rsidP="00CE4064">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704EF6">
        <w:rPr>
          <w:rFonts w:ascii="Times New Roman" w:eastAsia="Times New Roman" w:hAnsi="Times New Roman" w:cs="Times New Roman"/>
          <w:sz w:val="28"/>
          <w:szCs w:val="28"/>
        </w:rPr>
        <w:lastRenderedPageBreak/>
        <w:t>Приложение 3</w:t>
      </w:r>
    </w:p>
    <w:p w:rsidR="00CF094B" w:rsidRPr="00704EF6" w:rsidRDefault="00CF094B" w:rsidP="00F1639B">
      <w:pPr>
        <w:autoSpaceDE w:val="0"/>
        <w:autoSpaceDN w:val="0"/>
        <w:adjustRightInd w:val="0"/>
        <w:spacing w:after="0" w:line="240" w:lineRule="exact"/>
        <w:ind w:left="4395" w:firstLine="141"/>
        <w:jc w:val="both"/>
        <w:rPr>
          <w:rFonts w:ascii="Times New Roman" w:eastAsia="Times New Roman" w:hAnsi="Times New Roman" w:cs="Times New Roman"/>
          <w:sz w:val="28"/>
          <w:szCs w:val="28"/>
        </w:rPr>
      </w:pPr>
    </w:p>
    <w:p w:rsidR="00CF094B" w:rsidRDefault="00CF094B" w:rsidP="00CE4064">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704EF6">
        <w:rPr>
          <w:rFonts w:ascii="Times New Roman" w:eastAsia="Times New Roman" w:hAnsi="Times New Roman" w:cs="Times New Roman"/>
          <w:sz w:val="28"/>
          <w:szCs w:val="28"/>
        </w:rPr>
        <w:t>к административному регламенту администрации города Ставрополя по предоставлению муниципальной услуги «</w:t>
      </w:r>
      <w:r w:rsidR="009A3175" w:rsidRPr="00CD3DFB">
        <w:rPr>
          <w:rFonts w:ascii="Times New Roman" w:hAnsi="Times New Roman" w:cs="Times New Roman"/>
          <w:sz w:val="28"/>
          <w:szCs w:val="24"/>
        </w:rPr>
        <w:t xml:space="preserve">Предоставление </w:t>
      </w:r>
      <w:r w:rsidR="009A3175">
        <w:rPr>
          <w:rFonts w:ascii="Times New Roman" w:eastAsia="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4C70CB" w:rsidRPr="00CF094B" w:rsidRDefault="004C70CB" w:rsidP="004C70CB">
      <w:pPr>
        <w:autoSpaceDE w:val="0"/>
        <w:autoSpaceDN w:val="0"/>
        <w:adjustRightInd w:val="0"/>
        <w:spacing w:after="0" w:line="240" w:lineRule="exact"/>
        <w:ind w:left="4111"/>
        <w:jc w:val="both"/>
        <w:rPr>
          <w:rFonts w:ascii="Times New Roman" w:eastAsia="Calibri" w:hAnsi="Times New Roman" w:cs="Times New Roman"/>
          <w:sz w:val="28"/>
          <w:szCs w:val="28"/>
        </w:rPr>
      </w:pPr>
    </w:p>
    <w:p w:rsidR="00CF094B" w:rsidRPr="00CF094B" w:rsidRDefault="00CF094B" w:rsidP="00CF094B">
      <w:pPr>
        <w:spacing w:after="0" w:line="240" w:lineRule="exact"/>
        <w:jc w:val="center"/>
        <w:rPr>
          <w:rFonts w:ascii="Times New Roman" w:eastAsia="Calibri" w:hAnsi="Times New Roman" w:cs="Times New Roman"/>
          <w:sz w:val="28"/>
          <w:szCs w:val="28"/>
        </w:rPr>
      </w:pPr>
      <w:r w:rsidRPr="00CF094B">
        <w:rPr>
          <w:rFonts w:ascii="Times New Roman" w:eastAsia="Calibri" w:hAnsi="Times New Roman" w:cs="Times New Roman"/>
          <w:sz w:val="28"/>
          <w:szCs w:val="28"/>
        </w:rPr>
        <w:t xml:space="preserve">ВХОДНЫЕ ФОРМЫ ДОКУМЕНТОВ (ЗАЯВЛЕНИЯ), </w:t>
      </w:r>
    </w:p>
    <w:p w:rsidR="00CF094B" w:rsidRPr="00CF094B" w:rsidRDefault="00CF094B" w:rsidP="00CF094B">
      <w:pPr>
        <w:spacing w:after="0" w:line="240" w:lineRule="exact"/>
        <w:jc w:val="center"/>
        <w:rPr>
          <w:rFonts w:ascii="Times New Roman" w:eastAsia="Calibri" w:hAnsi="Times New Roman" w:cs="Times New Roman"/>
          <w:sz w:val="28"/>
          <w:szCs w:val="28"/>
        </w:rPr>
      </w:pPr>
      <w:proofErr w:type="gramStart"/>
      <w:r w:rsidRPr="00CF094B">
        <w:rPr>
          <w:rFonts w:ascii="Times New Roman" w:eastAsia="Calibri" w:hAnsi="Times New Roman" w:cs="Times New Roman"/>
          <w:sz w:val="28"/>
          <w:szCs w:val="28"/>
        </w:rPr>
        <w:t xml:space="preserve">используемые при предоставлении </w:t>
      </w:r>
      <w:r w:rsidR="001469C0">
        <w:rPr>
          <w:rFonts w:ascii="Times New Roman" w:eastAsia="Calibri" w:hAnsi="Times New Roman" w:cs="Times New Roman"/>
          <w:sz w:val="28"/>
          <w:szCs w:val="28"/>
        </w:rPr>
        <w:t xml:space="preserve">муниципальной </w:t>
      </w:r>
      <w:r w:rsidRPr="00CF094B">
        <w:rPr>
          <w:rFonts w:ascii="Times New Roman" w:eastAsia="Calibri" w:hAnsi="Times New Roman" w:cs="Times New Roman"/>
          <w:sz w:val="28"/>
          <w:szCs w:val="28"/>
        </w:rPr>
        <w:t>услуги</w:t>
      </w:r>
      <w:proofErr w:type="gramEnd"/>
    </w:p>
    <w:p w:rsidR="00CF094B" w:rsidRPr="00CF094B" w:rsidRDefault="00CF094B" w:rsidP="00CF094B">
      <w:pPr>
        <w:spacing w:after="0" w:line="240" w:lineRule="exact"/>
        <w:jc w:val="center"/>
        <w:rPr>
          <w:rFonts w:ascii="Times New Roman" w:eastAsia="Calibri" w:hAnsi="Times New Roman" w:cs="Times New Roman"/>
          <w:sz w:val="28"/>
          <w:szCs w:val="28"/>
        </w:rPr>
      </w:pPr>
    </w:p>
    <w:p w:rsidR="00CF094B" w:rsidRPr="00CF094B" w:rsidRDefault="00CF094B" w:rsidP="00CF094B">
      <w:pPr>
        <w:spacing w:after="0" w:line="240" w:lineRule="exact"/>
        <w:jc w:val="center"/>
        <w:rPr>
          <w:rFonts w:ascii="Times New Roman" w:eastAsia="Calibri" w:hAnsi="Times New Roman" w:cs="Times New Roman"/>
          <w:sz w:val="28"/>
          <w:szCs w:val="28"/>
        </w:rPr>
      </w:pPr>
      <w:r w:rsidRPr="00CF094B">
        <w:rPr>
          <w:rFonts w:ascii="Times New Roman" w:eastAsia="Calibri" w:hAnsi="Times New Roman" w:cs="Times New Roman"/>
          <w:sz w:val="28"/>
          <w:szCs w:val="28"/>
        </w:rPr>
        <w:t xml:space="preserve">ФОРМА ЗАЯВЛЕНИЯ </w:t>
      </w:r>
    </w:p>
    <w:p w:rsidR="00CF094B" w:rsidRDefault="00D62E87" w:rsidP="00CF094B">
      <w:pPr>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 предоставлении </w:t>
      </w:r>
      <w:r w:rsidRPr="00D62E87">
        <w:rPr>
          <w:rFonts w:ascii="Times New Roman" w:eastAsia="Calibri"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Calibri" w:hAnsi="Times New Roman" w:cs="Times New Roman"/>
          <w:sz w:val="28"/>
          <w:szCs w:val="28"/>
        </w:rPr>
        <w:t xml:space="preserve"> </w:t>
      </w:r>
      <w:r w:rsidR="00CF094B" w:rsidRPr="00CF094B">
        <w:rPr>
          <w:rFonts w:ascii="Times New Roman" w:eastAsia="Calibri" w:hAnsi="Times New Roman" w:cs="Times New Roman"/>
          <w:sz w:val="28"/>
          <w:szCs w:val="28"/>
        </w:rPr>
        <w:t>(для юридических лиц)</w:t>
      </w:r>
    </w:p>
    <w:p w:rsidR="004F1BA6" w:rsidRPr="00CF094B" w:rsidRDefault="004F1BA6" w:rsidP="00CF094B">
      <w:pPr>
        <w:spacing w:after="0" w:line="240" w:lineRule="exact"/>
        <w:jc w:val="center"/>
        <w:rPr>
          <w:rFonts w:ascii="Times New Roman" w:eastAsia="Calibri" w:hAnsi="Times New Roman" w:cs="Times New Roman"/>
          <w:sz w:val="28"/>
          <w:szCs w:val="28"/>
        </w:rPr>
      </w:pPr>
    </w:p>
    <w:tbl>
      <w:tblPr>
        <w:tblpPr w:leftFromText="180" w:rightFromText="180" w:vertAnchor="text" w:horzAnchor="margin" w:tblpY="2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71"/>
        <w:gridCol w:w="4465"/>
      </w:tblGrid>
      <w:tr w:rsidR="00594A14" w:rsidRPr="004F29D3" w:rsidTr="00473498">
        <w:trPr>
          <w:trHeight w:val="405"/>
        </w:trPr>
        <w:tc>
          <w:tcPr>
            <w:tcW w:w="4928" w:type="dxa"/>
            <w:gridSpan w:val="2"/>
            <w:shd w:val="clear" w:color="auto" w:fill="FFFFFF"/>
            <w:hideMark/>
          </w:tcPr>
          <w:p w:rsidR="00594A14" w:rsidRPr="004F29D3" w:rsidRDefault="00594A14" w:rsidP="00594A14">
            <w:pPr>
              <w:spacing w:after="0" w:line="240" w:lineRule="auto"/>
              <w:rPr>
                <w:rFonts w:ascii="Times New Roman" w:eastAsia="Times New Roman" w:hAnsi="Times New Roman" w:cs="Times New Roman"/>
                <w:bCs/>
                <w:color w:val="000000"/>
                <w:sz w:val="24"/>
                <w:szCs w:val="24"/>
              </w:rPr>
            </w:pPr>
            <w:r w:rsidRPr="004F29D3">
              <w:rPr>
                <w:rFonts w:ascii="Times New Roman" w:eastAsia="Times New Roman" w:hAnsi="Times New Roman" w:cs="Times New Roman"/>
                <w:bCs/>
                <w:color w:val="000000"/>
                <w:sz w:val="24"/>
                <w:szCs w:val="24"/>
              </w:rPr>
              <w:t xml:space="preserve">ЗАЯВЛЕНИЕ  </w:t>
            </w:r>
            <w:r w:rsidR="00CE4064" w:rsidRPr="004F29D3">
              <w:rPr>
                <w:rFonts w:ascii="Times New Roman" w:eastAsia="Times New Roman" w:hAnsi="Times New Roman" w:cs="Times New Roman"/>
                <w:bCs/>
                <w:color w:val="000000"/>
                <w:sz w:val="24"/>
                <w:szCs w:val="24"/>
              </w:rPr>
              <w:t xml:space="preserve"> </w:t>
            </w:r>
            <w:proofErr w:type="gramStart"/>
            <w:r w:rsidRPr="004F29D3">
              <w:rPr>
                <w:rFonts w:ascii="Times New Roman" w:eastAsia="Times New Roman" w:hAnsi="Times New Roman" w:cs="Times New Roman"/>
                <w:bCs/>
                <w:color w:val="000000"/>
                <w:sz w:val="24"/>
                <w:szCs w:val="24"/>
              </w:rPr>
              <w:t>от</w:t>
            </w:r>
            <w:proofErr w:type="gramEnd"/>
            <w:r w:rsidRPr="004F29D3">
              <w:rPr>
                <w:rFonts w:ascii="Times New Roman" w:eastAsia="Times New Roman" w:hAnsi="Times New Roman" w:cs="Times New Roman"/>
                <w:bCs/>
                <w:color w:val="000000"/>
                <w:sz w:val="24"/>
                <w:szCs w:val="24"/>
              </w:rPr>
              <w:t xml:space="preserve">      </w:t>
            </w:r>
            <w:r w:rsidR="00CE4064" w:rsidRPr="004F29D3">
              <w:rPr>
                <w:rFonts w:ascii="Times New Roman" w:eastAsia="Times New Roman" w:hAnsi="Times New Roman" w:cs="Times New Roman"/>
                <w:bCs/>
                <w:color w:val="000000"/>
                <w:sz w:val="24"/>
                <w:szCs w:val="24"/>
              </w:rPr>
              <w:t xml:space="preserve">       </w:t>
            </w:r>
            <w:r w:rsidRPr="004F29D3">
              <w:rPr>
                <w:rFonts w:ascii="Times New Roman" w:eastAsia="Times New Roman" w:hAnsi="Times New Roman" w:cs="Times New Roman"/>
                <w:bCs/>
                <w:color w:val="000000"/>
                <w:sz w:val="24"/>
                <w:szCs w:val="24"/>
              </w:rPr>
              <w:t>№</w:t>
            </w:r>
          </w:p>
        </w:tc>
        <w:tc>
          <w:tcPr>
            <w:tcW w:w="4536" w:type="dxa"/>
            <w:gridSpan w:val="2"/>
            <w:shd w:val="clear" w:color="auto" w:fill="FFFFFF"/>
          </w:tcPr>
          <w:p w:rsidR="00594A14" w:rsidRPr="004F29D3" w:rsidRDefault="00594A14" w:rsidP="00594A14">
            <w:pPr>
              <w:spacing w:after="0" w:line="240" w:lineRule="auto"/>
              <w:rPr>
                <w:rFonts w:ascii="Times New Roman" w:eastAsia="Times New Roman" w:hAnsi="Times New Roman" w:cs="Times New Roman"/>
                <w:bCs/>
                <w:color w:val="000000"/>
                <w:sz w:val="24"/>
                <w:szCs w:val="24"/>
              </w:rPr>
            </w:pPr>
            <w:r w:rsidRPr="004F29D3">
              <w:rPr>
                <w:rFonts w:ascii="Times New Roman" w:eastAsia="Times New Roman" w:hAnsi="Times New Roman" w:cs="Times New Roman"/>
                <w:bCs/>
                <w:color w:val="000000"/>
                <w:sz w:val="24"/>
                <w:szCs w:val="24"/>
              </w:rPr>
              <w:t>Комиссия по землепользованию</w:t>
            </w:r>
            <w:r w:rsidR="00CE4064" w:rsidRPr="004F29D3">
              <w:rPr>
                <w:rFonts w:ascii="Times New Roman" w:eastAsia="Times New Roman" w:hAnsi="Times New Roman" w:cs="Times New Roman"/>
                <w:bCs/>
                <w:color w:val="000000"/>
                <w:sz w:val="24"/>
                <w:szCs w:val="24"/>
              </w:rPr>
              <w:t xml:space="preserve"> </w:t>
            </w:r>
            <w:r w:rsidRPr="004F29D3">
              <w:rPr>
                <w:rFonts w:ascii="Times New Roman" w:eastAsia="Times New Roman" w:hAnsi="Times New Roman" w:cs="Times New Roman"/>
                <w:bCs/>
                <w:color w:val="000000"/>
                <w:sz w:val="24"/>
                <w:szCs w:val="24"/>
              </w:rPr>
              <w:t>и застройке города Ставрополя</w:t>
            </w:r>
          </w:p>
          <w:p w:rsidR="00594A14" w:rsidRPr="004F29D3" w:rsidRDefault="00594A14" w:rsidP="00594A14">
            <w:pPr>
              <w:spacing w:after="0" w:line="240" w:lineRule="auto"/>
              <w:rPr>
                <w:rFonts w:ascii="Times New Roman" w:eastAsia="Times New Roman" w:hAnsi="Times New Roman" w:cs="Times New Roman"/>
                <w:bCs/>
                <w:color w:val="000000"/>
                <w:sz w:val="24"/>
                <w:szCs w:val="24"/>
              </w:rPr>
            </w:pPr>
          </w:p>
        </w:tc>
      </w:tr>
      <w:tr w:rsidR="00642170" w:rsidRPr="004F29D3" w:rsidTr="00F711D0">
        <w:trPr>
          <w:trHeight w:val="423"/>
        </w:trPr>
        <w:tc>
          <w:tcPr>
            <w:tcW w:w="534" w:type="dxa"/>
          </w:tcPr>
          <w:p w:rsidR="00642170" w:rsidRPr="004F29D3" w:rsidRDefault="00642170" w:rsidP="00CF094B">
            <w:pPr>
              <w:rPr>
                <w:rFonts w:ascii="Times New Roman" w:eastAsia="Calibri" w:hAnsi="Times New Roman" w:cs="Times New Roman"/>
                <w:sz w:val="24"/>
                <w:szCs w:val="24"/>
              </w:rPr>
            </w:pPr>
            <w:r w:rsidRPr="004F29D3">
              <w:rPr>
                <w:rFonts w:ascii="Times New Roman" w:eastAsia="Calibri" w:hAnsi="Times New Roman" w:cs="Times New Roman"/>
                <w:sz w:val="24"/>
                <w:szCs w:val="24"/>
              </w:rPr>
              <w:t>1.</w:t>
            </w:r>
          </w:p>
        </w:tc>
        <w:tc>
          <w:tcPr>
            <w:tcW w:w="8930" w:type="dxa"/>
            <w:gridSpan w:val="3"/>
            <w:hideMark/>
          </w:tcPr>
          <w:p w:rsidR="00642170" w:rsidRPr="004F29D3" w:rsidRDefault="00473498" w:rsidP="007133B7">
            <w:pPr>
              <w:rPr>
                <w:rFonts w:ascii="Times New Roman" w:eastAsia="Calibri" w:hAnsi="Times New Roman" w:cs="Times New Roman"/>
                <w:sz w:val="24"/>
                <w:szCs w:val="24"/>
              </w:rPr>
            </w:pPr>
            <w:r w:rsidRPr="004F29D3">
              <w:rPr>
                <w:rFonts w:ascii="Times New Roman" w:eastAsia="Calibri" w:hAnsi="Times New Roman" w:cs="Times New Roman"/>
                <w:sz w:val="24"/>
                <w:szCs w:val="24"/>
              </w:rPr>
              <w:t>Сведения о заявителе</w:t>
            </w:r>
          </w:p>
        </w:tc>
      </w:tr>
      <w:tr w:rsidR="00642170" w:rsidRPr="004F29D3" w:rsidTr="00473498">
        <w:trPr>
          <w:trHeight w:val="387"/>
        </w:trPr>
        <w:tc>
          <w:tcPr>
            <w:tcW w:w="534" w:type="dxa"/>
            <w:hideMark/>
          </w:tcPr>
          <w:p w:rsidR="00642170" w:rsidRPr="004F29D3" w:rsidRDefault="00642170" w:rsidP="004F4BF7">
            <w:pPr>
              <w:rPr>
                <w:rFonts w:ascii="Times New Roman" w:eastAsia="Calibri" w:hAnsi="Times New Roman" w:cs="Times New Roman"/>
                <w:sz w:val="24"/>
                <w:szCs w:val="24"/>
              </w:rPr>
            </w:pPr>
            <w:r w:rsidRPr="004F29D3">
              <w:rPr>
                <w:rFonts w:ascii="Times New Roman" w:eastAsia="Calibri" w:hAnsi="Times New Roman" w:cs="Times New Roman"/>
                <w:sz w:val="24"/>
                <w:szCs w:val="24"/>
              </w:rPr>
              <w:t>1</w:t>
            </w:r>
            <w:r w:rsidR="004F29D3">
              <w:rPr>
                <w:rFonts w:ascii="Times New Roman" w:eastAsia="Calibri" w:hAnsi="Times New Roman" w:cs="Times New Roman"/>
                <w:sz w:val="24"/>
                <w:szCs w:val="24"/>
              </w:rPr>
              <w:t>)</w:t>
            </w:r>
          </w:p>
        </w:tc>
        <w:tc>
          <w:tcPr>
            <w:tcW w:w="4394" w:type="dxa"/>
            <w:hideMark/>
          </w:tcPr>
          <w:p w:rsidR="00642170" w:rsidRPr="004F29D3" w:rsidRDefault="004F29D3" w:rsidP="007133B7">
            <w:pPr>
              <w:rPr>
                <w:rFonts w:ascii="Times New Roman" w:eastAsia="Calibri" w:hAnsi="Times New Roman" w:cs="Times New Roman"/>
                <w:sz w:val="24"/>
                <w:szCs w:val="24"/>
              </w:rPr>
            </w:pPr>
            <w:r>
              <w:rPr>
                <w:rFonts w:ascii="Times New Roman" w:eastAsia="Calibri" w:hAnsi="Times New Roman" w:cs="Times New Roman"/>
                <w:sz w:val="24"/>
                <w:szCs w:val="24"/>
              </w:rPr>
              <w:t>п</w:t>
            </w:r>
            <w:r w:rsidR="00642170" w:rsidRPr="004F29D3">
              <w:rPr>
                <w:rFonts w:ascii="Times New Roman" w:eastAsia="Calibri" w:hAnsi="Times New Roman" w:cs="Times New Roman"/>
                <w:sz w:val="24"/>
                <w:szCs w:val="24"/>
              </w:rPr>
              <w:t>олное наименование</w:t>
            </w:r>
          </w:p>
        </w:tc>
        <w:tc>
          <w:tcPr>
            <w:tcW w:w="4536" w:type="dxa"/>
            <w:gridSpan w:val="2"/>
          </w:tcPr>
          <w:p w:rsidR="00642170" w:rsidRPr="004F29D3" w:rsidRDefault="00642170" w:rsidP="007133B7">
            <w:pPr>
              <w:rPr>
                <w:rFonts w:ascii="Times New Roman" w:eastAsia="Calibri" w:hAnsi="Times New Roman" w:cs="Times New Roman"/>
                <w:sz w:val="24"/>
                <w:szCs w:val="24"/>
              </w:rPr>
            </w:pPr>
          </w:p>
        </w:tc>
      </w:tr>
      <w:tr w:rsidR="00642170" w:rsidRPr="004F29D3" w:rsidTr="00473498">
        <w:trPr>
          <w:trHeight w:val="295"/>
        </w:trPr>
        <w:tc>
          <w:tcPr>
            <w:tcW w:w="534" w:type="dxa"/>
            <w:vAlign w:val="center"/>
            <w:hideMark/>
          </w:tcPr>
          <w:p w:rsidR="00642170" w:rsidRPr="004F29D3" w:rsidRDefault="00642170" w:rsidP="004F29D3">
            <w:pPr>
              <w:spacing w:after="0" w:line="240" w:lineRule="auto"/>
              <w:rPr>
                <w:rFonts w:ascii="Times New Roman" w:eastAsia="Calibri" w:hAnsi="Times New Roman" w:cs="Times New Roman"/>
                <w:sz w:val="24"/>
                <w:szCs w:val="24"/>
              </w:rPr>
            </w:pPr>
            <w:r w:rsidRPr="004F29D3">
              <w:rPr>
                <w:rFonts w:ascii="Times New Roman" w:eastAsia="Calibri" w:hAnsi="Times New Roman" w:cs="Times New Roman"/>
                <w:sz w:val="24"/>
                <w:szCs w:val="24"/>
              </w:rPr>
              <w:t>2</w:t>
            </w:r>
            <w:r w:rsidR="004F29D3">
              <w:rPr>
                <w:rFonts w:ascii="Times New Roman" w:eastAsia="Calibri" w:hAnsi="Times New Roman" w:cs="Times New Roman"/>
                <w:sz w:val="24"/>
                <w:szCs w:val="24"/>
              </w:rPr>
              <w:t>)</w:t>
            </w:r>
          </w:p>
        </w:tc>
        <w:tc>
          <w:tcPr>
            <w:tcW w:w="4394" w:type="dxa"/>
            <w:hideMark/>
          </w:tcPr>
          <w:p w:rsidR="00642170" w:rsidRPr="004F29D3" w:rsidRDefault="00642170" w:rsidP="007133B7">
            <w:pPr>
              <w:rPr>
                <w:rFonts w:ascii="Times New Roman" w:eastAsia="Calibri" w:hAnsi="Times New Roman" w:cs="Times New Roman"/>
                <w:sz w:val="24"/>
                <w:szCs w:val="24"/>
              </w:rPr>
            </w:pPr>
            <w:r w:rsidRPr="004F29D3">
              <w:rPr>
                <w:rFonts w:ascii="Times New Roman" w:eastAsia="Calibri" w:hAnsi="Times New Roman" w:cs="Times New Roman"/>
                <w:sz w:val="24"/>
                <w:szCs w:val="24"/>
              </w:rPr>
              <w:t>ОГРН</w:t>
            </w:r>
          </w:p>
        </w:tc>
        <w:tc>
          <w:tcPr>
            <w:tcW w:w="4536" w:type="dxa"/>
            <w:gridSpan w:val="2"/>
          </w:tcPr>
          <w:p w:rsidR="00642170" w:rsidRPr="004F29D3" w:rsidRDefault="00642170" w:rsidP="007133B7">
            <w:pPr>
              <w:rPr>
                <w:rFonts w:ascii="Times New Roman" w:eastAsia="Calibri" w:hAnsi="Times New Roman" w:cs="Times New Roman"/>
                <w:sz w:val="24"/>
                <w:szCs w:val="24"/>
              </w:rPr>
            </w:pPr>
          </w:p>
        </w:tc>
      </w:tr>
      <w:tr w:rsidR="00642170" w:rsidRPr="004F29D3" w:rsidTr="00473498">
        <w:trPr>
          <w:trHeight w:val="295"/>
        </w:trPr>
        <w:tc>
          <w:tcPr>
            <w:tcW w:w="534" w:type="dxa"/>
            <w:vAlign w:val="center"/>
          </w:tcPr>
          <w:p w:rsidR="00642170" w:rsidRPr="004F29D3" w:rsidRDefault="00642170" w:rsidP="004F29D3">
            <w:pPr>
              <w:spacing w:after="0" w:line="240" w:lineRule="auto"/>
              <w:rPr>
                <w:rFonts w:ascii="Times New Roman" w:eastAsia="Calibri" w:hAnsi="Times New Roman" w:cs="Times New Roman"/>
                <w:sz w:val="24"/>
                <w:szCs w:val="24"/>
              </w:rPr>
            </w:pPr>
            <w:r w:rsidRPr="004F29D3">
              <w:rPr>
                <w:rFonts w:ascii="Times New Roman" w:eastAsia="Calibri" w:hAnsi="Times New Roman" w:cs="Times New Roman"/>
                <w:sz w:val="24"/>
                <w:szCs w:val="24"/>
              </w:rPr>
              <w:t>3</w:t>
            </w:r>
            <w:r w:rsidR="004F29D3">
              <w:rPr>
                <w:rFonts w:ascii="Times New Roman" w:eastAsia="Calibri" w:hAnsi="Times New Roman" w:cs="Times New Roman"/>
                <w:sz w:val="24"/>
                <w:szCs w:val="24"/>
              </w:rPr>
              <w:t>)</w:t>
            </w:r>
          </w:p>
        </w:tc>
        <w:tc>
          <w:tcPr>
            <w:tcW w:w="4394" w:type="dxa"/>
          </w:tcPr>
          <w:p w:rsidR="00642170" w:rsidRPr="004F29D3" w:rsidRDefault="00642170" w:rsidP="00CF094B">
            <w:pPr>
              <w:rPr>
                <w:rFonts w:ascii="Times New Roman" w:eastAsia="Calibri" w:hAnsi="Times New Roman" w:cs="Times New Roman"/>
                <w:sz w:val="24"/>
                <w:szCs w:val="24"/>
              </w:rPr>
            </w:pPr>
            <w:r w:rsidRPr="004F29D3">
              <w:rPr>
                <w:rFonts w:ascii="Times New Roman" w:eastAsia="Calibri" w:hAnsi="Times New Roman" w:cs="Times New Roman"/>
                <w:sz w:val="24"/>
                <w:szCs w:val="24"/>
              </w:rPr>
              <w:t>ИНН</w:t>
            </w:r>
          </w:p>
        </w:tc>
        <w:tc>
          <w:tcPr>
            <w:tcW w:w="4536" w:type="dxa"/>
            <w:gridSpan w:val="2"/>
          </w:tcPr>
          <w:p w:rsidR="00642170" w:rsidRPr="004F29D3" w:rsidRDefault="00642170" w:rsidP="00CF094B">
            <w:pPr>
              <w:rPr>
                <w:rFonts w:ascii="Times New Roman" w:eastAsia="Calibri" w:hAnsi="Times New Roman" w:cs="Times New Roman"/>
                <w:sz w:val="24"/>
                <w:szCs w:val="24"/>
              </w:rPr>
            </w:pPr>
          </w:p>
        </w:tc>
      </w:tr>
      <w:tr w:rsidR="00642170" w:rsidRPr="004F29D3" w:rsidTr="00473498">
        <w:trPr>
          <w:trHeight w:val="408"/>
        </w:trPr>
        <w:tc>
          <w:tcPr>
            <w:tcW w:w="534" w:type="dxa"/>
            <w:vAlign w:val="center"/>
            <w:hideMark/>
          </w:tcPr>
          <w:p w:rsidR="00642170" w:rsidRPr="004F29D3" w:rsidRDefault="00642170" w:rsidP="004F29D3">
            <w:pPr>
              <w:spacing w:after="0" w:line="240" w:lineRule="auto"/>
              <w:rPr>
                <w:rFonts w:ascii="Times New Roman" w:eastAsia="Calibri" w:hAnsi="Times New Roman" w:cs="Times New Roman"/>
                <w:sz w:val="24"/>
                <w:szCs w:val="24"/>
              </w:rPr>
            </w:pPr>
            <w:r w:rsidRPr="004F29D3">
              <w:rPr>
                <w:rFonts w:ascii="Times New Roman" w:eastAsia="Calibri" w:hAnsi="Times New Roman" w:cs="Times New Roman"/>
                <w:sz w:val="24"/>
                <w:szCs w:val="24"/>
              </w:rPr>
              <w:t>4</w:t>
            </w:r>
            <w:r w:rsidR="004F29D3">
              <w:rPr>
                <w:rFonts w:ascii="Times New Roman" w:eastAsia="Calibri" w:hAnsi="Times New Roman" w:cs="Times New Roman"/>
                <w:sz w:val="24"/>
                <w:szCs w:val="24"/>
              </w:rPr>
              <w:t>)</w:t>
            </w:r>
          </w:p>
        </w:tc>
        <w:tc>
          <w:tcPr>
            <w:tcW w:w="4394" w:type="dxa"/>
            <w:hideMark/>
          </w:tcPr>
          <w:p w:rsidR="00642170" w:rsidRPr="004F29D3" w:rsidRDefault="004F29D3" w:rsidP="00CF094B">
            <w:pPr>
              <w:rPr>
                <w:rFonts w:ascii="Times New Roman" w:eastAsia="Calibri" w:hAnsi="Times New Roman" w:cs="Times New Roman"/>
                <w:sz w:val="24"/>
                <w:szCs w:val="24"/>
              </w:rPr>
            </w:pPr>
            <w:r>
              <w:rPr>
                <w:rFonts w:ascii="Times New Roman" w:eastAsia="Calibri" w:hAnsi="Times New Roman" w:cs="Times New Roman"/>
                <w:sz w:val="24"/>
                <w:szCs w:val="24"/>
              </w:rPr>
              <w:t>д</w:t>
            </w:r>
            <w:r w:rsidR="00642170" w:rsidRPr="004F29D3">
              <w:rPr>
                <w:rFonts w:ascii="Times New Roman" w:eastAsia="Calibri" w:hAnsi="Times New Roman" w:cs="Times New Roman"/>
                <w:sz w:val="24"/>
                <w:szCs w:val="24"/>
              </w:rPr>
              <w:t>ата государственной регистрации:</w:t>
            </w:r>
          </w:p>
        </w:tc>
        <w:tc>
          <w:tcPr>
            <w:tcW w:w="4536" w:type="dxa"/>
            <w:gridSpan w:val="2"/>
          </w:tcPr>
          <w:p w:rsidR="00642170" w:rsidRPr="004F29D3" w:rsidRDefault="00642170" w:rsidP="00CF094B">
            <w:pPr>
              <w:rPr>
                <w:rFonts w:ascii="Times New Roman" w:eastAsia="Calibri" w:hAnsi="Times New Roman" w:cs="Times New Roman"/>
                <w:sz w:val="24"/>
                <w:szCs w:val="24"/>
              </w:rPr>
            </w:pPr>
          </w:p>
        </w:tc>
      </w:tr>
      <w:tr w:rsidR="00642170" w:rsidRPr="004F29D3" w:rsidTr="00473498">
        <w:trPr>
          <w:trHeight w:val="545"/>
        </w:trPr>
        <w:tc>
          <w:tcPr>
            <w:tcW w:w="534" w:type="dxa"/>
          </w:tcPr>
          <w:p w:rsidR="00642170" w:rsidRPr="004F29D3" w:rsidRDefault="00642170" w:rsidP="004F29D3">
            <w:pPr>
              <w:rPr>
                <w:rFonts w:ascii="Times New Roman" w:eastAsia="Calibri" w:hAnsi="Times New Roman" w:cs="Times New Roman"/>
                <w:sz w:val="24"/>
                <w:szCs w:val="24"/>
              </w:rPr>
            </w:pPr>
            <w:r w:rsidRPr="004F29D3">
              <w:rPr>
                <w:rFonts w:ascii="Times New Roman" w:eastAsia="Calibri" w:hAnsi="Times New Roman" w:cs="Times New Roman"/>
                <w:sz w:val="24"/>
                <w:szCs w:val="24"/>
              </w:rPr>
              <w:t>5</w:t>
            </w:r>
            <w:r w:rsidR="004F29D3">
              <w:rPr>
                <w:rFonts w:ascii="Times New Roman" w:eastAsia="Calibri" w:hAnsi="Times New Roman" w:cs="Times New Roman"/>
                <w:sz w:val="24"/>
                <w:szCs w:val="24"/>
              </w:rPr>
              <w:t>)</w:t>
            </w:r>
          </w:p>
        </w:tc>
        <w:tc>
          <w:tcPr>
            <w:tcW w:w="4394" w:type="dxa"/>
          </w:tcPr>
          <w:p w:rsidR="00642170" w:rsidRPr="004F29D3" w:rsidRDefault="004F29D3" w:rsidP="007133B7">
            <w:pPr>
              <w:rPr>
                <w:rFonts w:ascii="Times New Roman" w:eastAsia="Calibri" w:hAnsi="Times New Roman" w:cs="Times New Roman"/>
                <w:sz w:val="24"/>
                <w:szCs w:val="24"/>
              </w:rPr>
            </w:pPr>
            <w:r>
              <w:rPr>
                <w:rFonts w:ascii="Times New Roman" w:eastAsia="Calibri" w:hAnsi="Times New Roman" w:cs="Times New Roman"/>
                <w:sz w:val="24"/>
                <w:szCs w:val="24"/>
              </w:rPr>
              <w:t>м</w:t>
            </w:r>
            <w:r w:rsidR="00642170" w:rsidRPr="004F29D3">
              <w:rPr>
                <w:rFonts w:ascii="Times New Roman" w:eastAsia="Calibri" w:hAnsi="Times New Roman" w:cs="Times New Roman"/>
                <w:sz w:val="24"/>
                <w:szCs w:val="24"/>
              </w:rPr>
              <w:t>есто нахождения</w:t>
            </w:r>
          </w:p>
        </w:tc>
        <w:tc>
          <w:tcPr>
            <w:tcW w:w="4536" w:type="dxa"/>
            <w:gridSpan w:val="2"/>
          </w:tcPr>
          <w:p w:rsidR="00642170" w:rsidRPr="004F29D3" w:rsidRDefault="00642170" w:rsidP="007133B7">
            <w:pPr>
              <w:rPr>
                <w:rFonts w:ascii="Times New Roman" w:eastAsia="Calibri" w:hAnsi="Times New Roman" w:cs="Times New Roman"/>
                <w:sz w:val="24"/>
                <w:szCs w:val="24"/>
              </w:rPr>
            </w:pPr>
          </w:p>
        </w:tc>
      </w:tr>
      <w:tr w:rsidR="004C787F" w:rsidRPr="004F29D3" w:rsidTr="00642170">
        <w:trPr>
          <w:trHeight w:val="535"/>
        </w:trPr>
        <w:tc>
          <w:tcPr>
            <w:tcW w:w="534" w:type="dxa"/>
          </w:tcPr>
          <w:p w:rsidR="004C787F" w:rsidRPr="004F29D3" w:rsidRDefault="004C787F" w:rsidP="00CC3C24">
            <w:pPr>
              <w:rPr>
                <w:rFonts w:ascii="Times New Roman" w:eastAsia="Calibri" w:hAnsi="Times New Roman" w:cs="Times New Roman"/>
                <w:sz w:val="24"/>
                <w:szCs w:val="24"/>
              </w:rPr>
            </w:pPr>
            <w:r w:rsidRPr="004F29D3">
              <w:rPr>
                <w:rFonts w:ascii="Times New Roman" w:eastAsia="Calibri" w:hAnsi="Times New Roman" w:cs="Times New Roman"/>
                <w:sz w:val="24"/>
                <w:szCs w:val="24"/>
              </w:rPr>
              <w:t>2.</w:t>
            </w:r>
          </w:p>
        </w:tc>
        <w:tc>
          <w:tcPr>
            <w:tcW w:w="8930" w:type="dxa"/>
            <w:gridSpan w:val="3"/>
            <w:hideMark/>
          </w:tcPr>
          <w:p w:rsidR="004C787F" w:rsidRPr="004F29D3" w:rsidRDefault="004C787F" w:rsidP="00CC3C24">
            <w:pPr>
              <w:rPr>
                <w:rFonts w:ascii="Times New Roman" w:eastAsia="Calibri" w:hAnsi="Times New Roman" w:cs="Times New Roman"/>
                <w:sz w:val="24"/>
                <w:szCs w:val="24"/>
              </w:rPr>
            </w:pPr>
            <w:r w:rsidRPr="004F29D3">
              <w:rPr>
                <w:rFonts w:ascii="Times New Roman" w:eastAsia="Calibri" w:hAnsi="Times New Roman" w:cs="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объектов капитального строительства </w:t>
            </w:r>
          </w:p>
        </w:tc>
      </w:tr>
      <w:tr w:rsidR="00642170" w:rsidRPr="004F29D3" w:rsidTr="00473498">
        <w:trPr>
          <w:trHeight w:val="2502"/>
        </w:trPr>
        <w:tc>
          <w:tcPr>
            <w:tcW w:w="534" w:type="dxa"/>
          </w:tcPr>
          <w:p w:rsidR="00642170" w:rsidRPr="004F29D3" w:rsidRDefault="00642170" w:rsidP="00CC3C24">
            <w:pPr>
              <w:rPr>
                <w:rFonts w:ascii="Times New Roman" w:eastAsia="Calibri" w:hAnsi="Times New Roman" w:cs="Times New Roman"/>
                <w:sz w:val="24"/>
                <w:szCs w:val="24"/>
              </w:rPr>
            </w:pPr>
            <w:r w:rsidRPr="004F29D3">
              <w:rPr>
                <w:rFonts w:ascii="Times New Roman" w:eastAsia="Calibri" w:hAnsi="Times New Roman" w:cs="Times New Roman"/>
                <w:sz w:val="24"/>
                <w:szCs w:val="24"/>
              </w:rPr>
              <w:t>3.</w:t>
            </w:r>
          </w:p>
        </w:tc>
        <w:tc>
          <w:tcPr>
            <w:tcW w:w="4394" w:type="dxa"/>
            <w:hideMark/>
          </w:tcPr>
          <w:p w:rsidR="00642170" w:rsidRPr="004F29D3" w:rsidRDefault="00642170" w:rsidP="00E0241E">
            <w:pPr>
              <w:rPr>
                <w:rFonts w:ascii="Times New Roman" w:eastAsia="Calibri" w:hAnsi="Times New Roman" w:cs="Times New Roman"/>
                <w:sz w:val="24"/>
                <w:szCs w:val="24"/>
              </w:rPr>
            </w:pPr>
            <w:r w:rsidRPr="004F29D3">
              <w:rPr>
                <w:rFonts w:ascii="Times New Roman" w:hAnsi="Times New Roman"/>
                <w:sz w:val="24"/>
                <w:szCs w:val="24"/>
              </w:rPr>
              <w:t>Сведения, подтверждающие наличие у земельного участка характеристик, неблагоприятных для застройки (размеры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w:t>
            </w:r>
            <w:r w:rsidR="00473498" w:rsidRPr="004F29D3">
              <w:rPr>
                <w:rFonts w:ascii="Times New Roman" w:hAnsi="Times New Roman"/>
                <w:sz w:val="24"/>
                <w:szCs w:val="24"/>
              </w:rPr>
              <w:t>х неблагоприятны для застройки)</w:t>
            </w:r>
          </w:p>
        </w:tc>
        <w:tc>
          <w:tcPr>
            <w:tcW w:w="4536" w:type="dxa"/>
            <w:gridSpan w:val="2"/>
          </w:tcPr>
          <w:p w:rsidR="00642170" w:rsidRPr="004F29D3" w:rsidRDefault="00642170" w:rsidP="00E0241E">
            <w:pPr>
              <w:rPr>
                <w:rFonts w:ascii="Times New Roman" w:eastAsia="Calibri" w:hAnsi="Times New Roman" w:cs="Times New Roman"/>
                <w:sz w:val="24"/>
                <w:szCs w:val="24"/>
              </w:rPr>
            </w:pPr>
          </w:p>
        </w:tc>
      </w:tr>
      <w:tr w:rsidR="00642170" w:rsidRPr="004F29D3" w:rsidTr="008841A0">
        <w:trPr>
          <w:trHeight w:val="700"/>
        </w:trPr>
        <w:tc>
          <w:tcPr>
            <w:tcW w:w="534" w:type="dxa"/>
          </w:tcPr>
          <w:p w:rsidR="00642170" w:rsidRPr="004F29D3" w:rsidRDefault="00642170" w:rsidP="00CC3C24">
            <w:pPr>
              <w:rPr>
                <w:rFonts w:ascii="Times New Roman" w:eastAsia="Calibri" w:hAnsi="Times New Roman" w:cs="Times New Roman"/>
                <w:sz w:val="24"/>
                <w:szCs w:val="24"/>
              </w:rPr>
            </w:pPr>
            <w:r w:rsidRPr="004F29D3">
              <w:rPr>
                <w:rFonts w:ascii="Times New Roman" w:eastAsia="Calibri" w:hAnsi="Times New Roman" w:cs="Times New Roman"/>
                <w:sz w:val="24"/>
                <w:szCs w:val="24"/>
              </w:rPr>
              <w:t>4.</w:t>
            </w:r>
          </w:p>
        </w:tc>
        <w:tc>
          <w:tcPr>
            <w:tcW w:w="4394" w:type="dxa"/>
          </w:tcPr>
          <w:p w:rsidR="00642170" w:rsidRPr="004F29D3" w:rsidRDefault="00642170" w:rsidP="00CC3C24">
            <w:pPr>
              <w:rPr>
                <w:rFonts w:ascii="Times New Roman" w:hAnsi="Times New Roman"/>
                <w:sz w:val="24"/>
                <w:szCs w:val="24"/>
              </w:rPr>
            </w:pPr>
            <w:r w:rsidRPr="004F29D3">
              <w:rPr>
                <w:rFonts w:ascii="Times New Roman" w:hAnsi="Times New Roman"/>
                <w:sz w:val="24"/>
                <w:szCs w:val="24"/>
              </w:rPr>
              <w:t xml:space="preserve">Предполагаемые параметры </w:t>
            </w:r>
            <w:r w:rsidRPr="004F29D3">
              <w:rPr>
                <w:sz w:val="24"/>
                <w:szCs w:val="24"/>
              </w:rPr>
              <w:t xml:space="preserve"> </w:t>
            </w:r>
            <w:r w:rsidRPr="004F29D3">
              <w:rPr>
                <w:rFonts w:ascii="Times New Roman" w:hAnsi="Times New Roman"/>
                <w:sz w:val="24"/>
                <w:szCs w:val="24"/>
              </w:rPr>
              <w:t xml:space="preserve">отклонения от предельных параметров разрешенного строительства, </w:t>
            </w:r>
            <w:r w:rsidRPr="004F29D3">
              <w:rPr>
                <w:rFonts w:ascii="Times New Roman" w:hAnsi="Times New Roman"/>
                <w:sz w:val="24"/>
                <w:szCs w:val="24"/>
              </w:rPr>
              <w:lastRenderedPageBreak/>
              <w:t>реконструкции объектов капитального строительства</w:t>
            </w:r>
          </w:p>
        </w:tc>
        <w:tc>
          <w:tcPr>
            <w:tcW w:w="4536" w:type="dxa"/>
            <w:gridSpan w:val="2"/>
          </w:tcPr>
          <w:p w:rsidR="00642170" w:rsidRPr="004F29D3" w:rsidRDefault="00642170" w:rsidP="00CC3C24">
            <w:pPr>
              <w:rPr>
                <w:rFonts w:ascii="Times New Roman" w:hAnsi="Times New Roman"/>
                <w:sz w:val="24"/>
                <w:szCs w:val="24"/>
              </w:rPr>
            </w:pPr>
          </w:p>
        </w:tc>
      </w:tr>
      <w:tr w:rsidR="00642170" w:rsidRPr="004F29D3" w:rsidTr="00473498">
        <w:trPr>
          <w:trHeight w:val="545"/>
        </w:trPr>
        <w:tc>
          <w:tcPr>
            <w:tcW w:w="534" w:type="dxa"/>
          </w:tcPr>
          <w:p w:rsidR="00642170" w:rsidRPr="004F29D3" w:rsidRDefault="00642170" w:rsidP="00CC3C24">
            <w:pPr>
              <w:rPr>
                <w:rFonts w:ascii="Times New Roman" w:eastAsia="Calibri" w:hAnsi="Times New Roman" w:cs="Times New Roman"/>
                <w:sz w:val="24"/>
                <w:szCs w:val="24"/>
              </w:rPr>
            </w:pPr>
            <w:r w:rsidRPr="004F29D3">
              <w:rPr>
                <w:rFonts w:ascii="Times New Roman" w:eastAsia="Calibri" w:hAnsi="Times New Roman" w:cs="Times New Roman"/>
                <w:sz w:val="24"/>
                <w:szCs w:val="24"/>
              </w:rPr>
              <w:lastRenderedPageBreak/>
              <w:t>5.</w:t>
            </w:r>
          </w:p>
        </w:tc>
        <w:tc>
          <w:tcPr>
            <w:tcW w:w="4394" w:type="dxa"/>
            <w:hideMark/>
          </w:tcPr>
          <w:p w:rsidR="00642170" w:rsidRPr="004F29D3" w:rsidRDefault="00642170" w:rsidP="00CC3C24">
            <w:pPr>
              <w:rPr>
                <w:rFonts w:ascii="Times New Roman" w:hAnsi="Times New Roman"/>
                <w:sz w:val="24"/>
                <w:szCs w:val="24"/>
              </w:rPr>
            </w:pPr>
            <w:r w:rsidRPr="004F29D3">
              <w:rPr>
                <w:rFonts w:ascii="Times New Roman" w:hAnsi="Times New Roman"/>
                <w:sz w:val="24"/>
                <w:szCs w:val="24"/>
              </w:rPr>
              <w:t>Местоположение и площадь земельного</w:t>
            </w:r>
            <w:r w:rsidR="00473498" w:rsidRPr="004F29D3">
              <w:rPr>
                <w:rFonts w:ascii="Times New Roman" w:hAnsi="Times New Roman"/>
                <w:sz w:val="24"/>
                <w:szCs w:val="24"/>
              </w:rPr>
              <w:t xml:space="preserve"> участка</w:t>
            </w:r>
          </w:p>
        </w:tc>
        <w:tc>
          <w:tcPr>
            <w:tcW w:w="4536" w:type="dxa"/>
            <w:gridSpan w:val="2"/>
          </w:tcPr>
          <w:p w:rsidR="00642170" w:rsidRPr="004F29D3" w:rsidRDefault="00642170" w:rsidP="00CC3C24">
            <w:pPr>
              <w:rPr>
                <w:rFonts w:ascii="Times New Roman" w:hAnsi="Times New Roman"/>
                <w:sz w:val="24"/>
                <w:szCs w:val="24"/>
              </w:rPr>
            </w:pPr>
          </w:p>
        </w:tc>
      </w:tr>
      <w:tr w:rsidR="00642170" w:rsidRPr="004F29D3" w:rsidTr="00473498">
        <w:trPr>
          <w:trHeight w:val="545"/>
        </w:trPr>
        <w:tc>
          <w:tcPr>
            <w:tcW w:w="534" w:type="dxa"/>
          </w:tcPr>
          <w:p w:rsidR="00642170" w:rsidRPr="004F29D3" w:rsidRDefault="00642170" w:rsidP="00CC3C24">
            <w:pPr>
              <w:rPr>
                <w:rFonts w:ascii="Times New Roman" w:eastAsia="Calibri" w:hAnsi="Times New Roman" w:cs="Times New Roman"/>
                <w:sz w:val="24"/>
                <w:szCs w:val="24"/>
              </w:rPr>
            </w:pPr>
            <w:r w:rsidRPr="004F29D3">
              <w:rPr>
                <w:rFonts w:ascii="Times New Roman" w:eastAsia="Calibri" w:hAnsi="Times New Roman" w:cs="Times New Roman"/>
                <w:sz w:val="24"/>
                <w:szCs w:val="24"/>
              </w:rPr>
              <w:t>6.</w:t>
            </w:r>
          </w:p>
        </w:tc>
        <w:tc>
          <w:tcPr>
            <w:tcW w:w="4394" w:type="dxa"/>
            <w:hideMark/>
          </w:tcPr>
          <w:p w:rsidR="00642170" w:rsidRPr="004F29D3" w:rsidRDefault="00642170" w:rsidP="00CC3C24">
            <w:pPr>
              <w:rPr>
                <w:rFonts w:ascii="Times New Roman" w:eastAsia="Calibri" w:hAnsi="Times New Roman" w:cs="Times New Roman"/>
                <w:sz w:val="24"/>
                <w:szCs w:val="24"/>
              </w:rPr>
            </w:pPr>
            <w:r w:rsidRPr="004F29D3">
              <w:rPr>
                <w:rFonts w:ascii="Times New Roman" w:eastAsia="Calibri" w:hAnsi="Times New Roman" w:cs="Times New Roman"/>
                <w:sz w:val="24"/>
                <w:szCs w:val="24"/>
              </w:rPr>
              <w:t>Кадас</w:t>
            </w:r>
            <w:r w:rsidR="00473498" w:rsidRPr="004F29D3">
              <w:rPr>
                <w:rFonts w:ascii="Times New Roman" w:eastAsia="Calibri" w:hAnsi="Times New Roman" w:cs="Times New Roman"/>
                <w:sz w:val="24"/>
                <w:szCs w:val="24"/>
              </w:rPr>
              <w:t>тровый номер земельного участка</w:t>
            </w:r>
          </w:p>
        </w:tc>
        <w:tc>
          <w:tcPr>
            <w:tcW w:w="4536" w:type="dxa"/>
            <w:gridSpan w:val="2"/>
          </w:tcPr>
          <w:p w:rsidR="00642170" w:rsidRPr="004F29D3" w:rsidRDefault="00642170" w:rsidP="00CC3C24">
            <w:pPr>
              <w:rPr>
                <w:rFonts w:ascii="Times New Roman" w:eastAsia="Calibri" w:hAnsi="Times New Roman" w:cs="Times New Roman"/>
                <w:sz w:val="24"/>
                <w:szCs w:val="24"/>
              </w:rPr>
            </w:pPr>
          </w:p>
        </w:tc>
      </w:tr>
      <w:tr w:rsidR="00642170" w:rsidRPr="004F29D3" w:rsidTr="00473498">
        <w:trPr>
          <w:trHeight w:val="450"/>
        </w:trPr>
        <w:tc>
          <w:tcPr>
            <w:tcW w:w="534" w:type="dxa"/>
          </w:tcPr>
          <w:p w:rsidR="00642170" w:rsidRPr="004F29D3" w:rsidRDefault="00642170" w:rsidP="00CC3C24">
            <w:pPr>
              <w:rPr>
                <w:rFonts w:ascii="Times New Roman" w:eastAsia="Calibri" w:hAnsi="Times New Roman" w:cs="Times New Roman"/>
                <w:sz w:val="24"/>
                <w:szCs w:val="24"/>
              </w:rPr>
            </w:pPr>
            <w:r w:rsidRPr="004F29D3">
              <w:rPr>
                <w:rFonts w:ascii="Times New Roman" w:eastAsia="Calibri" w:hAnsi="Times New Roman" w:cs="Times New Roman"/>
                <w:sz w:val="24"/>
                <w:szCs w:val="24"/>
              </w:rPr>
              <w:t>7.</w:t>
            </w:r>
          </w:p>
        </w:tc>
        <w:tc>
          <w:tcPr>
            <w:tcW w:w="4394" w:type="dxa"/>
          </w:tcPr>
          <w:p w:rsidR="00642170" w:rsidRPr="004F29D3" w:rsidRDefault="00642170" w:rsidP="00CC3C24">
            <w:pPr>
              <w:spacing w:after="0" w:line="240" w:lineRule="auto"/>
              <w:rPr>
                <w:rFonts w:ascii="Times New Roman" w:eastAsia="Calibri" w:hAnsi="Times New Roman" w:cs="Times New Roman"/>
                <w:sz w:val="24"/>
                <w:szCs w:val="24"/>
              </w:rPr>
            </w:pPr>
            <w:r w:rsidRPr="004F29D3">
              <w:rPr>
                <w:rFonts w:ascii="Times New Roman" w:eastAsia="Calibri" w:hAnsi="Times New Roman" w:cs="Times New Roman"/>
                <w:sz w:val="24"/>
                <w:szCs w:val="24"/>
              </w:rPr>
              <w:t>На земельном участке расположены объекты капитального строительства с ка</w:t>
            </w:r>
            <w:r w:rsidR="00473498" w:rsidRPr="004F29D3">
              <w:rPr>
                <w:rFonts w:ascii="Times New Roman" w:eastAsia="Calibri" w:hAnsi="Times New Roman" w:cs="Times New Roman"/>
                <w:sz w:val="24"/>
                <w:szCs w:val="24"/>
              </w:rPr>
              <w:t>дастровыми (условными) номерами</w:t>
            </w:r>
          </w:p>
          <w:p w:rsidR="00642170" w:rsidRPr="004F29D3" w:rsidRDefault="00642170" w:rsidP="00CC3C24">
            <w:pPr>
              <w:spacing w:after="0" w:line="240" w:lineRule="auto"/>
              <w:rPr>
                <w:rFonts w:ascii="Times New Roman" w:eastAsia="Calibri" w:hAnsi="Times New Roman" w:cs="Times New Roman"/>
                <w:sz w:val="24"/>
                <w:szCs w:val="24"/>
              </w:rPr>
            </w:pPr>
          </w:p>
        </w:tc>
        <w:tc>
          <w:tcPr>
            <w:tcW w:w="4536" w:type="dxa"/>
            <w:gridSpan w:val="2"/>
          </w:tcPr>
          <w:p w:rsidR="00642170" w:rsidRPr="004F29D3" w:rsidRDefault="00642170" w:rsidP="00CC3C24">
            <w:pPr>
              <w:spacing w:after="0" w:line="240" w:lineRule="auto"/>
              <w:rPr>
                <w:rFonts w:ascii="Times New Roman" w:eastAsia="Calibri" w:hAnsi="Times New Roman" w:cs="Times New Roman"/>
                <w:sz w:val="24"/>
                <w:szCs w:val="24"/>
              </w:rPr>
            </w:pPr>
          </w:p>
        </w:tc>
      </w:tr>
      <w:tr w:rsidR="00642170" w:rsidRPr="004F29D3" w:rsidTr="00F711D0">
        <w:trPr>
          <w:trHeight w:val="450"/>
        </w:trPr>
        <w:tc>
          <w:tcPr>
            <w:tcW w:w="534" w:type="dxa"/>
          </w:tcPr>
          <w:p w:rsidR="00642170" w:rsidRPr="004F29D3" w:rsidRDefault="00642170" w:rsidP="00CC3C24">
            <w:pPr>
              <w:rPr>
                <w:rFonts w:ascii="Times New Roman" w:eastAsia="Calibri" w:hAnsi="Times New Roman" w:cs="Times New Roman"/>
                <w:sz w:val="24"/>
                <w:szCs w:val="24"/>
              </w:rPr>
            </w:pPr>
            <w:r w:rsidRPr="004F29D3">
              <w:rPr>
                <w:rFonts w:ascii="Times New Roman" w:eastAsia="Calibri" w:hAnsi="Times New Roman" w:cs="Times New Roman"/>
                <w:sz w:val="24"/>
                <w:szCs w:val="24"/>
              </w:rPr>
              <w:t>8.</w:t>
            </w:r>
          </w:p>
        </w:tc>
        <w:tc>
          <w:tcPr>
            <w:tcW w:w="8930" w:type="dxa"/>
            <w:gridSpan w:val="3"/>
          </w:tcPr>
          <w:p w:rsidR="00642170" w:rsidRPr="004F29D3" w:rsidRDefault="00642170" w:rsidP="00CC3C24">
            <w:pPr>
              <w:spacing w:after="0" w:line="240" w:lineRule="auto"/>
              <w:rPr>
                <w:rFonts w:ascii="Times New Roman" w:eastAsia="Calibri" w:hAnsi="Times New Roman" w:cs="Times New Roman"/>
                <w:sz w:val="24"/>
                <w:szCs w:val="24"/>
              </w:rPr>
            </w:pPr>
            <w:r w:rsidRPr="004F29D3">
              <w:rPr>
                <w:rFonts w:ascii="Times New Roman" w:eastAsia="Calibri" w:hAnsi="Times New Roman" w:cs="Times New Roman"/>
                <w:sz w:val="24"/>
                <w:szCs w:val="24"/>
              </w:rPr>
              <w:t>Све</w:t>
            </w:r>
            <w:r w:rsidR="00473498" w:rsidRPr="004F29D3">
              <w:rPr>
                <w:rFonts w:ascii="Times New Roman" w:eastAsia="Calibri" w:hAnsi="Times New Roman" w:cs="Times New Roman"/>
                <w:sz w:val="24"/>
                <w:szCs w:val="24"/>
              </w:rPr>
              <w:t>дения о представителе заявителя</w:t>
            </w:r>
          </w:p>
        </w:tc>
      </w:tr>
      <w:tr w:rsidR="00473498" w:rsidRPr="004F29D3" w:rsidTr="00473498">
        <w:trPr>
          <w:trHeight w:val="450"/>
        </w:trPr>
        <w:tc>
          <w:tcPr>
            <w:tcW w:w="534" w:type="dxa"/>
          </w:tcPr>
          <w:p w:rsidR="00473498" w:rsidRPr="004F29D3" w:rsidRDefault="00473498" w:rsidP="008841A0">
            <w:pPr>
              <w:rPr>
                <w:rFonts w:ascii="Times New Roman" w:eastAsia="Calibri" w:hAnsi="Times New Roman" w:cs="Times New Roman"/>
                <w:sz w:val="24"/>
                <w:szCs w:val="24"/>
              </w:rPr>
            </w:pPr>
            <w:r w:rsidRPr="004F29D3">
              <w:rPr>
                <w:rFonts w:ascii="Times New Roman" w:eastAsia="Calibri" w:hAnsi="Times New Roman" w:cs="Times New Roman"/>
                <w:sz w:val="24"/>
                <w:szCs w:val="24"/>
              </w:rPr>
              <w:t>1</w:t>
            </w:r>
            <w:r w:rsidR="008841A0">
              <w:rPr>
                <w:rFonts w:ascii="Times New Roman" w:eastAsia="Calibri" w:hAnsi="Times New Roman" w:cs="Times New Roman"/>
                <w:sz w:val="24"/>
                <w:szCs w:val="24"/>
              </w:rPr>
              <w:t>)</w:t>
            </w:r>
          </w:p>
        </w:tc>
        <w:tc>
          <w:tcPr>
            <w:tcW w:w="4394" w:type="dxa"/>
          </w:tcPr>
          <w:p w:rsidR="00473498" w:rsidRPr="004F29D3" w:rsidRDefault="008841A0" w:rsidP="00CC3C2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w:t>
            </w:r>
            <w:r w:rsidR="00473498" w:rsidRPr="004F29D3">
              <w:rPr>
                <w:rFonts w:ascii="Times New Roman" w:eastAsia="Calibri" w:hAnsi="Times New Roman" w:cs="Times New Roman"/>
                <w:sz w:val="24"/>
                <w:szCs w:val="24"/>
              </w:rPr>
              <w:t>амилия, имя, отчество (при наличии)</w:t>
            </w:r>
          </w:p>
        </w:tc>
        <w:tc>
          <w:tcPr>
            <w:tcW w:w="4536" w:type="dxa"/>
            <w:gridSpan w:val="2"/>
          </w:tcPr>
          <w:p w:rsidR="00473498" w:rsidRPr="004F29D3" w:rsidRDefault="00473498" w:rsidP="00CC3C24">
            <w:pPr>
              <w:spacing w:after="0" w:line="240" w:lineRule="auto"/>
              <w:rPr>
                <w:rFonts w:ascii="Times New Roman" w:eastAsia="Calibri" w:hAnsi="Times New Roman" w:cs="Times New Roman"/>
                <w:sz w:val="24"/>
                <w:szCs w:val="24"/>
              </w:rPr>
            </w:pPr>
          </w:p>
        </w:tc>
      </w:tr>
      <w:tr w:rsidR="00473498" w:rsidRPr="004F29D3" w:rsidTr="00473498">
        <w:trPr>
          <w:trHeight w:val="450"/>
        </w:trPr>
        <w:tc>
          <w:tcPr>
            <w:tcW w:w="534" w:type="dxa"/>
          </w:tcPr>
          <w:p w:rsidR="00473498" w:rsidRPr="004F29D3" w:rsidRDefault="00473498" w:rsidP="008841A0">
            <w:pPr>
              <w:rPr>
                <w:rFonts w:ascii="Times New Roman" w:eastAsia="Calibri" w:hAnsi="Times New Roman" w:cs="Times New Roman"/>
                <w:sz w:val="24"/>
                <w:szCs w:val="24"/>
              </w:rPr>
            </w:pPr>
            <w:r w:rsidRPr="004F29D3">
              <w:rPr>
                <w:rFonts w:ascii="Times New Roman" w:eastAsia="Calibri" w:hAnsi="Times New Roman" w:cs="Times New Roman"/>
                <w:sz w:val="24"/>
                <w:szCs w:val="24"/>
              </w:rPr>
              <w:t>2</w:t>
            </w:r>
            <w:r w:rsidR="008841A0">
              <w:rPr>
                <w:rFonts w:ascii="Times New Roman" w:eastAsia="Calibri" w:hAnsi="Times New Roman" w:cs="Times New Roman"/>
                <w:sz w:val="24"/>
                <w:szCs w:val="24"/>
              </w:rPr>
              <w:t>)</w:t>
            </w:r>
          </w:p>
        </w:tc>
        <w:tc>
          <w:tcPr>
            <w:tcW w:w="4394" w:type="dxa"/>
          </w:tcPr>
          <w:p w:rsidR="00473498" w:rsidRPr="004F29D3" w:rsidRDefault="008841A0" w:rsidP="00CC3C2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w:t>
            </w:r>
            <w:r w:rsidR="00473498" w:rsidRPr="004F29D3">
              <w:rPr>
                <w:rFonts w:ascii="Times New Roman" w:eastAsia="Calibri" w:hAnsi="Times New Roman" w:cs="Times New Roman"/>
                <w:sz w:val="24"/>
                <w:szCs w:val="24"/>
              </w:rPr>
              <w:t>есто жительства</w:t>
            </w:r>
          </w:p>
        </w:tc>
        <w:tc>
          <w:tcPr>
            <w:tcW w:w="4536" w:type="dxa"/>
            <w:gridSpan w:val="2"/>
          </w:tcPr>
          <w:p w:rsidR="00473498" w:rsidRPr="004F29D3" w:rsidRDefault="00473498" w:rsidP="00CC3C24">
            <w:pPr>
              <w:spacing w:after="0" w:line="240" w:lineRule="auto"/>
              <w:rPr>
                <w:rFonts w:ascii="Times New Roman" w:eastAsia="Calibri" w:hAnsi="Times New Roman" w:cs="Times New Roman"/>
                <w:sz w:val="24"/>
                <w:szCs w:val="24"/>
              </w:rPr>
            </w:pPr>
          </w:p>
        </w:tc>
      </w:tr>
      <w:tr w:rsidR="00473498" w:rsidRPr="004F29D3" w:rsidTr="00473498">
        <w:trPr>
          <w:trHeight w:val="450"/>
        </w:trPr>
        <w:tc>
          <w:tcPr>
            <w:tcW w:w="534" w:type="dxa"/>
          </w:tcPr>
          <w:p w:rsidR="00473498" w:rsidRPr="004F29D3" w:rsidRDefault="00473498" w:rsidP="008841A0">
            <w:pPr>
              <w:rPr>
                <w:rFonts w:ascii="Times New Roman" w:eastAsia="Calibri" w:hAnsi="Times New Roman" w:cs="Times New Roman"/>
                <w:sz w:val="24"/>
                <w:szCs w:val="24"/>
              </w:rPr>
            </w:pPr>
            <w:r w:rsidRPr="004F29D3">
              <w:rPr>
                <w:rFonts w:ascii="Times New Roman" w:eastAsia="Calibri" w:hAnsi="Times New Roman" w:cs="Times New Roman"/>
                <w:sz w:val="24"/>
                <w:szCs w:val="24"/>
              </w:rPr>
              <w:t>3</w:t>
            </w:r>
            <w:r w:rsidR="008841A0">
              <w:rPr>
                <w:rFonts w:ascii="Times New Roman" w:eastAsia="Calibri" w:hAnsi="Times New Roman" w:cs="Times New Roman"/>
                <w:sz w:val="24"/>
                <w:szCs w:val="24"/>
              </w:rPr>
              <w:t>)</w:t>
            </w:r>
          </w:p>
        </w:tc>
        <w:tc>
          <w:tcPr>
            <w:tcW w:w="4394" w:type="dxa"/>
          </w:tcPr>
          <w:p w:rsidR="00473498" w:rsidRPr="004F29D3" w:rsidRDefault="008841A0" w:rsidP="00CC3C2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w:t>
            </w:r>
            <w:r w:rsidR="00473498" w:rsidRPr="004F29D3">
              <w:rPr>
                <w:rFonts w:ascii="Times New Roman" w:eastAsia="Calibri" w:hAnsi="Times New Roman" w:cs="Times New Roman"/>
                <w:sz w:val="24"/>
                <w:szCs w:val="24"/>
              </w:rPr>
              <w:t>еквизиты документа, удостоверяющего личность</w:t>
            </w:r>
          </w:p>
        </w:tc>
        <w:tc>
          <w:tcPr>
            <w:tcW w:w="4536" w:type="dxa"/>
            <w:gridSpan w:val="2"/>
          </w:tcPr>
          <w:p w:rsidR="00473498" w:rsidRPr="004F29D3" w:rsidRDefault="00473498" w:rsidP="00CC3C24">
            <w:pPr>
              <w:spacing w:after="0" w:line="240" w:lineRule="auto"/>
              <w:rPr>
                <w:rFonts w:ascii="Times New Roman" w:eastAsia="Calibri" w:hAnsi="Times New Roman" w:cs="Times New Roman"/>
                <w:sz w:val="24"/>
                <w:szCs w:val="24"/>
              </w:rPr>
            </w:pPr>
          </w:p>
        </w:tc>
      </w:tr>
      <w:tr w:rsidR="00473498" w:rsidRPr="004F29D3" w:rsidTr="00473498">
        <w:trPr>
          <w:trHeight w:val="450"/>
        </w:trPr>
        <w:tc>
          <w:tcPr>
            <w:tcW w:w="534" w:type="dxa"/>
          </w:tcPr>
          <w:p w:rsidR="00473498" w:rsidRPr="004F29D3" w:rsidRDefault="00473498" w:rsidP="008841A0">
            <w:pPr>
              <w:rPr>
                <w:rFonts w:ascii="Times New Roman" w:eastAsia="Calibri" w:hAnsi="Times New Roman" w:cs="Times New Roman"/>
                <w:sz w:val="24"/>
                <w:szCs w:val="24"/>
              </w:rPr>
            </w:pPr>
            <w:r w:rsidRPr="004F29D3">
              <w:rPr>
                <w:rFonts w:ascii="Times New Roman" w:eastAsia="Calibri" w:hAnsi="Times New Roman" w:cs="Times New Roman"/>
                <w:sz w:val="24"/>
                <w:szCs w:val="24"/>
              </w:rPr>
              <w:t>4</w:t>
            </w:r>
            <w:r w:rsidR="008841A0">
              <w:rPr>
                <w:rFonts w:ascii="Times New Roman" w:eastAsia="Calibri" w:hAnsi="Times New Roman" w:cs="Times New Roman"/>
                <w:sz w:val="24"/>
                <w:szCs w:val="24"/>
              </w:rPr>
              <w:t>)</w:t>
            </w:r>
          </w:p>
        </w:tc>
        <w:tc>
          <w:tcPr>
            <w:tcW w:w="4394" w:type="dxa"/>
          </w:tcPr>
          <w:p w:rsidR="00473498" w:rsidRPr="004F29D3" w:rsidRDefault="008841A0" w:rsidP="00CC3C2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w:t>
            </w:r>
            <w:r w:rsidR="00473498" w:rsidRPr="004F29D3">
              <w:rPr>
                <w:rFonts w:ascii="Times New Roman" w:eastAsia="Calibri" w:hAnsi="Times New Roman" w:cs="Times New Roman"/>
                <w:sz w:val="24"/>
                <w:szCs w:val="24"/>
              </w:rPr>
              <w:t>еквизиты документа, удостоверяющего полномочия представителя заявителя</w:t>
            </w:r>
          </w:p>
        </w:tc>
        <w:tc>
          <w:tcPr>
            <w:tcW w:w="4536" w:type="dxa"/>
            <w:gridSpan w:val="2"/>
          </w:tcPr>
          <w:p w:rsidR="00473498" w:rsidRPr="004F29D3" w:rsidRDefault="00473498" w:rsidP="00CC3C24">
            <w:pPr>
              <w:spacing w:after="0" w:line="240" w:lineRule="auto"/>
              <w:rPr>
                <w:rFonts w:ascii="Times New Roman" w:eastAsia="Calibri" w:hAnsi="Times New Roman" w:cs="Times New Roman"/>
                <w:sz w:val="24"/>
                <w:szCs w:val="24"/>
              </w:rPr>
            </w:pPr>
          </w:p>
        </w:tc>
      </w:tr>
      <w:tr w:rsidR="004C787F" w:rsidRPr="004F29D3" w:rsidTr="00473498">
        <w:trPr>
          <w:trHeight w:val="236"/>
        </w:trPr>
        <w:tc>
          <w:tcPr>
            <w:tcW w:w="534" w:type="dxa"/>
            <w:hideMark/>
          </w:tcPr>
          <w:p w:rsidR="004C787F" w:rsidRPr="004F29D3" w:rsidRDefault="004C787F" w:rsidP="00CC3C24">
            <w:pPr>
              <w:rPr>
                <w:rFonts w:ascii="Times New Roman" w:eastAsia="Calibri" w:hAnsi="Times New Roman" w:cs="Times New Roman"/>
                <w:sz w:val="24"/>
                <w:szCs w:val="24"/>
              </w:rPr>
            </w:pPr>
            <w:r w:rsidRPr="004F29D3">
              <w:rPr>
                <w:rFonts w:ascii="Times New Roman" w:eastAsia="Calibri" w:hAnsi="Times New Roman" w:cs="Times New Roman"/>
                <w:sz w:val="24"/>
                <w:szCs w:val="24"/>
              </w:rPr>
              <w:t>9.</w:t>
            </w:r>
          </w:p>
        </w:tc>
        <w:tc>
          <w:tcPr>
            <w:tcW w:w="8930" w:type="dxa"/>
            <w:gridSpan w:val="3"/>
            <w:hideMark/>
          </w:tcPr>
          <w:p w:rsidR="004C787F" w:rsidRPr="004F29D3" w:rsidRDefault="004C787F" w:rsidP="00473498">
            <w:pPr>
              <w:spacing w:after="0" w:line="240" w:lineRule="auto"/>
              <w:rPr>
                <w:rFonts w:ascii="Times New Roman" w:eastAsia="Calibri" w:hAnsi="Times New Roman" w:cs="Times New Roman"/>
                <w:sz w:val="24"/>
                <w:szCs w:val="24"/>
              </w:rPr>
            </w:pPr>
            <w:r w:rsidRPr="004F29D3">
              <w:rPr>
                <w:rFonts w:ascii="Times New Roman" w:eastAsia="Calibri" w:hAnsi="Times New Roman" w:cs="Times New Roman"/>
                <w:sz w:val="24"/>
                <w:szCs w:val="24"/>
              </w:rPr>
              <w:t>Информация для связи с заявителем или его представител</w:t>
            </w:r>
            <w:r w:rsidR="00473498" w:rsidRPr="004F29D3">
              <w:rPr>
                <w:rFonts w:ascii="Times New Roman" w:eastAsia="Calibri" w:hAnsi="Times New Roman" w:cs="Times New Roman"/>
                <w:sz w:val="24"/>
                <w:szCs w:val="24"/>
              </w:rPr>
              <w:t>ем</w:t>
            </w:r>
          </w:p>
        </w:tc>
      </w:tr>
      <w:tr w:rsidR="00473498" w:rsidRPr="004F29D3" w:rsidTr="00F711D0">
        <w:trPr>
          <w:trHeight w:val="275"/>
        </w:trPr>
        <w:tc>
          <w:tcPr>
            <w:tcW w:w="534" w:type="dxa"/>
          </w:tcPr>
          <w:p w:rsidR="00473498" w:rsidRPr="004F29D3" w:rsidRDefault="00473498" w:rsidP="008841A0">
            <w:pPr>
              <w:rPr>
                <w:rFonts w:ascii="Times New Roman" w:eastAsia="Calibri" w:hAnsi="Times New Roman" w:cs="Times New Roman"/>
                <w:sz w:val="24"/>
                <w:szCs w:val="24"/>
              </w:rPr>
            </w:pPr>
            <w:r w:rsidRPr="004F29D3">
              <w:rPr>
                <w:rFonts w:ascii="Times New Roman" w:eastAsia="Calibri" w:hAnsi="Times New Roman" w:cs="Times New Roman"/>
                <w:sz w:val="24"/>
                <w:szCs w:val="24"/>
              </w:rPr>
              <w:t>1</w:t>
            </w:r>
            <w:r w:rsidR="008841A0">
              <w:rPr>
                <w:rFonts w:ascii="Times New Roman" w:eastAsia="Calibri" w:hAnsi="Times New Roman" w:cs="Times New Roman"/>
                <w:sz w:val="24"/>
                <w:szCs w:val="24"/>
              </w:rPr>
              <w:t>)</w:t>
            </w:r>
          </w:p>
        </w:tc>
        <w:tc>
          <w:tcPr>
            <w:tcW w:w="4465" w:type="dxa"/>
            <w:gridSpan w:val="2"/>
          </w:tcPr>
          <w:p w:rsidR="00473498" w:rsidRPr="004F29D3" w:rsidRDefault="008841A0" w:rsidP="00CC3C2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w:t>
            </w:r>
            <w:r w:rsidR="00473498" w:rsidRPr="004F29D3">
              <w:rPr>
                <w:rFonts w:ascii="Times New Roman" w:eastAsia="Calibri" w:hAnsi="Times New Roman" w:cs="Times New Roman"/>
                <w:sz w:val="24"/>
                <w:szCs w:val="24"/>
              </w:rPr>
              <w:t>елефон</w:t>
            </w:r>
          </w:p>
        </w:tc>
        <w:tc>
          <w:tcPr>
            <w:tcW w:w="4465" w:type="dxa"/>
          </w:tcPr>
          <w:p w:rsidR="00473498" w:rsidRPr="004F29D3" w:rsidRDefault="00473498" w:rsidP="00CC3C24">
            <w:pPr>
              <w:spacing w:after="0" w:line="240" w:lineRule="auto"/>
              <w:rPr>
                <w:rFonts w:ascii="Times New Roman" w:eastAsia="Calibri" w:hAnsi="Times New Roman" w:cs="Times New Roman"/>
                <w:sz w:val="24"/>
                <w:szCs w:val="24"/>
              </w:rPr>
            </w:pPr>
          </w:p>
        </w:tc>
      </w:tr>
      <w:tr w:rsidR="00473498" w:rsidRPr="004F29D3" w:rsidTr="00F711D0">
        <w:trPr>
          <w:trHeight w:val="381"/>
        </w:trPr>
        <w:tc>
          <w:tcPr>
            <w:tcW w:w="534" w:type="dxa"/>
          </w:tcPr>
          <w:p w:rsidR="00473498" w:rsidRPr="004F29D3" w:rsidRDefault="00473498" w:rsidP="008841A0">
            <w:pPr>
              <w:rPr>
                <w:rFonts w:ascii="Times New Roman" w:eastAsia="Calibri" w:hAnsi="Times New Roman" w:cs="Times New Roman"/>
                <w:sz w:val="24"/>
                <w:szCs w:val="24"/>
              </w:rPr>
            </w:pPr>
            <w:r w:rsidRPr="004F29D3">
              <w:rPr>
                <w:rFonts w:ascii="Times New Roman" w:eastAsia="Calibri" w:hAnsi="Times New Roman" w:cs="Times New Roman"/>
                <w:sz w:val="24"/>
                <w:szCs w:val="24"/>
              </w:rPr>
              <w:t>2</w:t>
            </w:r>
            <w:r w:rsidR="008841A0">
              <w:rPr>
                <w:rFonts w:ascii="Times New Roman" w:eastAsia="Calibri" w:hAnsi="Times New Roman" w:cs="Times New Roman"/>
                <w:sz w:val="24"/>
                <w:szCs w:val="24"/>
              </w:rPr>
              <w:t>)</w:t>
            </w:r>
          </w:p>
        </w:tc>
        <w:tc>
          <w:tcPr>
            <w:tcW w:w="4465" w:type="dxa"/>
            <w:gridSpan w:val="2"/>
          </w:tcPr>
          <w:p w:rsidR="00473498" w:rsidRPr="004F29D3" w:rsidRDefault="008841A0" w:rsidP="00CC3C2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00473498" w:rsidRPr="004F29D3">
              <w:rPr>
                <w:rFonts w:ascii="Times New Roman" w:eastAsia="Calibri" w:hAnsi="Times New Roman" w:cs="Times New Roman"/>
                <w:sz w:val="24"/>
                <w:szCs w:val="24"/>
              </w:rPr>
              <w:t>очтовый адрес</w:t>
            </w:r>
          </w:p>
        </w:tc>
        <w:tc>
          <w:tcPr>
            <w:tcW w:w="4465" w:type="dxa"/>
          </w:tcPr>
          <w:p w:rsidR="00473498" w:rsidRPr="004F29D3" w:rsidRDefault="00473498" w:rsidP="00CC3C24">
            <w:pPr>
              <w:spacing w:after="0" w:line="240" w:lineRule="auto"/>
              <w:rPr>
                <w:rFonts w:ascii="Times New Roman" w:eastAsia="Calibri" w:hAnsi="Times New Roman" w:cs="Times New Roman"/>
                <w:sz w:val="24"/>
                <w:szCs w:val="24"/>
              </w:rPr>
            </w:pPr>
          </w:p>
        </w:tc>
      </w:tr>
      <w:tr w:rsidR="00473498" w:rsidRPr="004F29D3" w:rsidTr="00F711D0">
        <w:trPr>
          <w:trHeight w:val="175"/>
        </w:trPr>
        <w:tc>
          <w:tcPr>
            <w:tcW w:w="534" w:type="dxa"/>
          </w:tcPr>
          <w:p w:rsidR="00473498" w:rsidRPr="004F29D3" w:rsidRDefault="00473498" w:rsidP="008841A0">
            <w:pPr>
              <w:rPr>
                <w:rFonts w:ascii="Times New Roman" w:eastAsia="Calibri" w:hAnsi="Times New Roman" w:cs="Times New Roman"/>
                <w:sz w:val="24"/>
                <w:szCs w:val="24"/>
              </w:rPr>
            </w:pPr>
            <w:r w:rsidRPr="004F29D3">
              <w:rPr>
                <w:rFonts w:ascii="Times New Roman" w:eastAsia="Calibri" w:hAnsi="Times New Roman" w:cs="Times New Roman"/>
                <w:sz w:val="24"/>
                <w:szCs w:val="24"/>
              </w:rPr>
              <w:t>3</w:t>
            </w:r>
            <w:r w:rsidR="008841A0">
              <w:rPr>
                <w:rFonts w:ascii="Times New Roman" w:eastAsia="Calibri" w:hAnsi="Times New Roman" w:cs="Times New Roman"/>
                <w:sz w:val="24"/>
                <w:szCs w:val="24"/>
              </w:rPr>
              <w:t>)</w:t>
            </w:r>
          </w:p>
        </w:tc>
        <w:tc>
          <w:tcPr>
            <w:tcW w:w="4465" w:type="dxa"/>
            <w:gridSpan w:val="2"/>
          </w:tcPr>
          <w:p w:rsidR="00473498" w:rsidRPr="004F29D3" w:rsidRDefault="008841A0" w:rsidP="00CC3C2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w:t>
            </w:r>
            <w:r w:rsidR="00473498" w:rsidRPr="004F29D3">
              <w:rPr>
                <w:rFonts w:ascii="Times New Roman" w:eastAsia="Calibri" w:hAnsi="Times New Roman" w:cs="Times New Roman"/>
                <w:sz w:val="24"/>
                <w:szCs w:val="24"/>
              </w:rPr>
              <w:t>дрес электронной почты</w:t>
            </w:r>
          </w:p>
        </w:tc>
        <w:tc>
          <w:tcPr>
            <w:tcW w:w="4465" w:type="dxa"/>
          </w:tcPr>
          <w:p w:rsidR="00473498" w:rsidRPr="004F29D3" w:rsidRDefault="00473498" w:rsidP="00CC3C24">
            <w:pPr>
              <w:spacing w:after="0" w:line="240" w:lineRule="auto"/>
              <w:rPr>
                <w:rFonts w:ascii="Times New Roman" w:eastAsia="Calibri" w:hAnsi="Times New Roman" w:cs="Times New Roman"/>
                <w:sz w:val="24"/>
                <w:szCs w:val="24"/>
              </w:rPr>
            </w:pPr>
          </w:p>
        </w:tc>
      </w:tr>
      <w:tr w:rsidR="004C787F" w:rsidRPr="004F29D3" w:rsidTr="00CC3C24">
        <w:trPr>
          <w:trHeight w:val="615"/>
        </w:trPr>
        <w:tc>
          <w:tcPr>
            <w:tcW w:w="534" w:type="dxa"/>
            <w:hideMark/>
          </w:tcPr>
          <w:p w:rsidR="004C787F" w:rsidRPr="004F29D3" w:rsidRDefault="004C787F" w:rsidP="00CC3C24">
            <w:pPr>
              <w:rPr>
                <w:rFonts w:ascii="Times New Roman" w:eastAsia="Calibri" w:hAnsi="Times New Roman" w:cs="Times New Roman"/>
                <w:sz w:val="24"/>
                <w:szCs w:val="24"/>
              </w:rPr>
            </w:pPr>
            <w:r w:rsidRPr="004F29D3">
              <w:rPr>
                <w:rFonts w:ascii="Times New Roman" w:eastAsia="Calibri" w:hAnsi="Times New Roman" w:cs="Times New Roman"/>
                <w:sz w:val="24"/>
                <w:szCs w:val="24"/>
              </w:rPr>
              <w:t>10.</w:t>
            </w:r>
          </w:p>
        </w:tc>
        <w:tc>
          <w:tcPr>
            <w:tcW w:w="8930" w:type="dxa"/>
            <w:gridSpan w:val="3"/>
          </w:tcPr>
          <w:p w:rsidR="004C787F" w:rsidRPr="004F29D3" w:rsidRDefault="004C787F" w:rsidP="00CC3C24">
            <w:pPr>
              <w:spacing w:after="0" w:line="240" w:lineRule="auto"/>
              <w:rPr>
                <w:rFonts w:ascii="Times New Roman" w:eastAsia="Calibri" w:hAnsi="Times New Roman" w:cs="Times New Roman"/>
                <w:sz w:val="24"/>
                <w:szCs w:val="24"/>
              </w:rPr>
            </w:pPr>
          </w:p>
          <w:p w:rsidR="004C787F" w:rsidRPr="004F29D3" w:rsidRDefault="00515753" w:rsidP="00CC3C24">
            <w:pPr>
              <w:spacing w:after="0" w:line="240" w:lineRule="auto"/>
              <w:rPr>
                <w:rFonts w:ascii="Times New Roman" w:eastAsia="Calibri" w:hAnsi="Times New Roman" w:cs="Times New Roman"/>
                <w:sz w:val="24"/>
                <w:szCs w:val="24"/>
              </w:rPr>
            </w:pPr>
            <w:r w:rsidRPr="004F29D3">
              <w:rPr>
                <w:rFonts w:ascii="Times New Roman" w:eastAsia="Calibri" w:hAnsi="Times New Roman" w:cs="Times New Roman"/>
                <w:sz w:val="24"/>
                <w:szCs w:val="24"/>
              </w:rPr>
              <w:t xml:space="preserve">  _____________________</w:t>
            </w:r>
            <w:r w:rsidR="004C787F" w:rsidRPr="004F29D3">
              <w:rPr>
                <w:rFonts w:ascii="Times New Roman" w:eastAsia="Calibri" w:hAnsi="Times New Roman" w:cs="Times New Roman"/>
                <w:sz w:val="24"/>
                <w:szCs w:val="24"/>
              </w:rPr>
              <w:t xml:space="preserve">       ______________</w:t>
            </w:r>
            <w:r w:rsidRPr="004F29D3">
              <w:rPr>
                <w:rFonts w:ascii="Times New Roman" w:eastAsia="Calibri" w:hAnsi="Times New Roman" w:cs="Times New Roman"/>
                <w:sz w:val="24"/>
                <w:szCs w:val="24"/>
              </w:rPr>
              <w:t>______</w:t>
            </w:r>
            <w:r w:rsidR="004C787F" w:rsidRPr="004F29D3">
              <w:rPr>
                <w:rFonts w:ascii="Times New Roman" w:eastAsia="Calibri" w:hAnsi="Times New Roman" w:cs="Times New Roman"/>
                <w:sz w:val="24"/>
                <w:szCs w:val="24"/>
              </w:rPr>
              <w:t>_____</w:t>
            </w:r>
            <w:r w:rsidR="000D2F8F">
              <w:rPr>
                <w:rFonts w:ascii="Times New Roman" w:eastAsia="Calibri" w:hAnsi="Times New Roman" w:cs="Times New Roman"/>
                <w:sz w:val="24"/>
                <w:szCs w:val="24"/>
              </w:rPr>
              <w:t xml:space="preserve">      </w:t>
            </w:r>
            <w:r w:rsidRPr="004F29D3">
              <w:rPr>
                <w:rFonts w:ascii="Times New Roman" w:eastAsia="Calibri" w:hAnsi="Times New Roman" w:cs="Times New Roman"/>
                <w:sz w:val="24"/>
                <w:szCs w:val="24"/>
              </w:rPr>
              <w:t>__________________</w:t>
            </w:r>
          </w:p>
          <w:p w:rsidR="004C787F" w:rsidRPr="004F29D3" w:rsidRDefault="00515753" w:rsidP="000D2F8F">
            <w:pPr>
              <w:spacing w:after="0" w:line="240" w:lineRule="auto"/>
              <w:rPr>
                <w:rFonts w:ascii="Times New Roman" w:eastAsia="Calibri" w:hAnsi="Times New Roman" w:cs="Times New Roman"/>
                <w:sz w:val="24"/>
                <w:szCs w:val="24"/>
              </w:rPr>
            </w:pPr>
            <w:r w:rsidRPr="004F29D3">
              <w:rPr>
                <w:rFonts w:ascii="Times New Roman" w:eastAsia="Calibri" w:hAnsi="Times New Roman" w:cs="Times New Roman"/>
                <w:sz w:val="24"/>
                <w:szCs w:val="24"/>
              </w:rPr>
              <w:t xml:space="preserve">             </w:t>
            </w:r>
            <w:r w:rsidR="004C787F" w:rsidRPr="004F29D3">
              <w:rPr>
                <w:rFonts w:ascii="Times New Roman" w:eastAsia="Calibri" w:hAnsi="Times New Roman" w:cs="Times New Roman"/>
                <w:sz w:val="24"/>
                <w:szCs w:val="24"/>
              </w:rPr>
              <w:t>(подпись)</w:t>
            </w:r>
            <w:r w:rsidR="004C787F" w:rsidRPr="004F29D3">
              <w:rPr>
                <w:rFonts w:ascii="Times New Roman" w:eastAsia="Calibri" w:hAnsi="Times New Roman" w:cs="Times New Roman"/>
                <w:sz w:val="24"/>
                <w:szCs w:val="24"/>
              </w:rPr>
              <w:tab/>
              <w:t xml:space="preserve">             </w:t>
            </w:r>
            <w:r w:rsidRPr="004F29D3">
              <w:rPr>
                <w:rFonts w:ascii="Times New Roman" w:eastAsia="Calibri" w:hAnsi="Times New Roman" w:cs="Times New Roman"/>
                <w:sz w:val="24"/>
                <w:szCs w:val="24"/>
              </w:rPr>
              <w:t xml:space="preserve">        </w:t>
            </w:r>
            <w:r w:rsidR="004C787F" w:rsidRPr="004F29D3">
              <w:rPr>
                <w:rFonts w:ascii="Times New Roman" w:eastAsia="Calibri" w:hAnsi="Times New Roman" w:cs="Times New Roman"/>
                <w:sz w:val="24"/>
                <w:szCs w:val="24"/>
              </w:rPr>
              <w:t xml:space="preserve"> (инициалы, фамилия)</w:t>
            </w:r>
            <w:r w:rsidRPr="004F29D3">
              <w:rPr>
                <w:rFonts w:ascii="Times New Roman" w:eastAsia="Calibri" w:hAnsi="Times New Roman" w:cs="Times New Roman"/>
                <w:sz w:val="24"/>
                <w:szCs w:val="24"/>
              </w:rPr>
              <w:t xml:space="preserve">         </w:t>
            </w:r>
            <w:r w:rsidR="000D2F8F">
              <w:rPr>
                <w:rFonts w:ascii="Times New Roman" w:eastAsia="Calibri" w:hAnsi="Times New Roman" w:cs="Times New Roman"/>
                <w:sz w:val="24"/>
                <w:szCs w:val="24"/>
              </w:rPr>
              <w:t xml:space="preserve">  </w:t>
            </w:r>
            <w:r w:rsidRPr="004F29D3">
              <w:rPr>
                <w:rFonts w:ascii="Times New Roman" w:eastAsia="Calibri" w:hAnsi="Times New Roman" w:cs="Times New Roman"/>
                <w:sz w:val="24"/>
                <w:szCs w:val="24"/>
              </w:rPr>
              <w:t xml:space="preserve">           </w:t>
            </w:r>
            <w:r w:rsidR="000D2F8F">
              <w:rPr>
                <w:rFonts w:ascii="Times New Roman" w:eastAsia="Calibri" w:hAnsi="Times New Roman" w:cs="Times New Roman"/>
                <w:sz w:val="24"/>
                <w:szCs w:val="24"/>
              </w:rPr>
              <w:t xml:space="preserve">  </w:t>
            </w:r>
            <w:r w:rsidRPr="004F29D3">
              <w:rPr>
                <w:rFonts w:ascii="Times New Roman" w:eastAsia="Calibri" w:hAnsi="Times New Roman" w:cs="Times New Roman"/>
                <w:sz w:val="24"/>
                <w:szCs w:val="24"/>
              </w:rPr>
              <w:t xml:space="preserve"> (дата)</w:t>
            </w:r>
          </w:p>
        </w:tc>
      </w:tr>
    </w:tbl>
    <w:p w:rsidR="00491C75" w:rsidRDefault="00491C75" w:rsidP="00227CED">
      <w:pPr>
        <w:spacing w:after="0" w:line="240" w:lineRule="exact"/>
        <w:jc w:val="center"/>
        <w:rPr>
          <w:rFonts w:ascii="Times New Roman" w:eastAsia="Calibri" w:hAnsi="Times New Roman" w:cs="Times New Roman"/>
          <w:sz w:val="28"/>
          <w:szCs w:val="28"/>
        </w:rPr>
      </w:pPr>
    </w:p>
    <w:p w:rsidR="00491C75" w:rsidRPr="00CF094B" w:rsidRDefault="00491C75" w:rsidP="00491C75">
      <w:pPr>
        <w:spacing w:after="0" w:line="240" w:lineRule="auto"/>
        <w:ind w:firstLine="709"/>
        <w:jc w:val="both"/>
        <w:rPr>
          <w:rFonts w:ascii="Times New Roman" w:eastAsia="Calibri" w:hAnsi="Times New Roman" w:cs="Times New Roman"/>
          <w:sz w:val="28"/>
          <w:szCs w:val="28"/>
        </w:rPr>
      </w:pPr>
      <w:r w:rsidRPr="00CF094B">
        <w:rPr>
          <w:rFonts w:ascii="Times New Roman" w:eastAsia="Calibri" w:hAnsi="Times New Roman" w:cs="Times New Roman"/>
          <w:sz w:val="28"/>
          <w:szCs w:val="28"/>
        </w:rPr>
        <w:t>Примечание:</w:t>
      </w:r>
    </w:p>
    <w:p w:rsidR="00491C75" w:rsidRPr="00CF094B" w:rsidRDefault="00491C75" w:rsidP="00491C75">
      <w:pPr>
        <w:spacing w:after="0" w:line="240" w:lineRule="auto"/>
        <w:ind w:firstLine="709"/>
        <w:jc w:val="both"/>
        <w:rPr>
          <w:rFonts w:ascii="Times New Roman" w:eastAsia="Calibri" w:hAnsi="Times New Roman" w:cs="Times New Roman"/>
          <w:sz w:val="28"/>
          <w:szCs w:val="28"/>
        </w:rPr>
      </w:pPr>
      <w:r w:rsidRPr="00CF094B">
        <w:rPr>
          <w:rFonts w:ascii="Times New Roman" w:eastAsia="Calibri" w:hAnsi="Times New Roman" w:cs="Times New Roman"/>
          <w:sz w:val="28"/>
          <w:szCs w:val="28"/>
        </w:rPr>
        <w:t xml:space="preserve">Своей подписью подтверждаю согласие на обработку персональных данных для целей, предусмотренных </w:t>
      </w:r>
      <w:r>
        <w:rPr>
          <w:rFonts w:ascii="Times New Roman" w:eastAsia="Calibri" w:hAnsi="Times New Roman" w:cs="Times New Roman"/>
          <w:sz w:val="28"/>
          <w:szCs w:val="28"/>
        </w:rPr>
        <w:t xml:space="preserve">настоящим </w:t>
      </w:r>
      <w:r w:rsidRPr="00CF094B">
        <w:rPr>
          <w:rFonts w:ascii="Times New Roman" w:eastAsia="Calibri" w:hAnsi="Times New Roman" w:cs="Times New Roman"/>
          <w:sz w:val="28"/>
          <w:szCs w:val="28"/>
        </w:rPr>
        <w:t>Административным регламентом.</w:t>
      </w:r>
    </w:p>
    <w:p w:rsidR="00491C75" w:rsidRDefault="00491C75" w:rsidP="00491C75">
      <w:pPr>
        <w:autoSpaceDE w:val="0"/>
        <w:autoSpaceDN w:val="0"/>
        <w:adjustRightInd w:val="0"/>
        <w:spacing w:after="0" w:line="240" w:lineRule="exact"/>
        <w:ind w:left="4111"/>
        <w:jc w:val="both"/>
        <w:rPr>
          <w:rFonts w:ascii="Times New Roman" w:eastAsia="Times New Roman" w:hAnsi="Times New Roman" w:cs="Times New Roman"/>
          <w:sz w:val="28"/>
          <w:szCs w:val="28"/>
        </w:rPr>
      </w:pPr>
    </w:p>
    <w:p w:rsidR="000D2F8F" w:rsidRDefault="000D2F8F" w:rsidP="00491C75">
      <w:pPr>
        <w:autoSpaceDE w:val="0"/>
        <w:autoSpaceDN w:val="0"/>
        <w:adjustRightInd w:val="0"/>
        <w:spacing w:after="0" w:line="240" w:lineRule="exact"/>
        <w:ind w:left="4111"/>
        <w:jc w:val="both"/>
        <w:rPr>
          <w:rFonts w:ascii="Times New Roman" w:eastAsia="Times New Roman" w:hAnsi="Times New Roman" w:cs="Times New Roman"/>
          <w:sz w:val="28"/>
          <w:szCs w:val="28"/>
        </w:rPr>
      </w:pPr>
    </w:p>
    <w:p w:rsidR="007D1B64" w:rsidRDefault="007D1B64" w:rsidP="00227CED">
      <w:pPr>
        <w:spacing w:after="0" w:line="240" w:lineRule="exact"/>
        <w:jc w:val="center"/>
        <w:rPr>
          <w:rFonts w:ascii="Times New Roman" w:eastAsia="Calibri" w:hAnsi="Times New Roman" w:cs="Times New Roman"/>
          <w:sz w:val="28"/>
          <w:szCs w:val="28"/>
        </w:rPr>
      </w:pPr>
    </w:p>
    <w:p w:rsidR="00745E97" w:rsidRPr="00CF094B" w:rsidRDefault="00745E97" w:rsidP="00227CED">
      <w:pPr>
        <w:spacing w:after="0" w:line="240" w:lineRule="exact"/>
        <w:jc w:val="center"/>
        <w:rPr>
          <w:rFonts w:ascii="Times New Roman" w:eastAsia="Calibri" w:hAnsi="Times New Roman" w:cs="Times New Roman"/>
          <w:sz w:val="28"/>
          <w:szCs w:val="28"/>
        </w:rPr>
      </w:pPr>
      <w:r w:rsidRPr="00CF094B">
        <w:rPr>
          <w:rFonts w:ascii="Times New Roman" w:eastAsia="Calibri" w:hAnsi="Times New Roman" w:cs="Times New Roman"/>
          <w:sz w:val="28"/>
          <w:szCs w:val="28"/>
        </w:rPr>
        <w:t xml:space="preserve">ФОРМА ЗАЯВЛЕНИЯ </w:t>
      </w:r>
    </w:p>
    <w:p w:rsidR="00745E97" w:rsidRDefault="00D62E87" w:rsidP="00745E97">
      <w:pPr>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 предоставлении </w:t>
      </w:r>
      <w:r w:rsidRPr="00D62E87">
        <w:rPr>
          <w:rFonts w:ascii="Times New Roman" w:eastAsia="Calibri"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Calibri" w:hAnsi="Times New Roman" w:cs="Times New Roman"/>
          <w:sz w:val="28"/>
          <w:szCs w:val="28"/>
        </w:rPr>
        <w:t xml:space="preserve"> </w:t>
      </w:r>
      <w:r w:rsidR="00745E97" w:rsidRPr="00CF094B">
        <w:rPr>
          <w:rFonts w:ascii="Times New Roman" w:eastAsia="Calibri" w:hAnsi="Times New Roman" w:cs="Times New Roman"/>
          <w:sz w:val="28"/>
          <w:szCs w:val="28"/>
        </w:rPr>
        <w:t xml:space="preserve">(для </w:t>
      </w:r>
      <w:r w:rsidR="00745E97">
        <w:rPr>
          <w:rFonts w:ascii="Times New Roman" w:eastAsia="Calibri" w:hAnsi="Times New Roman" w:cs="Times New Roman"/>
          <w:sz w:val="28"/>
          <w:szCs w:val="28"/>
        </w:rPr>
        <w:t>физических</w:t>
      </w:r>
      <w:r w:rsidR="00745E97" w:rsidRPr="00CF094B">
        <w:rPr>
          <w:rFonts w:ascii="Times New Roman" w:eastAsia="Calibri" w:hAnsi="Times New Roman" w:cs="Times New Roman"/>
          <w:sz w:val="28"/>
          <w:szCs w:val="28"/>
        </w:rPr>
        <w:t xml:space="preserve"> лиц)</w:t>
      </w:r>
    </w:p>
    <w:p w:rsidR="00491C75" w:rsidRDefault="00491C75" w:rsidP="00745E97">
      <w:pPr>
        <w:spacing w:after="0" w:line="240" w:lineRule="exact"/>
        <w:jc w:val="center"/>
        <w:rPr>
          <w:rFonts w:ascii="Times New Roman" w:eastAsia="Calibri" w:hAnsi="Times New Roman" w:cs="Times New Roman"/>
          <w:sz w:val="28"/>
          <w:szCs w:val="28"/>
        </w:rPr>
      </w:pPr>
    </w:p>
    <w:tbl>
      <w:tblPr>
        <w:tblpPr w:leftFromText="180" w:rightFromText="180" w:vertAnchor="text" w:horzAnchor="margin" w:tblpY="2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71"/>
        <w:gridCol w:w="4465"/>
      </w:tblGrid>
      <w:tr w:rsidR="00491C75" w:rsidRPr="008841A0" w:rsidTr="00915291">
        <w:trPr>
          <w:trHeight w:val="405"/>
        </w:trPr>
        <w:tc>
          <w:tcPr>
            <w:tcW w:w="4928" w:type="dxa"/>
            <w:gridSpan w:val="2"/>
            <w:shd w:val="clear" w:color="auto" w:fill="FFFFFF"/>
            <w:hideMark/>
          </w:tcPr>
          <w:p w:rsidR="00491C75" w:rsidRPr="008841A0" w:rsidRDefault="00491C75" w:rsidP="002C232E">
            <w:pPr>
              <w:spacing w:after="0" w:line="240" w:lineRule="auto"/>
              <w:rPr>
                <w:rFonts w:ascii="Times New Roman" w:eastAsia="Times New Roman" w:hAnsi="Times New Roman" w:cs="Times New Roman"/>
                <w:bCs/>
                <w:color w:val="000000"/>
                <w:sz w:val="24"/>
                <w:szCs w:val="24"/>
              </w:rPr>
            </w:pPr>
            <w:r w:rsidRPr="008841A0">
              <w:rPr>
                <w:rFonts w:ascii="Times New Roman" w:eastAsia="Times New Roman" w:hAnsi="Times New Roman" w:cs="Times New Roman"/>
                <w:bCs/>
                <w:color w:val="000000"/>
                <w:sz w:val="24"/>
                <w:szCs w:val="24"/>
              </w:rPr>
              <w:t xml:space="preserve">ЗАЯВЛЕНИЕ  </w:t>
            </w:r>
            <w:proofErr w:type="gramStart"/>
            <w:r w:rsidRPr="008841A0">
              <w:rPr>
                <w:rFonts w:ascii="Times New Roman" w:eastAsia="Times New Roman" w:hAnsi="Times New Roman" w:cs="Times New Roman"/>
                <w:bCs/>
                <w:color w:val="000000"/>
                <w:sz w:val="24"/>
                <w:szCs w:val="24"/>
              </w:rPr>
              <w:t>от</w:t>
            </w:r>
            <w:proofErr w:type="gramEnd"/>
            <w:r w:rsidRPr="008841A0">
              <w:rPr>
                <w:rFonts w:ascii="Times New Roman" w:eastAsia="Times New Roman" w:hAnsi="Times New Roman" w:cs="Times New Roman"/>
                <w:bCs/>
                <w:color w:val="000000"/>
                <w:sz w:val="24"/>
                <w:szCs w:val="24"/>
              </w:rPr>
              <w:t xml:space="preserve">       №</w:t>
            </w:r>
          </w:p>
        </w:tc>
        <w:tc>
          <w:tcPr>
            <w:tcW w:w="4536" w:type="dxa"/>
            <w:gridSpan w:val="2"/>
            <w:shd w:val="clear" w:color="auto" w:fill="FFFFFF"/>
          </w:tcPr>
          <w:p w:rsidR="00491C75" w:rsidRPr="008841A0" w:rsidRDefault="00491C75" w:rsidP="002C232E">
            <w:pPr>
              <w:spacing w:after="0" w:line="240" w:lineRule="auto"/>
              <w:rPr>
                <w:rFonts w:ascii="Times New Roman" w:eastAsia="Times New Roman" w:hAnsi="Times New Roman" w:cs="Times New Roman"/>
                <w:bCs/>
                <w:color w:val="000000"/>
                <w:sz w:val="24"/>
                <w:szCs w:val="24"/>
              </w:rPr>
            </w:pPr>
            <w:r w:rsidRPr="008841A0">
              <w:rPr>
                <w:rFonts w:ascii="Times New Roman" w:eastAsia="Times New Roman" w:hAnsi="Times New Roman" w:cs="Times New Roman"/>
                <w:bCs/>
                <w:color w:val="000000"/>
                <w:sz w:val="24"/>
                <w:szCs w:val="24"/>
              </w:rPr>
              <w:t>Комиссия по землепользованию</w:t>
            </w:r>
            <w:r w:rsidR="00CE4064" w:rsidRPr="008841A0">
              <w:rPr>
                <w:rFonts w:ascii="Times New Roman" w:eastAsia="Times New Roman" w:hAnsi="Times New Roman" w:cs="Times New Roman"/>
                <w:bCs/>
                <w:color w:val="000000"/>
                <w:sz w:val="24"/>
                <w:szCs w:val="24"/>
              </w:rPr>
              <w:t xml:space="preserve"> </w:t>
            </w:r>
            <w:r w:rsidRPr="008841A0">
              <w:rPr>
                <w:rFonts w:ascii="Times New Roman" w:eastAsia="Times New Roman" w:hAnsi="Times New Roman" w:cs="Times New Roman"/>
                <w:bCs/>
                <w:color w:val="000000"/>
                <w:sz w:val="24"/>
                <w:szCs w:val="24"/>
              </w:rPr>
              <w:t>и застройке города Ставрополя</w:t>
            </w:r>
          </w:p>
          <w:p w:rsidR="00491C75" w:rsidRPr="008841A0" w:rsidRDefault="00491C75" w:rsidP="002C232E">
            <w:pPr>
              <w:spacing w:after="0" w:line="240" w:lineRule="auto"/>
              <w:rPr>
                <w:rFonts w:ascii="Times New Roman" w:eastAsia="Times New Roman" w:hAnsi="Times New Roman" w:cs="Times New Roman"/>
                <w:bCs/>
                <w:color w:val="000000"/>
                <w:sz w:val="24"/>
                <w:szCs w:val="24"/>
              </w:rPr>
            </w:pPr>
          </w:p>
        </w:tc>
      </w:tr>
      <w:tr w:rsidR="00491C75" w:rsidRPr="008841A0" w:rsidTr="00CE4064">
        <w:trPr>
          <w:trHeight w:val="423"/>
        </w:trPr>
        <w:tc>
          <w:tcPr>
            <w:tcW w:w="534" w:type="dxa"/>
          </w:tcPr>
          <w:p w:rsidR="00491C75" w:rsidRPr="008841A0" w:rsidRDefault="00491C75" w:rsidP="002C232E">
            <w:pPr>
              <w:rPr>
                <w:rFonts w:ascii="Times New Roman" w:eastAsia="Calibri" w:hAnsi="Times New Roman" w:cs="Times New Roman"/>
                <w:sz w:val="24"/>
                <w:szCs w:val="24"/>
              </w:rPr>
            </w:pPr>
            <w:r w:rsidRPr="008841A0">
              <w:rPr>
                <w:rFonts w:ascii="Times New Roman" w:eastAsia="Calibri" w:hAnsi="Times New Roman" w:cs="Times New Roman"/>
                <w:sz w:val="24"/>
                <w:szCs w:val="24"/>
              </w:rPr>
              <w:t>1.</w:t>
            </w:r>
          </w:p>
        </w:tc>
        <w:tc>
          <w:tcPr>
            <w:tcW w:w="8930" w:type="dxa"/>
            <w:gridSpan w:val="3"/>
            <w:hideMark/>
          </w:tcPr>
          <w:p w:rsidR="00491C75" w:rsidRPr="008841A0" w:rsidRDefault="00915291" w:rsidP="002C232E">
            <w:pPr>
              <w:rPr>
                <w:rFonts w:ascii="Times New Roman" w:eastAsia="Calibri" w:hAnsi="Times New Roman" w:cs="Times New Roman"/>
                <w:sz w:val="24"/>
                <w:szCs w:val="24"/>
              </w:rPr>
            </w:pPr>
            <w:r w:rsidRPr="008841A0">
              <w:rPr>
                <w:rFonts w:ascii="Times New Roman" w:eastAsia="Calibri" w:hAnsi="Times New Roman" w:cs="Times New Roman"/>
                <w:sz w:val="24"/>
                <w:szCs w:val="24"/>
              </w:rPr>
              <w:t>Сведения о заявителе</w:t>
            </w:r>
          </w:p>
        </w:tc>
      </w:tr>
      <w:tr w:rsidR="00915291" w:rsidRPr="008841A0" w:rsidTr="00915291">
        <w:trPr>
          <w:trHeight w:val="387"/>
        </w:trPr>
        <w:tc>
          <w:tcPr>
            <w:tcW w:w="534" w:type="dxa"/>
            <w:hideMark/>
          </w:tcPr>
          <w:p w:rsidR="00915291" w:rsidRPr="008841A0" w:rsidRDefault="00915291" w:rsidP="008841A0">
            <w:pPr>
              <w:rPr>
                <w:rFonts w:ascii="Times New Roman" w:eastAsia="Calibri" w:hAnsi="Times New Roman" w:cs="Times New Roman"/>
                <w:sz w:val="24"/>
                <w:szCs w:val="24"/>
              </w:rPr>
            </w:pPr>
            <w:r w:rsidRPr="008841A0">
              <w:rPr>
                <w:rFonts w:ascii="Times New Roman" w:eastAsia="Calibri" w:hAnsi="Times New Roman" w:cs="Times New Roman"/>
                <w:sz w:val="24"/>
                <w:szCs w:val="24"/>
              </w:rPr>
              <w:lastRenderedPageBreak/>
              <w:t>1</w:t>
            </w:r>
            <w:r w:rsidR="008841A0">
              <w:rPr>
                <w:rFonts w:ascii="Times New Roman" w:eastAsia="Calibri" w:hAnsi="Times New Roman" w:cs="Times New Roman"/>
                <w:sz w:val="24"/>
                <w:szCs w:val="24"/>
              </w:rPr>
              <w:t>)</w:t>
            </w:r>
          </w:p>
        </w:tc>
        <w:tc>
          <w:tcPr>
            <w:tcW w:w="4394" w:type="dxa"/>
            <w:hideMark/>
          </w:tcPr>
          <w:p w:rsidR="00915291" w:rsidRPr="008841A0" w:rsidRDefault="008841A0" w:rsidP="002C232E">
            <w:pPr>
              <w:rPr>
                <w:rFonts w:ascii="Times New Roman" w:eastAsia="Calibri" w:hAnsi="Times New Roman" w:cs="Times New Roman"/>
                <w:sz w:val="24"/>
                <w:szCs w:val="24"/>
              </w:rPr>
            </w:pPr>
            <w:r>
              <w:rPr>
                <w:rFonts w:ascii="Times New Roman" w:eastAsia="Calibri" w:hAnsi="Times New Roman" w:cs="Times New Roman"/>
                <w:sz w:val="24"/>
                <w:szCs w:val="24"/>
              </w:rPr>
              <w:t>ф</w:t>
            </w:r>
            <w:r w:rsidR="00915291" w:rsidRPr="008841A0">
              <w:rPr>
                <w:rFonts w:ascii="Times New Roman" w:eastAsia="Calibri" w:hAnsi="Times New Roman" w:cs="Times New Roman"/>
                <w:sz w:val="24"/>
                <w:szCs w:val="24"/>
              </w:rPr>
              <w:t>амилия, имя, отчество (при наличии)</w:t>
            </w:r>
          </w:p>
        </w:tc>
        <w:tc>
          <w:tcPr>
            <w:tcW w:w="4536" w:type="dxa"/>
            <w:gridSpan w:val="2"/>
          </w:tcPr>
          <w:p w:rsidR="00915291" w:rsidRPr="008841A0" w:rsidRDefault="00915291" w:rsidP="002C232E">
            <w:pPr>
              <w:rPr>
                <w:rFonts w:ascii="Times New Roman" w:eastAsia="Calibri" w:hAnsi="Times New Roman" w:cs="Times New Roman"/>
                <w:sz w:val="24"/>
                <w:szCs w:val="24"/>
              </w:rPr>
            </w:pPr>
          </w:p>
        </w:tc>
      </w:tr>
      <w:tr w:rsidR="00915291" w:rsidRPr="008841A0" w:rsidTr="001169E9">
        <w:trPr>
          <w:trHeight w:val="295"/>
        </w:trPr>
        <w:tc>
          <w:tcPr>
            <w:tcW w:w="534" w:type="dxa"/>
            <w:hideMark/>
          </w:tcPr>
          <w:p w:rsidR="00915291" w:rsidRPr="008841A0" w:rsidRDefault="00915291" w:rsidP="008841A0">
            <w:pPr>
              <w:spacing w:after="0" w:line="240" w:lineRule="auto"/>
              <w:rPr>
                <w:rFonts w:ascii="Times New Roman" w:eastAsia="Calibri" w:hAnsi="Times New Roman" w:cs="Times New Roman"/>
                <w:sz w:val="24"/>
                <w:szCs w:val="24"/>
              </w:rPr>
            </w:pPr>
            <w:r w:rsidRPr="008841A0">
              <w:rPr>
                <w:rFonts w:ascii="Times New Roman" w:eastAsia="Calibri" w:hAnsi="Times New Roman" w:cs="Times New Roman"/>
                <w:sz w:val="24"/>
                <w:szCs w:val="24"/>
              </w:rPr>
              <w:t>2</w:t>
            </w:r>
            <w:r w:rsidR="008841A0">
              <w:rPr>
                <w:rFonts w:ascii="Times New Roman" w:eastAsia="Calibri" w:hAnsi="Times New Roman" w:cs="Times New Roman"/>
                <w:sz w:val="24"/>
                <w:szCs w:val="24"/>
              </w:rPr>
              <w:t>)</w:t>
            </w:r>
          </w:p>
        </w:tc>
        <w:tc>
          <w:tcPr>
            <w:tcW w:w="4394" w:type="dxa"/>
            <w:hideMark/>
          </w:tcPr>
          <w:p w:rsidR="00915291" w:rsidRPr="008841A0" w:rsidRDefault="008841A0" w:rsidP="002C232E">
            <w:pPr>
              <w:rPr>
                <w:rFonts w:ascii="Times New Roman" w:eastAsia="Calibri" w:hAnsi="Times New Roman" w:cs="Times New Roman"/>
                <w:sz w:val="24"/>
                <w:szCs w:val="24"/>
              </w:rPr>
            </w:pPr>
            <w:r>
              <w:rPr>
                <w:rFonts w:ascii="Times New Roman" w:eastAsia="Calibri" w:hAnsi="Times New Roman" w:cs="Times New Roman"/>
                <w:sz w:val="24"/>
                <w:szCs w:val="24"/>
              </w:rPr>
              <w:t>р</w:t>
            </w:r>
            <w:r w:rsidR="00915291" w:rsidRPr="008841A0">
              <w:rPr>
                <w:rFonts w:ascii="Times New Roman" w:eastAsia="Calibri" w:hAnsi="Times New Roman" w:cs="Times New Roman"/>
                <w:sz w:val="24"/>
                <w:szCs w:val="24"/>
              </w:rPr>
              <w:t>еквизиты документа, удостоверяющего личность</w:t>
            </w:r>
          </w:p>
        </w:tc>
        <w:tc>
          <w:tcPr>
            <w:tcW w:w="4536" w:type="dxa"/>
            <w:gridSpan w:val="2"/>
          </w:tcPr>
          <w:p w:rsidR="00915291" w:rsidRPr="008841A0" w:rsidRDefault="00915291" w:rsidP="002C232E">
            <w:pPr>
              <w:rPr>
                <w:rFonts w:ascii="Times New Roman" w:eastAsia="Calibri" w:hAnsi="Times New Roman" w:cs="Times New Roman"/>
                <w:sz w:val="24"/>
                <w:szCs w:val="24"/>
              </w:rPr>
            </w:pPr>
          </w:p>
        </w:tc>
      </w:tr>
      <w:tr w:rsidR="00915291" w:rsidRPr="008841A0" w:rsidTr="00915291">
        <w:trPr>
          <w:trHeight w:val="545"/>
        </w:trPr>
        <w:tc>
          <w:tcPr>
            <w:tcW w:w="534" w:type="dxa"/>
          </w:tcPr>
          <w:p w:rsidR="00915291" w:rsidRPr="008841A0" w:rsidRDefault="00915291" w:rsidP="008841A0">
            <w:pPr>
              <w:rPr>
                <w:rFonts w:ascii="Times New Roman" w:eastAsia="Calibri" w:hAnsi="Times New Roman" w:cs="Times New Roman"/>
                <w:sz w:val="24"/>
                <w:szCs w:val="24"/>
              </w:rPr>
            </w:pPr>
            <w:r w:rsidRPr="008841A0">
              <w:rPr>
                <w:rFonts w:ascii="Times New Roman" w:eastAsia="Calibri" w:hAnsi="Times New Roman" w:cs="Times New Roman"/>
                <w:sz w:val="24"/>
                <w:szCs w:val="24"/>
              </w:rPr>
              <w:t>3</w:t>
            </w:r>
            <w:r w:rsidR="008841A0">
              <w:rPr>
                <w:rFonts w:ascii="Times New Roman" w:eastAsia="Calibri" w:hAnsi="Times New Roman" w:cs="Times New Roman"/>
                <w:sz w:val="24"/>
                <w:szCs w:val="24"/>
              </w:rPr>
              <w:t>)</w:t>
            </w:r>
          </w:p>
        </w:tc>
        <w:tc>
          <w:tcPr>
            <w:tcW w:w="4394" w:type="dxa"/>
          </w:tcPr>
          <w:p w:rsidR="00915291" w:rsidRPr="008841A0" w:rsidRDefault="008841A0" w:rsidP="003E4410">
            <w:pPr>
              <w:rPr>
                <w:rFonts w:ascii="Times New Roman" w:eastAsia="Calibri" w:hAnsi="Times New Roman" w:cs="Times New Roman"/>
                <w:sz w:val="24"/>
                <w:szCs w:val="24"/>
              </w:rPr>
            </w:pPr>
            <w:r>
              <w:rPr>
                <w:rFonts w:ascii="Times New Roman" w:eastAsia="Calibri" w:hAnsi="Times New Roman" w:cs="Times New Roman"/>
                <w:sz w:val="24"/>
                <w:szCs w:val="24"/>
              </w:rPr>
              <w:t>м</w:t>
            </w:r>
            <w:r w:rsidR="00915291" w:rsidRPr="008841A0">
              <w:rPr>
                <w:rFonts w:ascii="Times New Roman" w:eastAsia="Calibri" w:hAnsi="Times New Roman" w:cs="Times New Roman"/>
                <w:sz w:val="24"/>
                <w:szCs w:val="24"/>
              </w:rPr>
              <w:t xml:space="preserve">есто </w:t>
            </w:r>
            <w:r w:rsidR="001169E9" w:rsidRPr="008841A0">
              <w:rPr>
                <w:rFonts w:ascii="Times New Roman" w:eastAsia="Calibri" w:hAnsi="Times New Roman" w:cs="Times New Roman"/>
                <w:sz w:val="24"/>
                <w:szCs w:val="24"/>
              </w:rPr>
              <w:t>жительства</w:t>
            </w:r>
          </w:p>
        </w:tc>
        <w:tc>
          <w:tcPr>
            <w:tcW w:w="4536" w:type="dxa"/>
            <w:gridSpan w:val="2"/>
          </w:tcPr>
          <w:p w:rsidR="00915291" w:rsidRPr="008841A0" w:rsidRDefault="00915291" w:rsidP="003E4410">
            <w:pPr>
              <w:rPr>
                <w:rFonts w:ascii="Times New Roman" w:eastAsia="Calibri" w:hAnsi="Times New Roman" w:cs="Times New Roman"/>
                <w:sz w:val="24"/>
                <w:szCs w:val="24"/>
              </w:rPr>
            </w:pPr>
          </w:p>
        </w:tc>
      </w:tr>
      <w:tr w:rsidR="00491C75" w:rsidRPr="008841A0" w:rsidTr="004C787F">
        <w:trPr>
          <w:trHeight w:val="509"/>
        </w:trPr>
        <w:tc>
          <w:tcPr>
            <w:tcW w:w="534" w:type="dxa"/>
          </w:tcPr>
          <w:p w:rsidR="00491C75" w:rsidRPr="008841A0" w:rsidRDefault="00491C75" w:rsidP="004C787F">
            <w:pPr>
              <w:rPr>
                <w:rFonts w:ascii="Times New Roman" w:eastAsia="Calibri" w:hAnsi="Times New Roman" w:cs="Times New Roman"/>
                <w:sz w:val="24"/>
                <w:szCs w:val="24"/>
              </w:rPr>
            </w:pPr>
            <w:r w:rsidRPr="008841A0">
              <w:rPr>
                <w:rFonts w:ascii="Times New Roman" w:eastAsia="Calibri" w:hAnsi="Times New Roman" w:cs="Times New Roman"/>
                <w:sz w:val="24"/>
                <w:szCs w:val="24"/>
              </w:rPr>
              <w:t>2.</w:t>
            </w:r>
          </w:p>
        </w:tc>
        <w:tc>
          <w:tcPr>
            <w:tcW w:w="8930" w:type="dxa"/>
            <w:gridSpan w:val="3"/>
            <w:hideMark/>
          </w:tcPr>
          <w:p w:rsidR="00491C75" w:rsidRPr="008841A0" w:rsidRDefault="00491C75" w:rsidP="004C787F">
            <w:pPr>
              <w:rPr>
                <w:rFonts w:ascii="Times New Roman" w:eastAsia="Calibri" w:hAnsi="Times New Roman" w:cs="Times New Roman"/>
                <w:sz w:val="24"/>
                <w:szCs w:val="24"/>
              </w:rPr>
            </w:pPr>
            <w:r w:rsidRPr="008841A0">
              <w:rPr>
                <w:rFonts w:ascii="Times New Roman" w:eastAsia="Calibri" w:hAnsi="Times New Roman" w:cs="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объектов капитального строительства </w:t>
            </w:r>
          </w:p>
        </w:tc>
      </w:tr>
      <w:tr w:rsidR="001169E9" w:rsidRPr="008841A0" w:rsidTr="001169E9">
        <w:trPr>
          <w:trHeight w:val="962"/>
        </w:trPr>
        <w:tc>
          <w:tcPr>
            <w:tcW w:w="534" w:type="dxa"/>
          </w:tcPr>
          <w:p w:rsidR="001169E9" w:rsidRPr="008841A0" w:rsidRDefault="001169E9" w:rsidP="002C232E">
            <w:pPr>
              <w:rPr>
                <w:rFonts w:ascii="Times New Roman" w:eastAsia="Calibri" w:hAnsi="Times New Roman" w:cs="Times New Roman"/>
                <w:sz w:val="24"/>
                <w:szCs w:val="24"/>
              </w:rPr>
            </w:pPr>
            <w:r w:rsidRPr="008841A0">
              <w:rPr>
                <w:rFonts w:ascii="Times New Roman" w:eastAsia="Calibri" w:hAnsi="Times New Roman" w:cs="Times New Roman"/>
                <w:sz w:val="24"/>
                <w:szCs w:val="24"/>
              </w:rPr>
              <w:t>3.</w:t>
            </w:r>
          </w:p>
        </w:tc>
        <w:tc>
          <w:tcPr>
            <w:tcW w:w="4394" w:type="dxa"/>
            <w:hideMark/>
          </w:tcPr>
          <w:p w:rsidR="001169E9" w:rsidRPr="008841A0" w:rsidRDefault="001169E9" w:rsidP="003731D1">
            <w:pPr>
              <w:rPr>
                <w:rFonts w:ascii="Times New Roman" w:eastAsia="Calibri" w:hAnsi="Times New Roman" w:cs="Times New Roman"/>
                <w:sz w:val="24"/>
                <w:szCs w:val="24"/>
              </w:rPr>
            </w:pPr>
            <w:r w:rsidRPr="008841A0">
              <w:rPr>
                <w:rFonts w:ascii="Times New Roman" w:hAnsi="Times New Roman"/>
                <w:sz w:val="24"/>
                <w:szCs w:val="24"/>
              </w:rPr>
              <w:t>Сведения, подтверждающие наличие у земельного участка характеристик, неблагоприятных для застройки (размеры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tc>
        <w:tc>
          <w:tcPr>
            <w:tcW w:w="4536" w:type="dxa"/>
            <w:gridSpan w:val="2"/>
          </w:tcPr>
          <w:p w:rsidR="001169E9" w:rsidRPr="008841A0" w:rsidRDefault="001169E9" w:rsidP="003731D1">
            <w:pPr>
              <w:rPr>
                <w:rFonts w:ascii="Times New Roman" w:eastAsia="Calibri" w:hAnsi="Times New Roman" w:cs="Times New Roman"/>
                <w:sz w:val="24"/>
                <w:szCs w:val="24"/>
              </w:rPr>
            </w:pPr>
          </w:p>
        </w:tc>
      </w:tr>
      <w:tr w:rsidR="001169E9" w:rsidRPr="008841A0" w:rsidTr="001169E9">
        <w:trPr>
          <w:trHeight w:val="545"/>
        </w:trPr>
        <w:tc>
          <w:tcPr>
            <w:tcW w:w="534" w:type="dxa"/>
          </w:tcPr>
          <w:p w:rsidR="001169E9" w:rsidRPr="008841A0" w:rsidRDefault="001169E9" w:rsidP="002C232E">
            <w:pPr>
              <w:rPr>
                <w:rFonts w:ascii="Times New Roman" w:eastAsia="Calibri" w:hAnsi="Times New Roman" w:cs="Times New Roman"/>
                <w:sz w:val="24"/>
                <w:szCs w:val="24"/>
              </w:rPr>
            </w:pPr>
            <w:r w:rsidRPr="008841A0">
              <w:rPr>
                <w:rFonts w:ascii="Times New Roman" w:eastAsia="Calibri" w:hAnsi="Times New Roman" w:cs="Times New Roman"/>
                <w:sz w:val="24"/>
                <w:szCs w:val="24"/>
              </w:rPr>
              <w:t>4.</w:t>
            </w:r>
          </w:p>
        </w:tc>
        <w:tc>
          <w:tcPr>
            <w:tcW w:w="4394" w:type="dxa"/>
          </w:tcPr>
          <w:p w:rsidR="001169E9" w:rsidRPr="008841A0" w:rsidRDefault="001169E9" w:rsidP="004C787F">
            <w:pPr>
              <w:rPr>
                <w:rFonts w:ascii="Times New Roman" w:hAnsi="Times New Roman"/>
                <w:sz w:val="24"/>
                <w:szCs w:val="24"/>
              </w:rPr>
            </w:pPr>
            <w:r w:rsidRPr="008841A0">
              <w:rPr>
                <w:rFonts w:ascii="Times New Roman" w:hAnsi="Times New Roman"/>
                <w:sz w:val="24"/>
                <w:szCs w:val="24"/>
              </w:rPr>
              <w:t xml:space="preserve">Предполагаемые параметры </w:t>
            </w:r>
            <w:r w:rsidRPr="008841A0">
              <w:rPr>
                <w:sz w:val="24"/>
                <w:szCs w:val="24"/>
              </w:rPr>
              <w:t xml:space="preserve"> </w:t>
            </w:r>
            <w:r w:rsidRPr="008841A0">
              <w:rPr>
                <w:rFonts w:ascii="Times New Roman" w:hAnsi="Times New Roman"/>
                <w:sz w:val="24"/>
                <w:szCs w:val="24"/>
              </w:rPr>
              <w:t>отклонения от предельных параметров разрешенного строительства, реконструкции объектов капитального строительства</w:t>
            </w:r>
          </w:p>
        </w:tc>
        <w:tc>
          <w:tcPr>
            <w:tcW w:w="4536" w:type="dxa"/>
            <w:gridSpan w:val="2"/>
          </w:tcPr>
          <w:p w:rsidR="001169E9" w:rsidRPr="008841A0" w:rsidRDefault="001169E9" w:rsidP="004C787F">
            <w:pPr>
              <w:rPr>
                <w:rFonts w:ascii="Times New Roman" w:hAnsi="Times New Roman"/>
                <w:sz w:val="24"/>
                <w:szCs w:val="24"/>
              </w:rPr>
            </w:pPr>
          </w:p>
        </w:tc>
      </w:tr>
      <w:tr w:rsidR="001169E9" w:rsidRPr="008841A0" w:rsidTr="001169E9">
        <w:trPr>
          <w:trHeight w:val="545"/>
        </w:trPr>
        <w:tc>
          <w:tcPr>
            <w:tcW w:w="534" w:type="dxa"/>
          </w:tcPr>
          <w:p w:rsidR="001169E9" w:rsidRPr="008841A0" w:rsidRDefault="001169E9" w:rsidP="002C232E">
            <w:pPr>
              <w:rPr>
                <w:rFonts w:ascii="Times New Roman" w:eastAsia="Calibri" w:hAnsi="Times New Roman" w:cs="Times New Roman"/>
                <w:sz w:val="24"/>
                <w:szCs w:val="24"/>
              </w:rPr>
            </w:pPr>
            <w:r w:rsidRPr="008841A0">
              <w:rPr>
                <w:rFonts w:ascii="Times New Roman" w:eastAsia="Calibri" w:hAnsi="Times New Roman" w:cs="Times New Roman"/>
                <w:sz w:val="24"/>
                <w:szCs w:val="24"/>
              </w:rPr>
              <w:t>5.</w:t>
            </w:r>
          </w:p>
        </w:tc>
        <w:tc>
          <w:tcPr>
            <w:tcW w:w="4394" w:type="dxa"/>
            <w:hideMark/>
          </w:tcPr>
          <w:p w:rsidR="001169E9" w:rsidRPr="008841A0" w:rsidRDefault="001169E9" w:rsidP="002C232E">
            <w:pPr>
              <w:rPr>
                <w:rFonts w:ascii="Times New Roman" w:hAnsi="Times New Roman"/>
                <w:sz w:val="24"/>
                <w:szCs w:val="24"/>
              </w:rPr>
            </w:pPr>
            <w:r w:rsidRPr="008841A0">
              <w:rPr>
                <w:rFonts w:ascii="Times New Roman" w:hAnsi="Times New Roman"/>
                <w:sz w:val="24"/>
                <w:szCs w:val="24"/>
              </w:rPr>
              <w:t>Местоположение и площадь земельного участка</w:t>
            </w:r>
          </w:p>
        </w:tc>
        <w:tc>
          <w:tcPr>
            <w:tcW w:w="4536" w:type="dxa"/>
            <w:gridSpan w:val="2"/>
          </w:tcPr>
          <w:p w:rsidR="001169E9" w:rsidRPr="008841A0" w:rsidRDefault="001169E9" w:rsidP="002C232E">
            <w:pPr>
              <w:rPr>
                <w:rFonts w:ascii="Times New Roman" w:hAnsi="Times New Roman"/>
                <w:sz w:val="24"/>
                <w:szCs w:val="24"/>
              </w:rPr>
            </w:pPr>
          </w:p>
        </w:tc>
      </w:tr>
      <w:tr w:rsidR="001169E9" w:rsidRPr="008841A0" w:rsidTr="001169E9">
        <w:trPr>
          <w:trHeight w:val="545"/>
        </w:trPr>
        <w:tc>
          <w:tcPr>
            <w:tcW w:w="534" w:type="dxa"/>
          </w:tcPr>
          <w:p w:rsidR="001169E9" w:rsidRPr="008841A0" w:rsidRDefault="001169E9" w:rsidP="002C232E">
            <w:pPr>
              <w:rPr>
                <w:rFonts w:ascii="Times New Roman" w:eastAsia="Calibri" w:hAnsi="Times New Roman" w:cs="Times New Roman"/>
                <w:sz w:val="24"/>
                <w:szCs w:val="24"/>
              </w:rPr>
            </w:pPr>
            <w:r w:rsidRPr="008841A0">
              <w:rPr>
                <w:rFonts w:ascii="Times New Roman" w:eastAsia="Calibri" w:hAnsi="Times New Roman" w:cs="Times New Roman"/>
                <w:sz w:val="24"/>
                <w:szCs w:val="24"/>
              </w:rPr>
              <w:t>6.</w:t>
            </w:r>
          </w:p>
        </w:tc>
        <w:tc>
          <w:tcPr>
            <w:tcW w:w="4394" w:type="dxa"/>
            <w:hideMark/>
          </w:tcPr>
          <w:p w:rsidR="001169E9" w:rsidRPr="008841A0" w:rsidRDefault="001169E9" w:rsidP="002C232E">
            <w:pPr>
              <w:rPr>
                <w:rFonts w:ascii="Times New Roman" w:eastAsia="Calibri" w:hAnsi="Times New Roman" w:cs="Times New Roman"/>
                <w:sz w:val="24"/>
                <w:szCs w:val="24"/>
              </w:rPr>
            </w:pPr>
            <w:r w:rsidRPr="008841A0">
              <w:rPr>
                <w:rFonts w:ascii="Times New Roman" w:eastAsia="Calibri" w:hAnsi="Times New Roman" w:cs="Times New Roman"/>
                <w:sz w:val="24"/>
                <w:szCs w:val="24"/>
              </w:rPr>
              <w:t>Кадастровый номер земельного участка</w:t>
            </w:r>
          </w:p>
        </w:tc>
        <w:tc>
          <w:tcPr>
            <w:tcW w:w="4536" w:type="dxa"/>
            <w:gridSpan w:val="2"/>
          </w:tcPr>
          <w:p w:rsidR="001169E9" w:rsidRPr="008841A0" w:rsidRDefault="001169E9" w:rsidP="002C232E">
            <w:pPr>
              <w:rPr>
                <w:rFonts w:ascii="Times New Roman" w:eastAsia="Calibri" w:hAnsi="Times New Roman" w:cs="Times New Roman"/>
                <w:sz w:val="24"/>
                <w:szCs w:val="24"/>
              </w:rPr>
            </w:pPr>
          </w:p>
        </w:tc>
      </w:tr>
      <w:tr w:rsidR="001169E9" w:rsidRPr="008841A0" w:rsidTr="001169E9">
        <w:trPr>
          <w:trHeight w:val="450"/>
        </w:trPr>
        <w:tc>
          <w:tcPr>
            <w:tcW w:w="534" w:type="dxa"/>
          </w:tcPr>
          <w:p w:rsidR="001169E9" w:rsidRPr="008841A0" w:rsidRDefault="001169E9" w:rsidP="002C232E">
            <w:pPr>
              <w:rPr>
                <w:rFonts w:ascii="Times New Roman" w:eastAsia="Calibri" w:hAnsi="Times New Roman" w:cs="Times New Roman"/>
                <w:sz w:val="24"/>
                <w:szCs w:val="24"/>
              </w:rPr>
            </w:pPr>
            <w:r w:rsidRPr="008841A0">
              <w:rPr>
                <w:rFonts w:ascii="Times New Roman" w:eastAsia="Calibri" w:hAnsi="Times New Roman" w:cs="Times New Roman"/>
                <w:sz w:val="24"/>
                <w:szCs w:val="24"/>
              </w:rPr>
              <w:t>7.</w:t>
            </w:r>
          </w:p>
        </w:tc>
        <w:tc>
          <w:tcPr>
            <w:tcW w:w="4394" w:type="dxa"/>
          </w:tcPr>
          <w:p w:rsidR="001169E9" w:rsidRPr="008841A0" w:rsidRDefault="001169E9" w:rsidP="002C232E">
            <w:pPr>
              <w:spacing w:after="0" w:line="240" w:lineRule="auto"/>
              <w:rPr>
                <w:rFonts w:ascii="Times New Roman" w:eastAsia="Calibri" w:hAnsi="Times New Roman" w:cs="Times New Roman"/>
                <w:sz w:val="24"/>
                <w:szCs w:val="24"/>
              </w:rPr>
            </w:pPr>
            <w:r w:rsidRPr="008841A0">
              <w:rPr>
                <w:rFonts w:ascii="Times New Roman" w:eastAsia="Calibri" w:hAnsi="Times New Roman" w:cs="Times New Roman"/>
                <w:sz w:val="24"/>
                <w:szCs w:val="24"/>
              </w:rPr>
              <w:t>На земельном участке расположены объекты капитального строительства с кадастровыми (условными) номерами</w:t>
            </w:r>
          </w:p>
          <w:p w:rsidR="001169E9" w:rsidRPr="008841A0" w:rsidRDefault="001169E9" w:rsidP="002C232E">
            <w:pPr>
              <w:spacing w:after="0" w:line="240" w:lineRule="auto"/>
              <w:rPr>
                <w:rFonts w:ascii="Times New Roman" w:eastAsia="Calibri" w:hAnsi="Times New Roman" w:cs="Times New Roman"/>
                <w:sz w:val="24"/>
                <w:szCs w:val="24"/>
              </w:rPr>
            </w:pPr>
          </w:p>
        </w:tc>
        <w:tc>
          <w:tcPr>
            <w:tcW w:w="4536" w:type="dxa"/>
            <w:gridSpan w:val="2"/>
          </w:tcPr>
          <w:p w:rsidR="001169E9" w:rsidRPr="008841A0" w:rsidRDefault="001169E9" w:rsidP="002C232E">
            <w:pPr>
              <w:spacing w:after="0" w:line="240" w:lineRule="auto"/>
              <w:rPr>
                <w:rFonts w:ascii="Times New Roman" w:eastAsia="Calibri" w:hAnsi="Times New Roman" w:cs="Times New Roman"/>
                <w:sz w:val="24"/>
                <w:szCs w:val="24"/>
              </w:rPr>
            </w:pPr>
          </w:p>
        </w:tc>
      </w:tr>
      <w:tr w:rsidR="00491C75" w:rsidRPr="008841A0" w:rsidTr="00CE4064">
        <w:trPr>
          <w:trHeight w:val="450"/>
        </w:trPr>
        <w:tc>
          <w:tcPr>
            <w:tcW w:w="534" w:type="dxa"/>
          </w:tcPr>
          <w:p w:rsidR="00491C75" w:rsidRPr="008841A0" w:rsidRDefault="004C787F" w:rsidP="002C232E">
            <w:pPr>
              <w:rPr>
                <w:rFonts w:ascii="Times New Roman" w:eastAsia="Calibri" w:hAnsi="Times New Roman" w:cs="Times New Roman"/>
                <w:sz w:val="24"/>
                <w:szCs w:val="24"/>
              </w:rPr>
            </w:pPr>
            <w:r w:rsidRPr="008841A0">
              <w:rPr>
                <w:rFonts w:ascii="Times New Roman" w:eastAsia="Calibri" w:hAnsi="Times New Roman" w:cs="Times New Roman"/>
                <w:sz w:val="24"/>
                <w:szCs w:val="24"/>
              </w:rPr>
              <w:t>8</w:t>
            </w:r>
            <w:r w:rsidR="00491C75" w:rsidRPr="008841A0">
              <w:rPr>
                <w:rFonts w:ascii="Times New Roman" w:eastAsia="Calibri" w:hAnsi="Times New Roman" w:cs="Times New Roman"/>
                <w:sz w:val="24"/>
                <w:szCs w:val="24"/>
              </w:rPr>
              <w:t>.</w:t>
            </w:r>
          </w:p>
        </w:tc>
        <w:tc>
          <w:tcPr>
            <w:tcW w:w="8930" w:type="dxa"/>
            <w:gridSpan w:val="3"/>
          </w:tcPr>
          <w:p w:rsidR="00491C75" w:rsidRPr="008841A0" w:rsidRDefault="00491C75" w:rsidP="002C232E">
            <w:pPr>
              <w:spacing w:after="0" w:line="240" w:lineRule="auto"/>
              <w:rPr>
                <w:rFonts w:ascii="Times New Roman" w:eastAsia="Calibri" w:hAnsi="Times New Roman" w:cs="Times New Roman"/>
                <w:sz w:val="24"/>
                <w:szCs w:val="24"/>
              </w:rPr>
            </w:pPr>
            <w:r w:rsidRPr="008841A0">
              <w:rPr>
                <w:rFonts w:ascii="Times New Roman" w:eastAsia="Calibri" w:hAnsi="Times New Roman" w:cs="Times New Roman"/>
                <w:sz w:val="24"/>
                <w:szCs w:val="24"/>
              </w:rPr>
              <w:t>Све</w:t>
            </w:r>
            <w:r w:rsidR="001169E9" w:rsidRPr="008841A0">
              <w:rPr>
                <w:rFonts w:ascii="Times New Roman" w:eastAsia="Calibri" w:hAnsi="Times New Roman" w:cs="Times New Roman"/>
                <w:sz w:val="24"/>
                <w:szCs w:val="24"/>
              </w:rPr>
              <w:t>дения о представителе заявителя</w:t>
            </w:r>
          </w:p>
        </w:tc>
      </w:tr>
      <w:tr w:rsidR="001169E9" w:rsidRPr="008841A0" w:rsidTr="001169E9">
        <w:trPr>
          <w:trHeight w:val="450"/>
        </w:trPr>
        <w:tc>
          <w:tcPr>
            <w:tcW w:w="534" w:type="dxa"/>
          </w:tcPr>
          <w:p w:rsidR="001169E9" w:rsidRPr="008841A0" w:rsidRDefault="001169E9" w:rsidP="0051794B">
            <w:pPr>
              <w:rPr>
                <w:rFonts w:ascii="Times New Roman" w:eastAsia="Calibri" w:hAnsi="Times New Roman" w:cs="Times New Roman"/>
                <w:sz w:val="24"/>
                <w:szCs w:val="24"/>
              </w:rPr>
            </w:pPr>
            <w:r w:rsidRPr="008841A0">
              <w:rPr>
                <w:rFonts w:ascii="Times New Roman" w:eastAsia="Calibri" w:hAnsi="Times New Roman" w:cs="Times New Roman"/>
                <w:sz w:val="24"/>
                <w:szCs w:val="24"/>
              </w:rPr>
              <w:t>1</w:t>
            </w:r>
            <w:r w:rsidR="0051794B">
              <w:rPr>
                <w:rFonts w:ascii="Times New Roman" w:eastAsia="Calibri" w:hAnsi="Times New Roman" w:cs="Times New Roman"/>
                <w:sz w:val="24"/>
                <w:szCs w:val="24"/>
              </w:rPr>
              <w:t>)</w:t>
            </w:r>
          </w:p>
        </w:tc>
        <w:tc>
          <w:tcPr>
            <w:tcW w:w="4394" w:type="dxa"/>
          </w:tcPr>
          <w:p w:rsidR="001169E9" w:rsidRPr="008841A0" w:rsidRDefault="0051794B" w:rsidP="002C23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w:t>
            </w:r>
            <w:r w:rsidR="001169E9" w:rsidRPr="008841A0">
              <w:rPr>
                <w:rFonts w:ascii="Times New Roman" w:eastAsia="Calibri" w:hAnsi="Times New Roman" w:cs="Times New Roman"/>
                <w:sz w:val="24"/>
                <w:szCs w:val="24"/>
              </w:rPr>
              <w:t>амилия, имя, отчество (при наличии)</w:t>
            </w:r>
          </w:p>
        </w:tc>
        <w:tc>
          <w:tcPr>
            <w:tcW w:w="4536" w:type="dxa"/>
            <w:gridSpan w:val="2"/>
          </w:tcPr>
          <w:p w:rsidR="001169E9" w:rsidRPr="008841A0" w:rsidRDefault="001169E9" w:rsidP="002C232E">
            <w:pPr>
              <w:spacing w:after="0" w:line="240" w:lineRule="auto"/>
              <w:rPr>
                <w:rFonts w:ascii="Times New Roman" w:eastAsia="Calibri" w:hAnsi="Times New Roman" w:cs="Times New Roman"/>
                <w:sz w:val="24"/>
                <w:szCs w:val="24"/>
              </w:rPr>
            </w:pPr>
          </w:p>
        </w:tc>
      </w:tr>
      <w:tr w:rsidR="001169E9" w:rsidRPr="008841A0" w:rsidTr="001169E9">
        <w:trPr>
          <w:trHeight w:val="450"/>
        </w:trPr>
        <w:tc>
          <w:tcPr>
            <w:tcW w:w="534" w:type="dxa"/>
          </w:tcPr>
          <w:p w:rsidR="001169E9" w:rsidRPr="008841A0" w:rsidRDefault="0051794B" w:rsidP="002C232E">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4" w:type="dxa"/>
          </w:tcPr>
          <w:p w:rsidR="001169E9" w:rsidRPr="008841A0" w:rsidRDefault="0051794B" w:rsidP="002C23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w:t>
            </w:r>
            <w:r w:rsidR="001169E9" w:rsidRPr="008841A0">
              <w:rPr>
                <w:rFonts w:ascii="Times New Roman" w:eastAsia="Calibri" w:hAnsi="Times New Roman" w:cs="Times New Roman"/>
                <w:sz w:val="24"/>
                <w:szCs w:val="24"/>
              </w:rPr>
              <w:t>есто жительства</w:t>
            </w:r>
          </w:p>
        </w:tc>
        <w:tc>
          <w:tcPr>
            <w:tcW w:w="4536" w:type="dxa"/>
            <w:gridSpan w:val="2"/>
          </w:tcPr>
          <w:p w:rsidR="001169E9" w:rsidRPr="008841A0" w:rsidRDefault="001169E9" w:rsidP="002C232E">
            <w:pPr>
              <w:spacing w:after="0" w:line="240" w:lineRule="auto"/>
              <w:rPr>
                <w:rFonts w:ascii="Times New Roman" w:eastAsia="Calibri" w:hAnsi="Times New Roman" w:cs="Times New Roman"/>
                <w:sz w:val="24"/>
                <w:szCs w:val="24"/>
              </w:rPr>
            </w:pPr>
          </w:p>
        </w:tc>
      </w:tr>
      <w:tr w:rsidR="001169E9" w:rsidRPr="008841A0" w:rsidTr="001169E9">
        <w:trPr>
          <w:trHeight w:val="450"/>
        </w:trPr>
        <w:tc>
          <w:tcPr>
            <w:tcW w:w="534" w:type="dxa"/>
          </w:tcPr>
          <w:p w:rsidR="001169E9" w:rsidRPr="008841A0" w:rsidRDefault="001169E9" w:rsidP="0051794B">
            <w:pPr>
              <w:rPr>
                <w:rFonts w:ascii="Times New Roman" w:eastAsia="Calibri" w:hAnsi="Times New Roman" w:cs="Times New Roman"/>
                <w:sz w:val="24"/>
                <w:szCs w:val="24"/>
              </w:rPr>
            </w:pPr>
            <w:r w:rsidRPr="008841A0">
              <w:rPr>
                <w:rFonts w:ascii="Times New Roman" w:eastAsia="Calibri" w:hAnsi="Times New Roman" w:cs="Times New Roman"/>
                <w:sz w:val="24"/>
                <w:szCs w:val="24"/>
              </w:rPr>
              <w:t>3</w:t>
            </w:r>
            <w:r w:rsidR="0051794B">
              <w:rPr>
                <w:rFonts w:ascii="Times New Roman" w:eastAsia="Calibri" w:hAnsi="Times New Roman" w:cs="Times New Roman"/>
                <w:sz w:val="24"/>
                <w:szCs w:val="24"/>
              </w:rPr>
              <w:t>)</w:t>
            </w:r>
          </w:p>
        </w:tc>
        <w:tc>
          <w:tcPr>
            <w:tcW w:w="4394" w:type="dxa"/>
          </w:tcPr>
          <w:p w:rsidR="001169E9" w:rsidRPr="008841A0" w:rsidRDefault="0051794B" w:rsidP="002C23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w:t>
            </w:r>
            <w:r w:rsidR="001169E9" w:rsidRPr="008841A0">
              <w:rPr>
                <w:rFonts w:ascii="Times New Roman" w:eastAsia="Calibri" w:hAnsi="Times New Roman" w:cs="Times New Roman"/>
                <w:sz w:val="24"/>
                <w:szCs w:val="24"/>
              </w:rPr>
              <w:t>еквизиты документа, удостоверяющего личность</w:t>
            </w:r>
          </w:p>
        </w:tc>
        <w:tc>
          <w:tcPr>
            <w:tcW w:w="4536" w:type="dxa"/>
            <w:gridSpan w:val="2"/>
          </w:tcPr>
          <w:p w:rsidR="001169E9" w:rsidRPr="008841A0" w:rsidRDefault="001169E9" w:rsidP="002C232E">
            <w:pPr>
              <w:spacing w:after="0" w:line="240" w:lineRule="auto"/>
              <w:rPr>
                <w:rFonts w:ascii="Times New Roman" w:eastAsia="Calibri" w:hAnsi="Times New Roman" w:cs="Times New Roman"/>
                <w:sz w:val="24"/>
                <w:szCs w:val="24"/>
              </w:rPr>
            </w:pPr>
          </w:p>
        </w:tc>
      </w:tr>
      <w:tr w:rsidR="001169E9" w:rsidRPr="008841A0" w:rsidTr="001169E9">
        <w:trPr>
          <w:trHeight w:val="450"/>
        </w:trPr>
        <w:tc>
          <w:tcPr>
            <w:tcW w:w="534" w:type="dxa"/>
          </w:tcPr>
          <w:p w:rsidR="001169E9" w:rsidRPr="008841A0" w:rsidRDefault="001169E9" w:rsidP="0051794B">
            <w:pPr>
              <w:rPr>
                <w:rFonts w:ascii="Times New Roman" w:eastAsia="Calibri" w:hAnsi="Times New Roman" w:cs="Times New Roman"/>
                <w:sz w:val="24"/>
                <w:szCs w:val="24"/>
              </w:rPr>
            </w:pPr>
            <w:r w:rsidRPr="008841A0">
              <w:rPr>
                <w:rFonts w:ascii="Times New Roman" w:eastAsia="Calibri" w:hAnsi="Times New Roman" w:cs="Times New Roman"/>
                <w:sz w:val="24"/>
                <w:szCs w:val="24"/>
              </w:rPr>
              <w:t>4</w:t>
            </w:r>
            <w:r w:rsidR="0051794B">
              <w:rPr>
                <w:rFonts w:ascii="Times New Roman" w:eastAsia="Calibri" w:hAnsi="Times New Roman" w:cs="Times New Roman"/>
                <w:sz w:val="24"/>
                <w:szCs w:val="24"/>
              </w:rPr>
              <w:t>)</w:t>
            </w:r>
          </w:p>
        </w:tc>
        <w:tc>
          <w:tcPr>
            <w:tcW w:w="4394" w:type="dxa"/>
          </w:tcPr>
          <w:p w:rsidR="001169E9" w:rsidRPr="008841A0" w:rsidRDefault="0051794B" w:rsidP="002C23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w:t>
            </w:r>
            <w:r w:rsidR="001169E9" w:rsidRPr="008841A0">
              <w:rPr>
                <w:rFonts w:ascii="Times New Roman" w:eastAsia="Calibri" w:hAnsi="Times New Roman" w:cs="Times New Roman"/>
                <w:sz w:val="24"/>
                <w:szCs w:val="24"/>
              </w:rPr>
              <w:t>еквизиты документа, удостоверяющего полномочия представителя заявителя</w:t>
            </w:r>
          </w:p>
        </w:tc>
        <w:tc>
          <w:tcPr>
            <w:tcW w:w="4536" w:type="dxa"/>
            <w:gridSpan w:val="2"/>
          </w:tcPr>
          <w:p w:rsidR="001169E9" w:rsidRPr="008841A0" w:rsidRDefault="001169E9" w:rsidP="002C232E">
            <w:pPr>
              <w:spacing w:after="0" w:line="240" w:lineRule="auto"/>
              <w:rPr>
                <w:rFonts w:ascii="Times New Roman" w:eastAsia="Calibri" w:hAnsi="Times New Roman" w:cs="Times New Roman"/>
                <w:sz w:val="24"/>
                <w:szCs w:val="24"/>
              </w:rPr>
            </w:pPr>
          </w:p>
        </w:tc>
      </w:tr>
      <w:tr w:rsidR="00491C75" w:rsidRPr="008841A0" w:rsidTr="00CE4064">
        <w:trPr>
          <w:trHeight w:val="450"/>
        </w:trPr>
        <w:tc>
          <w:tcPr>
            <w:tcW w:w="534" w:type="dxa"/>
            <w:hideMark/>
          </w:tcPr>
          <w:p w:rsidR="00491C75" w:rsidRPr="008841A0" w:rsidRDefault="004C787F" w:rsidP="002C232E">
            <w:pPr>
              <w:rPr>
                <w:rFonts w:ascii="Times New Roman" w:eastAsia="Calibri" w:hAnsi="Times New Roman" w:cs="Times New Roman"/>
                <w:sz w:val="24"/>
                <w:szCs w:val="24"/>
              </w:rPr>
            </w:pPr>
            <w:r w:rsidRPr="008841A0">
              <w:rPr>
                <w:rFonts w:ascii="Times New Roman" w:eastAsia="Calibri" w:hAnsi="Times New Roman" w:cs="Times New Roman"/>
                <w:sz w:val="24"/>
                <w:szCs w:val="24"/>
              </w:rPr>
              <w:t>9</w:t>
            </w:r>
            <w:r w:rsidR="00491C75" w:rsidRPr="008841A0">
              <w:rPr>
                <w:rFonts w:ascii="Times New Roman" w:eastAsia="Calibri" w:hAnsi="Times New Roman" w:cs="Times New Roman"/>
                <w:sz w:val="24"/>
                <w:szCs w:val="24"/>
              </w:rPr>
              <w:t>.</w:t>
            </w:r>
          </w:p>
        </w:tc>
        <w:tc>
          <w:tcPr>
            <w:tcW w:w="8930" w:type="dxa"/>
            <w:gridSpan w:val="3"/>
            <w:hideMark/>
          </w:tcPr>
          <w:p w:rsidR="00491C75" w:rsidRPr="008841A0" w:rsidRDefault="00491C75" w:rsidP="002C232E">
            <w:pPr>
              <w:spacing w:after="0" w:line="240" w:lineRule="auto"/>
              <w:rPr>
                <w:rFonts w:ascii="Times New Roman" w:eastAsia="Calibri" w:hAnsi="Times New Roman" w:cs="Times New Roman"/>
                <w:sz w:val="24"/>
                <w:szCs w:val="24"/>
              </w:rPr>
            </w:pPr>
            <w:r w:rsidRPr="008841A0">
              <w:rPr>
                <w:rFonts w:ascii="Times New Roman" w:eastAsia="Calibri" w:hAnsi="Times New Roman" w:cs="Times New Roman"/>
                <w:sz w:val="24"/>
                <w:szCs w:val="24"/>
              </w:rPr>
              <w:t>Информация для связи с заявителем или его представителем:</w:t>
            </w:r>
          </w:p>
          <w:p w:rsidR="00491C75" w:rsidRPr="008841A0" w:rsidRDefault="00491C75" w:rsidP="002C232E">
            <w:pPr>
              <w:spacing w:after="0" w:line="240" w:lineRule="auto"/>
              <w:rPr>
                <w:rFonts w:ascii="Times New Roman" w:eastAsia="Calibri" w:hAnsi="Times New Roman" w:cs="Times New Roman"/>
                <w:sz w:val="24"/>
                <w:szCs w:val="24"/>
              </w:rPr>
            </w:pPr>
          </w:p>
        </w:tc>
      </w:tr>
      <w:tr w:rsidR="001169E9" w:rsidRPr="008841A0" w:rsidTr="00F711D0">
        <w:trPr>
          <w:trHeight w:val="275"/>
        </w:trPr>
        <w:tc>
          <w:tcPr>
            <w:tcW w:w="534" w:type="dxa"/>
          </w:tcPr>
          <w:p w:rsidR="001169E9" w:rsidRPr="008841A0" w:rsidRDefault="001169E9" w:rsidP="0051794B">
            <w:pPr>
              <w:rPr>
                <w:rFonts w:ascii="Times New Roman" w:eastAsia="Calibri" w:hAnsi="Times New Roman" w:cs="Times New Roman"/>
                <w:sz w:val="24"/>
                <w:szCs w:val="24"/>
              </w:rPr>
            </w:pPr>
            <w:r w:rsidRPr="008841A0">
              <w:rPr>
                <w:rFonts w:ascii="Times New Roman" w:eastAsia="Calibri" w:hAnsi="Times New Roman" w:cs="Times New Roman"/>
                <w:sz w:val="24"/>
                <w:szCs w:val="24"/>
              </w:rPr>
              <w:lastRenderedPageBreak/>
              <w:t>1</w:t>
            </w:r>
            <w:r w:rsidR="0051794B">
              <w:rPr>
                <w:rFonts w:ascii="Times New Roman" w:eastAsia="Calibri" w:hAnsi="Times New Roman" w:cs="Times New Roman"/>
                <w:sz w:val="24"/>
                <w:szCs w:val="24"/>
              </w:rPr>
              <w:t>)</w:t>
            </w:r>
          </w:p>
        </w:tc>
        <w:tc>
          <w:tcPr>
            <w:tcW w:w="4465" w:type="dxa"/>
            <w:gridSpan w:val="2"/>
          </w:tcPr>
          <w:p w:rsidR="001169E9" w:rsidRPr="008841A0" w:rsidRDefault="0051794B" w:rsidP="002C23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w:t>
            </w:r>
            <w:r w:rsidR="001169E9" w:rsidRPr="008841A0">
              <w:rPr>
                <w:rFonts w:ascii="Times New Roman" w:eastAsia="Calibri" w:hAnsi="Times New Roman" w:cs="Times New Roman"/>
                <w:sz w:val="24"/>
                <w:szCs w:val="24"/>
              </w:rPr>
              <w:t>елефон</w:t>
            </w:r>
          </w:p>
        </w:tc>
        <w:tc>
          <w:tcPr>
            <w:tcW w:w="4465" w:type="dxa"/>
          </w:tcPr>
          <w:p w:rsidR="001169E9" w:rsidRPr="008841A0" w:rsidRDefault="001169E9" w:rsidP="002C232E">
            <w:pPr>
              <w:spacing w:after="0" w:line="240" w:lineRule="auto"/>
              <w:rPr>
                <w:rFonts w:ascii="Times New Roman" w:eastAsia="Calibri" w:hAnsi="Times New Roman" w:cs="Times New Roman"/>
                <w:sz w:val="24"/>
                <w:szCs w:val="24"/>
              </w:rPr>
            </w:pPr>
          </w:p>
        </w:tc>
      </w:tr>
      <w:tr w:rsidR="001169E9" w:rsidRPr="008841A0" w:rsidTr="00F711D0">
        <w:trPr>
          <w:trHeight w:val="381"/>
        </w:trPr>
        <w:tc>
          <w:tcPr>
            <w:tcW w:w="534" w:type="dxa"/>
          </w:tcPr>
          <w:p w:rsidR="001169E9" w:rsidRPr="008841A0" w:rsidRDefault="001169E9" w:rsidP="0051794B">
            <w:pPr>
              <w:rPr>
                <w:rFonts w:ascii="Times New Roman" w:eastAsia="Calibri" w:hAnsi="Times New Roman" w:cs="Times New Roman"/>
                <w:sz w:val="24"/>
                <w:szCs w:val="24"/>
              </w:rPr>
            </w:pPr>
            <w:r w:rsidRPr="008841A0">
              <w:rPr>
                <w:rFonts w:ascii="Times New Roman" w:eastAsia="Calibri" w:hAnsi="Times New Roman" w:cs="Times New Roman"/>
                <w:sz w:val="24"/>
                <w:szCs w:val="24"/>
              </w:rPr>
              <w:t>2</w:t>
            </w:r>
            <w:r w:rsidR="0051794B">
              <w:rPr>
                <w:rFonts w:ascii="Times New Roman" w:eastAsia="Calibri" w:hAnsi="Times New Roman" w:cs="Times New Roman"/>
                <w:sz w:val="24"/>
                <w:szCs w:val="24"/>
              </w:rPr>
              <w:t>)</w:t>
            </w:r>
          </w:p>
        </w:tc>
        <w:tc>
          <w:tcPr>
            <w:tcW w:w="4465" w:type="dxa"/>
            <w:gridSpan w:val="2"/>
          </w:tcPr>
          <w:p w:rsidR="001169E9" w:rsidRPr="008841A0" w:rsidRDefault="0051794B" w:rsidP="002C23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001169E9" w:rsidRPr="008841A0">
              <w:rPr>
                <w:rFonts w:ascii="Times New Roman" w:eastAsia="Calibri" w:hAnsi="Times New Roman" w:cs="Times New Roman"/>
                <w:sz w:val="24"/>
                <w:szCs w:val="24"/>
              </w:rPr>
              <w:t>очтовый адрес</w:t>
            </w:r>
          </w:p>
        </w:tc>
        <w:tc>
          <w:tcPr>
            <w:tcW w:w="4465" w:type="dxa"/>
          </w:tcPr>
          <w:p w:rsidR="001169E9" w:rsidRPr="008841A0" w:rsidRDefault="001169E9" w:rsidP="002C232E">
            <w:pPr>
              <w:spacing w:after="0" w:line="240" w:lineRule="auto"/>
              <w:rPr>
                <w:rFonts w:ascii="Times New Roman" w:eastAsia="Calibri" w:hAnsi="Times New Roman" w:cs="Times New Roman"/>
                <w:sz w:val="24"/>
                <w:szCs w:val="24"/>
              </w:rPr>
            </w:pPr>
          </w:p>
        </w:tc>
      </w:tr>
      <w:tr w:rsidR="001169E9" w:rsidRPr="008841A0" w:rsidTr="00F711D0">
        <w:trPr>
          <w:trHeight w:val="175"/>
        </w:trPr>
        <w:tc>
          <w:tcPr>
            <w:tcW w:w="534" w:type="dxa"/>
          </w:tcPr>
          <w:p w:rsidR="001169E9" w:rsidRPr="008841A0" w:rsidRDefault="001169E9" w:rsidP="0051794B">
            <w:pPr>
              <w:rPr>
                <w:rFonts w:ascii="Times New Roman" w:eastAsia="Calibri" w:hAnsi="Times New Roman" w:cs="Times New Roman"/>
                <w:sz w:val="24"/>
                <w:szCs w:val="24"/>
              </w:rPr>
            </w:pPr>
            <w:r w:rsidRPr="008841A0">
              <w:rPr>
                <w:rFonts w:ascii="Times New Roman" w:eastAsia="Calibri" w:hAnsi="Times New Roman" w:cs="Times New Roman"/>
                <w:sz w:val="24"/>
                <w:szCs w:val="24"/>
              </w:rPr>
              <w:t>3</w:t>
            </w:r>
            <w:r w:rsidR="0051794B">
              <w:rPr>
                <w:rFonts w:ascii="Times New Roman" w:eastAsia="Calibri" w:hAnsi="Times New Roman" w:cs="Times New Roman"/>
                <w:sz w:val="24"/>
                <w:szCs w:val="24"/>
              </w:rPr>
              <w:t>)</w:t>
            </w:r>
          </w:p>
        </w:tc>
        <w:tc>
          <w:tcPr>
            <w:tcW w:w="4465" w:type="dxa"/>
            <w:gridSpan w:val="2"/>
          </w:tcPr>
          <w:p w:rsidR="001169E9" w:rsidRPr="008841A0" w:rsidRDefault="0051794B" w:rsidP="002C23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w:t>
            </w:r>
            <w:r w:rsidR="001169E9" w:rsidRPr="008841A0">
              <w:rPr>
                <w:rFonts w:ascii="Times New Roman" w:eastAsia="Calibri" w:hAnsi="Times New Roman" w:cs="Times New Roman"/>
                <w:sz w:val="24"/>
                <w:szCs w:val="24"/>
              </w:rPr>
              <w:t>дрес электронной почты</w:t>
            </w:r>
          </w:p>
        </w:tc>
        <w:tc>
          <w:tcPr>
            <w:tcW w:w="4465" w:type="dxa"/>
          </w:tcPr>
          <w:p w:rsidR="001169E9" w:rsidRPr="008841A0" w:rsidRDefault="001169E9" w:rsidP="002C232E">
            <w:pPr>
              <w:spacing w:after="0" w:line="240" w:lineRule="auto"/>
              <w:rPr>
                <w:rFonts w:ascii="Times New Roman" w:eastAsia="Calibri" w:hAnsi="Times New Roman" w:cs="Times New Roman"/>
                <w:sz w:val="24"/>
                <w:szCs w:val="24"/>
              </w:rPr>
            </w:pPr>
          </w:p>
        </w:tc>
      </w:tr>
      <w:tr w:rsidR="00491C75" w:rsidRPr="008841A0" w:rsidTr="00CE4064">
        <w:trPr>
          <w:trHeight w:val="615"/>
        </w:trPr>
        <w:tc>
          <w:tcPr>
            <w:tcW w:w="534" w:type="dxa"/>
            <w:hideMark/>
          </w:tcPr>
          <w:p w:rsidR="00491C75" w:rsidRPr="008841A0" w:rsidRDefault="004C787F" w:rsidP="002C232E">
            <w:pPr>
              <w:rPr>
                <w:rFonts w:ascii="Times New Roman" w:eastAsia="Calibri" w:hAnsi="Times New Roman" w:cs="Times New Roman"/>
                <w:sz w:val="24"/>
                <w:szCs w:val="24"/>
              </w:rPr>
            </w:pPr>
            <w:r w:rsidRPr="008841A0">
              <w:rPr>
                <w:rFonts w:ascii="Times New Roman" w:eastAsia="Calibri" w:hAnsi="Times New Roman" w:cs="Times New Roman"/>
                <w:sz w:val="24"/>
                <w:szCs w:val="24"/>
              </w:rPr>
              <w:t>10</w:t>
            </w:r>
            <w:r w:rsidR="00491C75" w:rsidRPr="008841A0">
              <w:rPr>
                <w:rFonts w:ascii="Times New Roman" w:eastAsia="Calibri" w:hAnsi="Times New Roman" w:cs="Times New Roman"/>
                <w:sz w:val="24"/>
                <w:szCs w:val="24"/>
              </w:rPr>
              <w:t>.</w:t>
            </w:r>
          </w:p>
        </w:tc>
        <w:tc>
          <w:tcPr>
            <w:tcW w:w="8930" w:type="dxa"/>
            <w:gridSpan w:val="3"/>
          </w:tcPr>
          <w:p w:rsidR="001169E9" w:rsidRPr="008841A0" w:rsidRDefault="001169E9" w:rsidP="001169E9">
            <w:pPr>
              <w:spacing w:after="0" w:line="240" w:lineRule="auto"/>
              <w:rPr>
                <w:rFonts w:ascii="Times New Roman" w:eastAsia="Calibri" w:hAnsi="Times New Roman" w:cs="Times New Roman"/>
                <w:sz w:val="24"/>
                <w:szCs w:val="24"/>
              </w:rPr>
            </w:pPr>
          </w:p>
          <w:p w:rsidR="001169E9" w:rsidRPr="008841A0" w:rsidRDefault="001169E9" w:rsidP="001169E9">
            <w:pPr>
              <w:spacing w:after="0" w:line="240" w:lineRule="auto"/>
              <w:rPr>
                <w:rFonts w:ascii="Times New Roman" w:eastAsia="Calibri" w:hAnsi="Times New Roman" w:cs="Times New Roman"/>
                <w:sz w:val="24"/>
                <w:szCs w:val="24"/>
              </w:rPr>
            </w:pPr>
            <w:r w:rsidRPr="008841A0">
              <w:rPr>
                <w:rFonts w:ascii="Times New Roman" w:eastAsia="Calibri" w:hAnsi="Times New Roman" w:cs="Times New Roman"/>
                <w:sz w:val="24"/>
                <w:szCs w:val="24"/>
              </w:rPr>
              <w:t xml:space="preserve">  _____________________        __________</w:t>
            </w:r>
            <w:r w:rsidR="007C4B0F">
              <w:rPr>
                <w:rFonts w:ascii="Times New Roman" w:eastAsia="Calibri" w:hAnsi="Times New Roman" w:cs="Times New Roman"/>
                <w:sz w:val="24"/>
                <w:szCs w:val="24"/>
              </w:rPr>
              <w:t xml:space="preserve">______________          </w:t>
            </w:r>
            <w:r w:rsidRPr="008841A0">
              <w:rPr>
                <w:rFonts w:ascii="Times New Roman" w:eastAsia="Calibri" w:hAnsi="Times New Roman" w:cs="Times New Roman"/>
                <w:sz w:val="24"/>
                <w:szCs w:val="24"/>
              </w:rPr>
              <w:t>_________________</w:t>
            </w:r>
          </w:p>
          <w:p w:rsidR="00491C75" w:rsidRPr="008841A0" w:rsidRDefault="007C4B0F" w:rsidP="007C4B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169E9" w:rsidRPr="008841A0">
              <w:rPr>
                <w:rFonts w:ascii="Times New Roman" w:eastAsia="Calibri" w:hAnsi="Times New Roman" w:cs="Times New Roman"/>
                <w:sz w:val="24"/>
                <w:szCs w:val="24"/>
              </w:rPr>
              <w:t>(подпись)</w:t>
            </w:r>
            <w:r w:rsidR="001169E9" w:rsidRPr="008841A0">
              <w:rPr>
                <w:rFonts w:ascii="Times New Roman" w:eastAsia="Calibri" w:hAnsi="Times New Roman" w:cs="Times New Roman"/>
                <w:sz w:val="24"/>
                <w:szCs w:val="24"/>
              </w:rPr>
              <w:tab/>
              <w:t xml:space="preserve">                      (инициалы, фамилия)                   </w:t>
            </w:r>
            <w:r>
              <w:rPr>
                <w:rFonts w:ascii="Times New Roman" w:eastAsia="Calibri" w:hAnsi="Times New Roman" w:cs="Times New Roman"/>
                <w:sz w:val="24"/>
                <w:szCs w:val="24"/>
              </w:rPr>
              <w:t xml:space="preserve">       </w:t>
            </w:r>
            <w:bookmarkStart w:id="2" w:name="_GoBack"/>
            <w:bookmarkEnd w:id="2"/>
            <w:r w:rsidR="001169E9" w:rsidRPr="008841A0">
              <w:rPr>
                <w:rFonts w:ascii="Times New Roman" w:eastAsia="Calibri" w:hAnsi="Times New Roman" w:cs="Times New Roman"/>
                <w:sz w:val="24"/>
                <w:szCs w:val="24"/>
              </w:rPr>
              <w:t xml:space="preserve"> (дата)</w:t>
            </w:r>
          </w:p>
        </w:tc>
      </w:tr>
    </w:tbl>
    <w:p w:rsidR="00491C75" w:rsidRDefault="00491C75" w:rsidP="00745E97">
      <w:pPr>
        <w:spacing w:after="0" w:line="240" w:lineRule="exact"/>
        <w:jc w:val="center"/>
        <w:rPr>
          <w:rFonts w:ascii="Times New Roman" w:eastAsia="Calibri" w:hAnsi="Times New Roman" w:cs="Times New Roman"/>
          <w:sz w:val="28"/>
          <w:szCs w:val="28"/>
        </w:rPr>
      </w:pPr>
    </w:p>
    <w:p w:rsidR="00CF094B" w:rsidRPr="00CF094B" w:rsidRDefault="00CF094B" w:rsidP="00CF094B">
      <w:pPr>
        <w:spacing w:after="0" w:line="240" w:lineRule="auto"/>
        <w:ind w:firstLine="709"/>
        <w:jc w:val="both"/>
        <w:rPr>
          <w:rFonts w:ascii="Times New Roman" w:eastAsia="Calibri" w:hAnsi="Times New Roman" w:cs="Times New Roman"/>
          <w:sz w:val="28"/>
          <w:szCs w:val="28"/>
        </w:rPr>
      </w:pPr>
      <w:r w:rsidRPr="00CF094B">
        <w:rPr>
          <w:rFonts w:ascii="Times New Roman" w:eastAsia="Calibri" w:hAnsi="Times New Roman" w:cs="Times New Roman"/>
          <w:sz w:val="28"/>
          <w:szCs w:val="28"/>
        </w:rPr>
        <w:t>Примечание:</w:t>
      </w:r>
    </w:p>
    <w:p w:rsidR="00CF094B" w:rsidRPr="00CF094B" w:rsidRDefault="00CF094B" w:rsidP="00CF094B">
      <w:pPr>
        <w:spacing w:after="0" w:line="240" w:lineRule="auto"/>
        <w:ind w:firstLine="709"/>
        <w:jc w:val="both"/>
        <w:rPr>
          <w:rFonts w:ascii="Times New Roman" w:eastAsia="Calibri" w:hAnsi="Times New Roman" w:cs="Times New Roman"/>
          <w:sz w:val="28"/>
          <w:szCs w:val="28"/>
        </w:rPr>
      </w:pPr>
      <w:r w:rsidRPr="00CF094B">
        <w:rPr>
          <w:rFonts w:ascii="Times New Roman" w:eastAsia="Calibri" w:hAnsi="Times New Roman" w:cs="Times New Roman"/>
          <w:sz w:val="28"/>
          <w:szCs w:val="28"/>
        </w:rPr>
        <w:t xml:space="preserve">Своей подписью подтверждаю согласие на обработку персональных данных для целей, предусмотренных </w:t>
      </w:r>
      <w:r w:rsidR="007C2F67">
        <w:rPr>
          <w:rFonts w:ascii="Times New Roman" w:eastAsia="Calibri" w:hAnsi="Times New Roman" w:cs="Times New Roman"/>
          <w:sz w:val="28"/>
          <w:szCs w:val="28"/>
        </w:rPr>
        <w:t xml:space="preserve">настоящим </w:t>
      </w:r>
      <w:r w:rsidRPr="00CF094B">
        <w:rPr>
          <w:rFonts w:ascii="Times New Roman" w:eastAsia="Calibri" w:hAnsi="Times New Roman" w:cs="Times New Roman"/>
          <w:sz w:val="28"/>
          <w:szCs w:val="28"/>
        </w:rPr>
        <w:t>Административным регламентом.</w:t>
      </w:r>
    </w:p>
    <w:p w:rsidR="009A3175" w:rsidRDefault="009A3175" w:rsidP="00CF094B">
      <w:pPr>
        <w:autoSpaceDE w:val="0"/>
        <w:autoSpaceDN w:val="0"/>
        <w:adjustRightInd w:val="0"/>
        <w:spacing w:after="0" w:line="240" w:lineRule="exact"/>
        <w:ind w:left="4111"/>
        <w:jc w:val="both"/>
        <w:rPr>
          <w:rFonts w:ascii="Times New Roman" w:eastAsia="Times New Roman" w:hAnsi="Times New Roman" w:cs="Times New Roman"/>
          <w:sz w:val="28"/>
          <w:szCs w:val="28"/>
        </w:rPr>
        <w:sectPr w:rsidR="009A3175" w:rsidSect="009A3175">
          <w:pgSz w:w="11906" w:h="16838" w:code="9"/>
          <w:pgMar w:top="1418" w:right="567" w:bottom="1134" w:left="1985" w:header="709" w:footer="709" w:gutter="0"/>
          <w:pgNumType w:start="1"/>
          <w:cols w:space="708"/>
          <w:titlePg/>
          <w:docGrid w:linePitch="360"/>
        </w:sectPr>
      </w:pPr>
    </w:p>
    <w:p w:rsidR="00CF094B" w:rsidRPr="00704EF6" w:rsidRDefault="00CF094B" w:rsidP="00635D7A">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704EF6">
        <w:rPr>
          <w:rFonts w:ascii="Times New Roman" w:eastAsia="Times New Roman" w:hAnsi="Times New Roman" w:cs="Times New Roman"/>
          <w:sz w:val="28"/>
          <w:szCs w:val="28"/>
        </w:rPr>
        <w:lastRenderedPageBreak/>
        <w:t>Приложение 4</w:t>
      </w:r>
    </w:p>
    <w:p w:rsidR="00CF094B" w:rsidRPr="00704EF6" w:rsidRDefault="00CF094B" w:rsidP="00635D7A">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CF094B" w:rsidRPr="00704EF6" w:rsidRDefault="00CF094B" w:rsidP="00635D7A">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704EF6">
        <w:rPr>
          <w:rFonts w:ascii="Times New Roman" w:eastAsia="Times New Roman" w:hAnsi="Times New Roman" w:cs="Times New Roman"/>
          <w:sz w:val="28"/>
          <w:szCs w:val="28"/>
        </w:rPr>
        <w:t>к административному регламенту администрации города Ставрополя по предоставлению муниципальной услуги                                                     «</w:t>
      </w:r>
      <w:r w:rsidR="009A3175" w:rsidRPr="00CD3DFB">
        <w:rPr>
          <w:rFonts w:ascii="Times New Roman" w:hAnsi="Times New Roman" w:cs="Times New Roman"/>
          <w:sz w:val="28"/>
          <w:szCs w:val="24"/>
        </w:rPr>
        <w:t xml:space="preserve">Предоставление </w:t>
      </w:r>
      <w:r w:rsidR="009A3175">
        <w:rPr>
          <w:rFonts w:ascii="Times New Roman" w:eastAsia="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704EF6">
        <w:rPr>
          <w:rFonts w:ascii="Times New Roman" w:eastAsia="Times New Roman" w:hAnsi="Times New Roman" w:cs="Times New Roman"/>
          <w:sz w:val="28"/>
          <w:szCs w:val="28"/>
        </w:rPr>
        <w:t>»</w:t>
      </w:r>
    </w:p>
    <w:p w:rsidR="00CF094B" w:rsidRPr="00CF094B" w:rsidRDefault="00CF094B" w:rsidP="00CF094B">
      <w:pPr>
        <w:spacing w:after="0" w:line="240" w:lineRule="auto"/>
        <w:rPr>
          <w:rFonts w:ascii="Times New Roman" w:eastAsia="Calibri" w:hAnsi="Times New Roman" w:cs="Times New Roman"/>
          <w:sz w:val="18"/>
          <w:szCs w:val="18"/>
        </w:rPr>
      </w:pPr>
    </w:p>
    <w:p w:rsidR="00CF094B" w:rsidRPr="00CF094B" w:rsidRDefault="00CF094B" w:rsidP="00CF094B">
      <w:pPr>
        <w:spacing w:after="0" w:line="240" w:lineRule="auto"/>
        <w:rPr>
          <w:rFonts w:ascii="Times New Roman" w:eastAsia="Calibri" w:hAnsi="Times New Roman" w:cs="Times New Roman"/>
          <w:sz w:val="18"/>
          <w:szCs w:val="18"/>
        </w:rPr>
      </w:pPr>
    </w:p>
    <w:p w:rsidR="00CF094B" w:rsidRPr="00CF094B" w:rsidRDefault="00CF094B" w:rsidP="00CF094B">
      <w:pPr>
        <w:spacing w:after="0" w:line="240" w:lineRule="auto"/>
        <w:rPr>
          <w:rFonts w:ascii="Times New Roman" w:eastAsia="Calibri" w:hAnsi="Times New Roman" w:cs="Times New Roman"/>
          <w:sz w:val="18"/>
          <w:szCs w:val="18"/>
        </w:rPr>
      </w:pPr>
    </w:p>
    <w:p w:rsidR="00CF094B" w:rsidRPr="00CF094B" w:rsidRDefault="00CF094B" w:rsidP="00CF094B">
      <w:pPr>
        <w:spacing w:after="0" w:line="240" w:lineRule="auto"/>
        <w:rPr>
          <w:rFonts w:ascii="Times New Roman" w:eastAsia="Calibri" w:hAnsi="Times New Roman" w:cs="Times New Roman"/>
          <w:sz w:val="18"/>
          <w:szCs w:val="18"/>
        </w:rPr>
      </w:pPr>
    </w:p>
    <w:p w:rsidR="00972FA5" w:rsidRPr="00972FA5" w:rsidRDefault="00972FA5" w:rsidP="00972FA5">
      <w:pPr>
        <w:spacing w:after="0" w:line="240" w:lineRule="exact"/>
        <w:ind w:firstLine="708"/>
        <w:jc w:val="center"/>
        <w:rPr>
          <w:rFonts w:ascii="Times New Roman" w:eastAsia="Calibri" w:hAnsi="Times New Roman" w:cs="Times New Roman"/>
          <w:sz w:val="28"/>
          <w:szCs w:val="28"/>
        </w:rPr>
      </w:pPr>
      <w:r w:rsidRPr="00972FA5">
        <w:rPr>
          <w:rFonts w:ascii="Times New Roman" w:eastAsia="Calibri" w:hAnsi="Times New Roman" w:cs="Times New Roman"/>
          <w:sz w:val="28"/>
          <w:szCs w:val="28"/>
        </w:rPr>
        <w:t>РАСПИСКА О ПРИЕМЕ ДОКУМЕНТОВ</w:t>
      </w:r>
    </w:p>
    <w:p w:rsidR="00972FA5" w:rsidRPr="00972FA5" w:rsidRDefault="00972FA5" w:rsidP="00972FA5">
      <w:pPr>
        <w:spacing w:after="0" w:line="240" w:lineRule="auto"/>
        <w:jc w:val="both"/>
        <w:rPr>
          <w:rFonts w:ascii="Times New Roman" w:eastAsia="Calibri" w:hAnsi="Times New Roman" w:cs="Times New Roman"/>
          <w:sz w:val="28"/>
          <w:szCs w:val="28"/>
        </w:rPr>
      </w:pPr>
    </w:p>
    <w:p w:rsidR="00972FA5" w:rsidRPr="00972FA5" w:rsidRDefault="00972FA5" w:rsidP="00972FA5">
      <w:pPr>
        <w:spacing w:after="0" w:line="240" w:lineRule="auto"/>
        <w:jc w:val="both"/>
        <w:rPr>
          <w:rFonts w:ascii="Times New Roman" w:eastAsia="Calibri" w:hAnsi="Times New Roman" w:cs="Times New Roman"/>
          <w:sz w:val="28"/>
          <w:szCs w:val="28"/>
        </w:rPr>
      </w:pPr>
      <w:r w:rsidRPr="00972FA5">
        <w:rPr>
          <w:rFonts w:ascii="Times New Roman" w:eastAsia="Calibri" w:hAnsi="Times New Roman" w:cs="Times New Roman"/>
          <w:sz w:val="28"/>
          <w:szCs w:val="28"/>
        </w:rPr>
        <w:t xml:space="preserve">Заявитель: </w:t>
      </w:r>
    </w:p>
    <w:p w:rsidR="00972FA5" w:rsidRPr="00972FA5" w:rsidRDefault="00972FA5" w:rsidP="00972FA5">
      <w:pPr>
        <w:spacing w:after="0" w:line="240" w:lineRule="auto"/>
        <w:jc w:val="both"/>
        <w:rPr>
          <w:rFonts w:ascii="Times New Roman" w:eastAsia="Calibri" w:hAnsi="Times New Roman" w:cs="Times New Roman"/>
          <w:sz w:val="28"/>
          <w:szCs w:val="28"/>
          <w:lang w:eastAsia="en-US"/>
        </w:rPr>
      </w:pPr>
      <w:r w:rsidRPr="00972FA5">
        <w:rPr>
          <w:rFonts w:ascii="Times New Roman" w:eastAsia="Calibri" w:hAnsi="Times New Roman" w:cs="Times New Roman"/>
          <w:sz w:val="28"/>
          <w:szCs w:val="28"/>
        </w:rPr>
        <w:t xml:space="preserve">Наименование муниципальной услуги: </w:t>
      </w:r>
      <w:r w:rsidRPr="00972FA5">
        <w:rPr>
          <w:rFonts w:ascii="Times New Roman" w:eastAsia="Times New Roman" w:hAnsi="Times New Roman" w:cs="Times New Roman"/>
          <w:sz w:val="28"/>
          <w:szCs w:val="28"/>
        </w:rPr>
        <w:t>«</w:t>
      </w:r>
      <w:r w:rsidRPr="00972FA5">
        <w:rPr>
          <w:rFonts w:ascii="Times New Roman" w:eastAsia="Calibri"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72FA5">
        <w:rPr>
          <w:rFonts w:ascii="Times New Roman" w:eastAsia="Times New Roman" w:hAnsi="Times New Roman" w:cs="Times New Roman"/>
          <w:sz w:val="28"/>
          <w:szCs w:val="28"/>
        </w:rPr>
        <w:t>»</w:t>
      </w:r>
    </w:p>
    <w:p w:rsidR="00972FA5" w:rsidRPr="00972FA5" w:rsidRDefault="00972FA5" w:rsidP="00972FA5">
      <w:pPr>
        <w:spacing w:after="0" w:line="240" w:lineRule="auto"/>
        <w:jc w:val="both"/>
        <w:rPr>
          <w:rFonts w:ascii="Times New Roman" w:eastAsia="Calibri" w:hAnsi="Times New Roman" w:cs="Times New Roman"/>
          <w:sz w:val="28"/>
          <w:szCs w:val="28"/>
        </w:rPr>
      </w:pPr>
    </w:p>
    <w:p w:rsidR="00972FA5" w:rsidRPr="00972FA5" w:rsidRDefault="00972FA5" w:rsidP="00972FA5">
      <w:pPr>
        <w:spacing w:after="0" w:line="240" w:lineRule="exact"/>
        <w:jc w:val="center"/>
        <w:rPr>
          <w:rFonts w:ascii="Times New Roman" w:eastAsia="Calibri" w:hAnsi="Times New Roman" w:cs="Times New Roman"/>
          <w:sz w:val="28"/>
          <w:szCs w:val="28"/>
        </w:rPr>
      </w:pPr>
      <w:r w:rsidRPr="00972FA5">
        <w:rPr>
          <w:rFonts w:ascii="Times New Roman" w:eastAsia="Calibri" w:hAnsi="Times New Roman" w:cs="Times New Roman"/>
          <w:sz w:val="28"/>
          <w:szCs w:val="28"/>
        </w:rPr>
        <w:t>Перечень документов, необходимых для предоставления муниципальной услуги, представленных заявителем</w:t>
      </w:r>
    </w:p>
    <w:p w:rsidR="00972FA5" w:rsidRPr="00972FA5" w:rsidRDefault="00972FA5" w:rsidP="00972FA5">
      <w:pPr>
        <w:spacing w:after="0" w:line="240" w:lineRule="exact"/>
        <w:jc w:val="center"/>
        <w:rPr>
          <w:rFonts w:ascii="Times New Roman" w:eastAsia="Calibri" w:hAnsi="Times New Roman" w:cs="Times New Roman"/>
          <w:sz w:val="28"/>
          <w:szCs w:val="28"/>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523"/>
        <w:gridCol w:w="2130"/>
      </w:tblGrid>
      <w:tr w:rsidR="00972FA5" w:rsidRPr="00972FA5" w:rsidTr="00E76A3E">
        <w:tc>
          <w:tcPr>
            <w:tcW w:w="594" w:type="dxa"/>
          </w:tcPr>
          <w:p w:rsidR="00972FA5" w:rsidRPr="00972FA5" w:rsidRDefault="00972FA5" w:rsidP="00972FA5">
            <w:pPr>
              <w:spacing w:after="0" w:line="240" w:lineRule="auto"/>
              <w:jc w:val="center"/>
              <w:rPr>
                <w:rFonts w:ascii="Times New Roman" w:eastAsia="Calibri" w:hAnsi="Times New Roman" w:cs="Times New Roman"/>
                <w:sz w:val="28"/>
                <w:szCs w:val="28"/>
              </w:rPr>
            </w:pPr>
            <w:r w:rsidRPr="00972FA5">
              <w:rPr>
                <w:rFonts w:ascii="Times New Roman" w:eastAsia="Calibri" w:hAnsi="Times New Roman" w:cs="Times New Roman"/>
                <w:sz w:val="28"/>
                <w:szCs w:val="28"/>
              </w:rPr>
              <w:t>№</w:t>
            </w:r>
          </w:p>
          <w:p w:rsidR="00972FA5" w:rsidRPr="00972FA5" w:rsidRDefault="00972FA5" w:rsidP="00972FA5">
            <w:pPr>
              <w:spacing w:after="0" w:line="240" w:lineRule="auto"/>
              <w:jc w:val="center"/>
              <w:rPr>
                <w:rFonts w:ascii="Times New Roman" w:eastAsia="Calibri" w:hAnsi="Times New Roman" w:cs="Times New Roman"/>
                <w:sz w:val="28"/>
                <w:szCs w:val="28"/>
              </w:rPr>
            </w:pPr>
            <w:proofErr w:type="gramStart"/>
            <w:r w:rsidRPr="00972FA5">
              <w:rPr>
                <w:rFonts w:ascii="Times New Roman" w:eastAsia="Calibri" w:hAnsi="Times New Roman" w:cs="Times New Roman"/>
                <w:sz w:val="28"/>
                <w:szCs w:val="28"/>
              </w:rPr>
              <w:t>п</w:t>
            </w:r>
            <w:proofErr w:type="gramEnd"/>
            <w:r w:rsidRPr="00972FA5">
              <w:rPr>
                <w:rFonts w:ascii="Times New Roman" w:eastAsia="Calibri" w:hAnsi="Times New Roman" w:cs="Times New Roman"/>
                <w:sz w:val="28"/>
                <w:szCs w:val="28"/>
              </w:rPr>
              <w:t>/п</w:t>
            </w:r>
          </w:p>
        </w:tc>
        <w:tc>
          <w:tcPr>
            <w:tcW w:w="6523" w:type="dxa"/>
          </w:tcPr>
          <w:p w:rsidR="00972FA5" w:rsidRPr="00972FA5" w:rsidRDefault="00972FA5" w:rsidP="00972FA5">
            <w:pPr>
              <w:spacing w:after="0" w:line="240" w:lineRule="auto"/>
              <w:jc w:val="center"/>
              <w:rPr>
                <w:rFonts w:ascii="Times New Roman" w:eastAsia="Calibri" w:hAnsi="Times New Roman" w:cs="Times New Roman"/>
                <w:sz w:val="28"/>
                <w:szCs w:val="28"/>
              </w:rPr>
            </w:pPr>
            <w:r w:rsidRPr="00972FA5">
              <w:rPr>
                <w:rFonts w:ascii="Times New Roman" w:eastAsia="Calibri" w:hAnsi="Times New Roman" w:cs="Times New Roman"/>
                <w:sz w:val="28"/>
                <w:szCs w:val="28"/>
              </w:rPr>
              <w:t>Наименование документа</w:t>
            </w:r>
          </w:p>
        </w:tc>
        <w:tc>
          <w:tcPr>
            <w:tcW w:w="2130" w:type="dxa"/>
          </w:tcPr>
          <w:p w:rsidR="00972FA5" w:rsidRPr="00972FA5" w:rsidRDefault="00972FA5" w:rsidP="00972FA5">
            <w:pPr>
              <w:spacing w:after="0" w:line="240" w:lineRule="auto"/>
              <w:jc w:val="center"/>
              <w:rPr>
                <w:rFonts w:ascii="Times New Roman" w:eastAsia="Calibri" w:hAnsi="Times New Roman" w:cs="Times New Roman"/>
                <w:sz w:val="28"/>
                <w:szCs w:val="28"/>
              </w:rPr>
            </w:pPr>
            <w:r w:rsidRPr="00972FA5">
              <w:rPr>
                <w:rFonts w:ascii="Times New Roman" w:eastAsia="Calibri" w:hAnsi="Times New Roman" w:cs="Times New Roman"/>
                <w:sz w:val="28"/>
                <w:szCs w:val="28"/>
              </w:rPr>
              <w:t>Количество экземпляров</w:t>
            </w:r>
          </w:p>
        </w:tc>
      </w:tr>
      <w:tr w:rsidR="00972FA5" w:rsidRPr="00972FA5" w:rsidTr="00CE4064">
        <w:trPr>
          <w:trHeight w:hRule="exact" w:val="340"/>
        </w:trPr>
        <w:tc>
          <w:tcPr>
            <w:tcW w:w="594"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6523"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2130"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r>
      <w:tr w:rsidR="00972FA5" w:rsidRPr="00972FA5" w:rsidTr="00CE4064">
        <w:trPr>
          <w:trHeight w:hRule="exact" w:val="340"/>
        </w:trPr>
        <w:tc>
          <w:tcPr>
            <w:tcW w:w="594"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6523"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2130"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r>
      <w:tr w:rsidR="00972FA5" w:rsidRPr="00972FA5" w:rsidTr="00CE4064">
        <w:trPr>
          <w:trHeight w:hRule="exact" w:val="340"/>
        </w:trPr>
        <w:tc>
          <w:tcPr>
            <w:tcW w:w="594"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6523"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2130"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r>
      <w:tr w:rsidR="00972FA5" w:rsidRPr="00972FA5" w:rsidTr="00CE4064">
        <w:trPr>
          <w:trHeight w:hRule="exact" w:val="340"/>
        </w:trPr>
        <w:tc>
          <w:tcPr>
            <w:tcW w:w="594"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6523"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2130"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r>
      <w:tr w:rsidR="00972FA5" w:rsidRPr="00972FA5" w:rsidTr="00CE4064">
        <w:trPr>
          <w:trHeight w:hRule="exact" w:val="340"/>
        </w:trPr>
        <w:tc>
          <w:tcPr>
            <w:tcW w:w="594"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6523"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2130"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r>
      <w:tr w:rsidR="00972FA5" w:rsidRPr="00972FA5" w:rsidTr="00CE4064">
        <w:trPr>
          <w:trHeight w:hRule="exact" w:val="340"/>
        </w:trPr>
        <w:tc>
          <w:tcPr>
            <w:tcW w:w="594"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6523"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2130"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r>
      <w:tr w:rsidR="00972FA5" w:rsidRPr="00972FA5" w:rsidTr="00CE4064">
        <w:trPr>
          <w:trHeight w:hRule="exact" w:val="340"/>
        </w:trPr>
        <w:tc>
          <w:tcPr>
            <w:tcW w:w="594"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6523"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2130"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r>
      <w:tr w:rsidR="00972FA5" w:rsidRPr="00972FA5" w:rsidTr="00CE4064">
        <w:trPr>
          <w:trHeight w:hRule="exact" w:val="340"/>
        </w:trPr>
        <w:tc>
          <w:tcPr>
            <w:tcW w:w="594"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6523"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2130"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r>
      <w:tr w:rsidR="00972FA5" w:rsidRPr="00972FA5" w:rsidTr="00CE4064">
        <w:trPr>
          <w:trHeight w:hRule="exact" w:val="340"/>
        </w:trPr>
        <w:tc>
          <w:tcPr>
            <w:tcW w:w="594"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6523"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2130"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r>
      <w:tr w:rsidR="00972FA5" w:rsidRPr="00972FA5" w:rsidTr="00CE4064">
        <w:trPr>
          <w:trHeight w:hRule="exact" w:val="340"/>
        </w:trPr>
        <w:tc>
          <w:tcPr>
            <w:tcW w:w="594"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6523"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2130"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r>
      <w:tr w:rsidR="00972FA5" w:rsidRPr="00972FA5" w:rsidTr="00CE4064">
        <w:trPr>
          <w:trHeight w:hRule="exact" w:val="340"/>
        </w:trPr>
        <w:tc>
          <w:tcPr>
            <w:tcW w:w="594"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6523"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2130"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r>
      <w:tr w:rsidR="00972FA5" w:rsidRPr="00972FA5" w:rsidTr="00CE4064">
        <w:trPr>
          <w:trHeight w:hRule="exact" w:val="340"/>
        </w:trPr>
        <w:tc>
          <w:tcPr>
            <w:tcW w:w="594"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6523"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2130"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r>
      <w:tr w:rsidR="00972FA5" w:rsidRPr="00972FA5" w:rsidTr="00CE4064">
        <w:trPr>
          <w:trHeight w:hRule="exact" w:val="340"/>
        </w:trPr>
        <w:tc>
          <w:tcPr>
            <w:tcW w:w="594"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6523"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2130"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r>
      <w:tr w:rsidR="00972FA5" w:rsidRPr="00972FA5" w:rsidTr="00CE4064">
        <w:trPr>
          <w:trHeight w:hRule="exact" w:val="340"/>
        </w:trPr>
        <w:tc>
          <w:tcPr>
            <w:tcW w:w="594"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6523"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2130"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r>
      <w:tr w:rsidR="00972FA5" w:rsidRPr="00972FA5" w:rsidTr="00CE4064">
        <w:trPr>
          <w:trHeight w:hRule="exact" w:val="340"/>
        </w:trPr>
        <w:tc>
          <w:tcPr>
            <w:tcW w:w="594"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6523"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c>
          <w:tcPr>
            <w:tcW w:w="2130" w:type="dxa"/>
          </w:tcPr>
          <w:p w:rsidR="00972FA5" w:rsidRPr="00972FA5" w:rsidRDefault="00972FA5" w:rsidP="00972FA5">
            <w:pPr>
              <w:spacing w:after="0" w:line="240" w:lineRule="auto"/>
              <w:jc w:val="both"/>
              <w:rPr>
                <w:rFonts w:ascii="Times New Roman" w:eastAsia="Calibri" w:hAnsi="Times New Roman" w:cs="Times New Roman"/>
                <w:sz w:val="20"/>
                <w:szCs w:val="20"/>
              </w:rPr>
            </w:pPr>
          </w:p>
        </w:tc>
      </w:tr>
    </w:tbl>
    <w:p w:rsidR="00972FA5" w:rsidRPr="00972FA5" w:rsidRDefault="00972FA5" w:rsidP="00972FA5">
      <w:pPr>
        <w:spacing w:after="0" w:line="240" w:lineRule="auto"/>
        <w:jc w:val="both"/>
        <w:rPr>
          <w:rFonts w:ascii="Times New Roman" w:eastAsia="Calibri" w:hAnsi="Times New Roman" w:cs="Times New Roman"/>
          <w:sz w:val="28"/>
          <w:szCs w:val="28"/>
        </w:rPr>
      </w:pPr>
    </w:p>
    <w:p w:rsidR="00972FA5" w:rsidRPr="00972FA5" w:rsidRDefault="00972FA5" w:rsidP="00972FA5">
      <w:pPr>
        <w:spacing w:after="0" w:line="240" w:lineRule="auto"/>
        <w:jc w:val="both"/>
        <w:rPr>
          <w:rFonts w:ascii="Times New Roman" w:eastAsia="Calibri" w:hAnsi="Times New Roman" w:cs="Times New Roman"/>
          <w:sz w:val="28"/>
          <w:szCs w:val="28"/>
        </w:rPr>
      </w:pPr>
      <w:r w:rsidRPr="00972FA5">
        <w:rPr>
          <w:rFonts w:ascii="Times New Roman" w:eastAsia="Calibri" w:hAnsi="Times New Roman" w:cs="Times New Roman"/>
          <w:sz w:val="28"/>
          <w:szCs w:val="28"/>
        </w:rPr>
        <w:t>Дата получения результата предоставления муниципальной услуги:</w:t>
      </w:r>
    </w:p>
    <w:p w:rsidR="00972FA5" w:rsidRPr="00972FA5" w:rsidRDefault="00972FA5" w:rsidP="00972FA5">
      <w:pPr>
        <w:spacing w:after="0" w:line="240" w:lineRule="auto"/>
        <w:jc w:val="both"/>
        <w:rPr>
          <w:rFonts w:ascii="Times New Roman" w:eastAsia="Calibri" w:hAnsi="Times New Roman" w:cs="Times New Roman"/>
          <w:sz w:val="28"/>
          <w:szCs w:val="28"/>
        </w:rPr>
      </w:pPr>
    </w:p>
    <w:p w:rsidR="00972FA5" w:rsidRPr="00972FA5" w:rsidRDefault="00972FA5" w:rsidP="00972FA5">
      <w:pPr>
        <w:spacing w:after="0" w:line="240" w:lineRule="auto"/>
        <w:jc w:val="both"/>
        <w:rPr>
          <w:rFonts w:ascii="Times New Roman" w:eastAsia="Calibri" w:hAnsi="Times New Roman" w:cs="Times New Roman"/>
          <w:sz w:val="28"/>
          <w:szCs w:val="28"/>
        </w:rPr>
      </w:pPr>
      <w:r w:rsidRPr="00972FA5">
        <w:rPr>
          <w:rFonts w:ascii="Times New Roman" w:eastAsia="Calibri" w:hAnsi="Times New Roman" w:cs="Times New Roman"/>
          <w:sz w:val="28"/>
          <w:szCs w:val="28"/>
        </w:rPr>
        <w:t>Принял:</w:t>
      </w:r>
    </w:p>
    <w:p w:rsidR="00972FA5" w:rsidRPr="00972FA5" w:rsidRDefault="00972FA5" w:rsidP="00972FA5">
      <w:pPr>
        <w:spacing w:after="0" w:line="240" w:lineRule="auto"/>
        <w:jc w:val="both"/>
        <w:rPr>
          <w:rFonts w:ascii="Times New Roman" w:eastAsia="Calibri" w:hAnsi="Times New Roman" w:cs="Times New Roman"/>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916"/>
        <w:gridCol w:w="2552"/>
      </w:tblGrid>
      <w:tr w:rsidR="00972FA5" w:rsidRPr="00972FA5" w:rsidTr="00E76A3E">
        <w:tc>
          <w:tcPr>
            <w:tcW w:w="3888" w:type="dxa"/>
          </w:tcPr>
          <w:p w:rsidR="00972FA5" w:rsidRPr="00972FA5" w:rsidRDefault="00972FA5" w:rsidP="00972FA5">
            <w:pPr>
              <w:spacing w:after="0" w:line="240" w:lineRule="auto"/>
              <w:ind w:left="-79" w:firstLine="79"/>
              <w:jc w:val="both"/>
              <w:rPr>
                <w:rFonts w:ascii="Times New Roman" w:eastAsia="Calibri" w:hAnsi="Times New Roman" w:cs="Times New Roman"/>
                <w:sz w:val="28"/>
                <w:szCs w:val="28"/>
              </w:rPr>
            </w:pPr>
            <w:r w:rsidRPr="00972FA5">
              <w:rPr>
                <w:rFonts w:ascii="Times New Roman" w:eastAsia="Calibri" w:hAnsi="Times New Roman" w:cs="Times New Roman"/>
                <w:sz w:val="28"/>
                <w:szCs w:val="28"/>
              </w:rPr>
              <w:t>Ф.И.О.</w:t>
            </w:r>
          </w:p>
        </w:tc>
        <w:tc>
          <w:tcPr>
            <w:tcW w:w="2916" w:type="dxa"/>
          </w:tcPr>
          <w:p w:rsidR="00972FA5" w:rsidRPr="00972FA5" w:rsidRDefault="00972FA5" w:rsidP="00972FA5">
            <w:pPr>
              <w:spacing w:after="0" w:line="240" w:lineRule="auto"/>
              <w:rPr>
                <w:rFonts w:ascii="Times New Roman" w:eastAsia="Calibri" w:hAnsi="Times New Roman" w:cs="Times New Roman"/>
                <w:sz w:val="28"/>
                <w:szCs w:val="28"/>
              </w:rPr>
            </w:pPr>
            <w:r w:rsidRPr="00972FA5">
              <w:rPr>
                <w:rFonts w:ascii="Times New Roman" w:eastAsia="Calibri" w:hAnsi="Times New Roman" w:cs="Times New Roman"/>
                <w:sz w:val="28"/>
                <w:szCs w:val="28"/>
              </w:rPr>
              <w:t xml:space="preserve">Дата </w:t>
            </w:r>
          </w:p>
        </w:tc>
        <w:tc>
          <w:tcPr>
            <w:tcW w:w="2552" w:type="dxa"/>
          </w:tcPr>
          <w:p w:rsidR="00972FA5" w:rsidRPr="00972FA5" w:rsidRDefault="00972FA5" w:rsidP="00972FA5">
            <w:pPr>
              <w:spacing w:after="0" w:line="240" w:lineRule="auto"/>
              <w:jc w:val="both"/>
              <w:rPr>
                <w:rFonts w:ascii="Times New Roman" w:eastAsia="Calibri" w:hAnsi="Times New Roman" w:cs="Times New Roman"/>
                <w:sz w:val="28"/>
                <w:szCs w:val="28"/>
              </w:rPr>
            </w:pPr>
            <w:r w:rsidRPr="00972FA5">
              <w:rPr>
                <w:rFonts w:ascii="Times New Roman" w:eastAsia="Calibri" w:hAnsi="Times New Roman" w:cs="Times New Roman"/>
                <w:sz w:val="28"/>
                <w:szCs w:val="28"/>
              </w:rPr>
              <w:t>Подпись</w:t>
            </w:r>
          </w:p>
        </w:tc>
      </w:tr>
    </w:tbl>
    <w:p w:rsidR="005B0A14" w:rsidRPr="005B0A14" w:rsidRDefault="005B0A14" w:rsidP="005B0A14">
      <w:pPr>
        <w:tabs>
          <w:tab w:val="left" w:pos="709"/>
        </w:tabs>
        <w:suppressAutoHyphens/>
        <w:spacing w:after="0" w:line="240" w:lineRule="auto"/>
        <w:rPr>
          <w:rFonts w:ascii="Times New Roman" w:eastAsia="Times New Roman" w:hAnsi="Times New Roman" w:cs="Times New Roman"/>
          <w:color w:val="00000A"/>
          <w:sz w:val="28"/>
          <w:szCs w:val="28"/>
        </w:rPr>
      </w:pPr>
    </w:p>
    <w:p w:rsidR="009A3175" w:rsidRDefault="009A3175" w:rsidP="00CF094B">
      <w:pPr>
        <w:tabs>
          <w:tab w:val="left" w:pos="709"/>
        </w:tabs>
        <w:suppressAutoHyphens/>
        <w:spacing w:after="0" w:line="240" w:lineRule="auto"/>
        <w:rPr>
          <w:rFonts w:ascii="Times New Roman" w:eastAsia="Times New Roman" w:hAnsi="Times New Roman" w:cs="Times New Roman"/>
          <w:color w:val="00000A"/>
          <w:sz w:val="28"/>
          <w:szCs w:val="28"/>
        </w:rPr>
        <w:sectPr w:rsidR="009A3175" w:rsidSect="009A3175">
          <w:pgSz w:w="11906" w:h="16838" w:code="9"/>
          <w:pgMar w:top="1418" w:right="567" w:bottom="1134" w:left="1985" w:header="709" w:footer="709" w:gutter="0"/>
          <w:pgNumType w:start="1"/>
          <w:cols w:space="708"/>
          <w:titlePg/>
          <w:docGrid w:linePitch="360"/>
        </w:sectPr>
      </w:pPr>
    </w:p>
    <w:p w:rsidR="00CF094B" w:rsidRPr="00704EF6" w:rsidRDefault="00CF094B" w:rsidP="003C401B">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704EF6">
        <w:rPr>
          <w:rFonts w:ascii="Times New Roman" w:eastAsia="Times New Roman" w:hAnsi="Times New Roman" w:cs="Times New Roman"/>
          <w:sz w:val="28"/>
          <w:szCs w:val="28"/>
        </w:rPr>
        <w:lastRenderedPageBreak/>
        <w:t>Приложение 5</w:t>
      </w:r>
    </w:p>
    <w:p w:rsidR="00CF094B" w:rsidRPr="00704EF6" w:rsidRDefault="00CF094B" w:rsidP="003C401B">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CF094B" w:rsidRPr="00704EF6" w:rsidRDefault="00CF094B" w:rsidP="003C401B">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704EF6">
        <w:rPr>
          <w:rFonts w:ascii="Times New Roman" w:eastAsia="Times New Roman" w:hAnsi="Times New Roman" w:cs="Times New Roman"/>
          <w:sz w:val="28"/>
          <w:szCs w:val="28"/>
        </w:rPr>
        <w:t>к административному регламенту администрации города Ставрополя по предоставлению муниципальной услуги                                                     «</w:t>
      </w:r>
      <w:r w:rsidR="009A3175" w:rsidRPr="00CD3DFB">
        <w:rPr>
          <w:rFonts w:ascii="Times New Roman" w:hAnsi="Times New Roman" w:cs="Times New Roman"/>
          <w:sz w:val="28"/>
          <w:szCs w:val="24"/>
        </w:rPr>
        <w:t xml:space="preserve">Предоставление </w:t>
      </w:r>
      <w:r w:rsidR="009A3175">
        <w:rPr>
          <w:rFonts w:ascii="Times New Roman" w:eastAsia="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704EF6">
        <w:rPr>
          <w:rFonts w:ascii="Times New Roman" w:eastAsia="Times New Roman" w:hAnsi="Times New Roman" w:cs="Times New Roman"/>
          <w:sz w:val="28"/>
          <w:szCs w:val="28"/>
        </w:rPr>
        <w:t>»</w:t>
      </w:r>
    </w:p>
    <w:p w:rsidR="00CF094B" w:rsidRPr="00CF094B" w:rsidRDefault="00CF094B" w:rsidP="00CF094B">
      <w:pPr>
        <w:autoSpaceDE w:val="0"/>
        <w:autoSpaceDN w:val="0"/>
        <w:adjustRightInd w:val="0"/>
        <w:spacing w:after="0" w:line="240" w:lineRule="exact"/>
        <w:ind w:left="4140"/>
        <w:jc w:val="both"/>
        <w:rPr>
          <w:rFonts w:ascii="Times New Roman" w:eastAsia="Times New Roman" w:hAnsi="Times New Roman" w:cs="Times New Roman"/>
          <w:sz w:val="28"/>
          <w:szCs w:val="28"/>
        </w:rPr>
      </w:pPr>
    </w:p>
    <w:p w:rsidR="00CF094B" w:rsidRPr="00CF094B" w:rsidRDefault="00CF094B" w:rsidP="00CF094B">
      <w:pPr>
        <w:autoSpaceDE w:val="0"/>
        <w:autoSpaceDN w:val="0"/>
        <w:adjustRightInd w:val="0"/>
        <w:spacing w:after="0" w:line="240" w:lineRule="exact"/>
        <w:ind w:left="4140"/>
        <w:jc w:val="both"/>
        <w:rPr>
          <w:rFonts w:ascii="Times New Roman" w:eastAsia="Times New Roman" w:hAnsi="Times New Roman" w:cs="Times New Roman"/>
          <w:sz w:val="28"/>
          <w:szCs w:val="28"/>
        </w:rPr>
      </w:pPr>
    </w:p>
    <w:p w:rsidR="00D14F68" w:rsidRPr="00D14F68" w:rsidRDefault="00C41ACE" w:rsidP="00D14F68">
      <w:pPr>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ФОРМА</w:t>
      </w:r>
      <w:r w:rsidR="00D14F68" w:rsidRPr="00D14F68">
        <w:rPr>
          <w:rFonts w:ascii="Times New Roman" w:eastAsia="Calibri" w:hAnsi="Times New Roman" w:cs="Times New Roman"/>
          <w:sz w:val="28"/>
          <w:szCs w:val="28"/>
        </w:rPr>
        <w:t xml:space="preserve"> УВЕДОМЛЕНИЯ </w:t>
      </w:r>
    </w:p>
    <w:p w:rsidR="00D14F68" w:rsidRPr="00D14F68" w:rsidRDefault="00D14F68" w:rsidP="00D14F68">
      <w:pPr>
        <w:spacing w:after="0" w:line="240" w:lineRule="exact"/>
        <w:jc w:val="center"/>
        <w:rPr>
          <w:rFonts w:ascii="Times New Roman" w:eastAsia="Calibri" w:hAnsi="Times New Roman" w:cs="Times New Roman"/>
          <w:sz w:val="28"/>
          <w:szCs w:val="28"/>
        </w:rPr>
      </w:pPr>
      <w:r w:rsidRPr="00D14F68">
        <w:rPr>
          <w:rFonts w:ascii="Times New Roman" w:eastAsia="Calibri" w:hAnsi="Times New Roman" w:cs="Times New Roman"/>
          <w:sz w:val="28"/>
          <w:szCs w:val="28"/>
        </w:rPr>
        <w:t xml:space="preserve">об отказе в приеме заявления </w:t>
      </w:r>
      <w:r w:rsidR="00AD7C74">
        <w:rPr>
          <w:rFonts w:ascii="Times New Roman" w:eastAsia="Calibri" w:hAnsi="Times New Roman" w:cs="Times New Roman"/>
          <w:sz w:val="28"/>
          <w:szCs w:val="28"/>
        </w:rPr>
        <w:t xml:space="preserve">о предоставлении муниципальной услуги </w:t>
      </w:r>
      <w:r w:rsidRPr="00D14F68">
        <w:rPr>
          <w:rFonts w:ascii="Times New Roman" w:eastAsia="Calibri" w:hAnsi="Times New Roman" w:cs="Times New Roman"/>
          <w:sz w:val="28"/>
          <w:szCs w:val="28"/>
        </w:rPr>
        <w:t>и документов, необходимых для предоставления муниципальной услуги, поступивших в электронной форме</w:t>
      </w:r>
    </w:p>
    <w:p w:rsidR="00D14F68" w:rsidRPr="00D14F68" w:rsidRDefault="00D14F68" w:rsidP="00D14F68">
      <w:pPr>
        <w:spacing w:after="0" w:line="240" w:lineRule="auto"/>
        <w:jc w:val="both"/>
        <w:rPr>
          <w:rFonts w:ascii="Times New Roman" w:eastAsia="Calibri" w:hAnsi="Times New Roman" w:cs="Times New Roman"/>
          <w:sz w:val="28"/>
          <w:szCs w:val="28"/>
        </w:rPr>
      </w:pPr>
    </w:p>
    <w:p w:rsidR="00D14F68" w:rsidRPr="00D14F68" w:rsidRDefault="00D14F68" w:rsidP="00D14F68">
      <w:pPr>
        <w:spacing w:after="0" w:line="240" w:lineRule="auto"/>
        <w:jc w:val="both"/>
        <w:rPr>
          <w:rFonts w:ascii="Times New Roman" w:eastAsia="Calibri" w:hAnsi="Times New Roman" w:cs="Times New Roman"/>
          <w:sz w:val="28"/>
          <w:szCs w:val="28"/>
        </w:rPr>
      </w:pP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t>Ф.И.О.</w:t>
      </w:r>
    </w:p>
    <w:p w:rsidR="00D14F68" w:rsidRPr="00D14F68" w:rsidRDefault="00D14F68" w:rsidP="00D14F68">
      <w:pPr>
        <w:spacing w:after="0" w:line="240" w:lineRule="auto"/>
        <w:jc w:val="both"/>
        <w:rPr>
          <w:rFonts w:ascii="Times New Roman" w:eastAsia="Calibri" w:hAnsi="Times New Roman" w:cs="Times New Roman"/>
          <w:sz w:val="28"/>
          <w:szCs w:val="28"/>
        </w:rPr>
      </w:pPr>
    </w:p>
    <w:p w:rsidR="00D14F68" w:rsidRPr="00D14F68" w:rsidRDefault="00D14F68" w:rsidP="00D14F68">
      <w:pPr>
        <w:spacing w:after="0" w:line="240" w:lineRule="auto"/>
        <w:jc w:val="both"/>
        <w:rPr>
          <w:rFonts w:ascii="Times New Roman" w:eastAsia="Calibri" w:hAnsi="Times New Roman" w:cs="Times New Roman"/>
          <w:sz w:val="28"/>
          <w:szCs w:val="28"/>
        </w:rPr>
      </w:pP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r>
      <w:r w:rsidRPr="00D14F68">
        <w:rPr>
          <w:rFonts w:ascii="Times New Roman" w:eastAsia="Calibri" w:hAnsi="Times New Roman" w:cs="Times New Roman"/>
          <w:sz w:val="28"/>
          <w:szCs w:val="28"/>
        </w:rPr>
        <w:tab/>
        <w:t>Адрес:</w:t>
      </w:r>
    </w:p>
    <w:p w:rsidR="00D14F68" w:rsidRPr="00D14F68" w:rsidRDefault="00D14F68" w:rsidP="00D14F68">
      <w:pPr>
        <w:spacing w:after="0" w:line="240" w:lineRule="auto"/>
        <w:jc w:val="both"/>
        <w:rPr>
          <w:rFonts w:ascii="Times New Roman" w:eastAsia="Calibri" w:hAnsi="Times New Roman" w:cs="Times New Roman"/>
          <w:sz w:val="28"/>
          <w:szCs w:val="28"/>
        </w:rPr>
      </w:pPr>
    </w:p>
    <w:p w:rsidR="00AD7C74" w:rsidRDefault="00D14F68" w:rsidP="00D14F68">
      <w:pPr>
        <w:spacing w:after="0" w:line="240" w:lineRule="exact"/>
        <w:jc w:val="both"/>
        <w:rPr>
          <w:rFonts w:ascii="Times New Roman" w:eastAsia="Calibri" w:hAnsi="Times New Roman" w:cs="Times New Roman"/>
          <w:sz w:val="28"/>
          <w:szCs w:val="28"/>
        </w:rPr>
      </w:pPr>
      <w:r w:rsidRPr="00D14F68">
        <w:rPr>
          <w:rFonts w:ascii="Times New Roman" w:eastAsia="Calibri" w:hAnsi="Times New Roman" w:cs="Times New Roman"/>
          <w:sz w:val="28"/>
          <w:szCs w:val="28"/>
        </w:rPr>
        <w:t xml:space="preserve">Об отказе в приеме заявления </w:t>
      </w:r>
    </w:p>
    <w:p w:rsidR="00D14F68" w:rsidRPr="00D14F68" w:rsidRDefault="00AD7C74" w:rsidP="00D14F68">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о предоставлении муниципальной услуги</w:t>
      </w:r>
    </w:p>
    <w:p w:rsidR="00D14F68" w:rsidRPr="00D14F68" w:rsidRDefault="00D14F68" w:rsidP="00D14F68">
      <w:pPr>
        <w:spacing w:after="0" w:line="240" w:lineRule="exact"/>
        <w:jc w:val="both"/>
        <w:rPr>
          <w:rFonts w:ascii="Times New Roman" w:eastAsia="Calibri" w:hAnsi="Times New Roman" w:cs="Times New Roman"/>
          <w:sz w:val="28"/>
          <w:szCs w:val="28"/>
        </w:rPr>
      </w:pPr>
      <w:r w:rsidRPr="00D14F68">
        <w:rPr>
          <w:rFonts w:ascii="Times New Roman" w:eastAsia="Calibri" w:hAnsi="Times New Roman" w:cs="Times New Roman"/>
          <w:sz w:val="28"/>
          <w:szCs w:val="28"/>
        </w:rPr>
        <w:t>и документов, необходимых</w:t>
      </w:r>
    </w:p>
    <w:p w:rsidR="00D14F68" w:rsidRPr="00D14F68" w:rsidRDefault="00D14F68" w:rsidP="00D14F68">
      <w:pPr>
        <w:spacing w:after="0" w:line="240" w:lineRule="exact"/>
        <w:jc w:val="both"/>
        <w:rPr>
          <w:rFonts w:ascii="Times New Roman" w:eastAsia="Calibri" w:hAnsi="Times New Roman" w:cs="Times New Roman"/>
          <w:sz w:val="28"/>
          <w:szCs w:val="28"/>
        </w:rPr>
      </w:pPr>
      <w:r w:rsidRPr="00D14F68">
        <w:rPr>
          <w:rFonts w:ascii="Times New Roman" w:eastAsia="Calibri" w:hAnsi="Times New Roman" w:cs="Times New Roman"/>
          <w:sz w:val="28"/>
          <w:szCs w:val="28"/>
        </w:rPr>
        <w:t xml:space="preserve">для предоставления </w:t>
      </w:r>
      <w:proofErr w:type="gramStart"/>
      <w:r w:rsidRPr="00D14F68">
        <w:rPr>
          <w:rFonts w:ascii="Times New Roman" w:eastAsia="Calibri" w:hAnsi="Times New Roman" w:cs="Times New Roman"/>
          <w:sz w:val="28"/>
          <w:szCs w:val="28"/>
        </w:rPr>
        <w:t>муниципальной</w:t>
      </w:r>
      <w:proofErr w:type="gramEnd"/>
    </w:p>
    <w:p w:rsidR="00D14F68" w:rsidRPr="00D14F68" w:rsidRDefault="00D14F68" w:rsidP="00D14F68">
      <w:pPr>
        <w:spacing w:after="0" w:line="240" w:lineRule="exact"/>
        <w:jc w:val="both"/>
        <w:rPr>
          <w:rFonts w:ascii="Times New Roman" w:eastAsia="Calibri" w:hAnsi="Times New Roman" w:cs="Times New Roman"/>
          <w:sz w:val="28"/>
          <w:szCs w:val="28"/>
        </w:rPr>
      </w:pPr>
      <w:r w:rsidRPr="00D14F68">
        <w:rPr>
          <w:rFonts w:ascii="Times New Roman" w:eastAsia="Calibri" w:hAnsi="Times New Roman" w:cs="Times New Roman"/>
          <w:sz w:val="28"/>
          <w:szCs w:val="28"/>
        </w:rPr>
        <w:t xml:space="preserve">услуги, </w:t>
      </w:r>
      <w:proofErr w:type="gramStart"/>
      <w:r w:rsidRPr="00D14F68">
        <w:rPr>
          <w:rFonts w:ascii="Times New Roman" w:eastAsia="Calibri" w:hAnsi="Times New Roman" w:cs="Times New Roman"/>
          <w:sz w:val="28"/>
          <w:szCs w:val="28"/>
        </w:rPr>
        <w:t>поступивших</w:t>
      </w:r>
      <w:proofErr w:type="gramEnd"/>
      <w:r w:rsidRPr="00D14F68">
        <w:rPr>
          <w:rFonts w:ascii="Times New Roman" w:eastAsia="Calibri" w:hAnsi="Times New Roman" w:cs="Times New Roman"/>
          <w:sz w:val="28"/>
          <w:szCs w:val="28"/>
        </w:rPr>
        <w:t xml:space="preserve"> в электронной форме</w:t>
      </w:r>
    </w:p>
    <w:p w:rsidR="00D14F68" w:rsidRPr="00D14F68" w:rsidRDefault="00D14F68" w:rsidP="00D14F68">
      <w:pPr>
        <w:spacing w:after="0" w:line="240" w:lineRule="auto"/>
        <w:jc w:val="both"/>
        <w:rPr>
          <w:rFonts w:ascii="Times New Roman" w:eastAsia="Calibri" w:hAnsi="Times New Roman" w:cs="Times New Roman"/>
          <w:sz w:val="28"/>
          <w:szCs w:val="28"/>
        </w:rPr>
      </w:pPr>
    </w:p>
    <w:p w:rsidR="00D14F68" w:rsidRPr="00D14F68" w:rsidRDefault="00D14F68" w:rsidP="00D14F68">
      <w:pPr>
        <w:spacing w:after="0" w:line="240" w:lineRule="auto"/>
        <w:jc w:val="center"/>
        <w:rPr>
          <w:rFonts w:ascii="Times New Roman" w:eastAsia="Calibri" w:hAnsi="Times New Roman" w:cs="Times New Roman"/>
          <w:sz w:val="28"/>
          <w:szCs w:val="28"/>
        </w:rPr>
      </w:pPr>
      <w:r w:rsidRPr="00D14F68">
        <w:rPr>
          <w:rFonts w:ascii="Times New Roman" w:eastAsia="Calibri" w:hAnsi="Times New Roman" w:cs="Times New Roman"/>
          <w:sz w:val="28"/>
          <w:szCs w:val="28"/>
        </w:rPr>
        <w:t>Уважаемый (</w:t>
      </w:r>
      <w:proofErr w:type="spellStart"/>
      <w:r w:rsidRPr="00D14F68">
        <w:rPr>
          <w:rFonts w:ascii="Times New Roman" w:eastAsia="Calibri" w:hAnsi="Times New Roman" w:cs="Times New Roman"/>
          <w:sz w:val="28"/>
          <w:szCs w:val="28"/>
        </w:rPr>
        <w:t>ая</w:t>
      </w:r>
      <w:proofErr w:type="spellEnd"/>
      <w:r w:rsidRPr="00D14F68">
        <w:rPr>
          <w:rFonts w:ascii="Times New Roman" w:eastAsia="Calibri" w:hAnsi="Times New Roman" w:cs="Times New Roman"/>
          <w:sz w:val="28"/>
          <w:szCs w:val="28"/>
        </w:rPr>
        <w:t>) ___________________!</w:t>
      </w:r>
    </w:p>
    <w:p w:rsidR="00D14F68" w:rsidRPr="00D14F68" w:rsidRDefault="00D14F68" w:rsidP="00D14F68">
      <w:pPr>
        <w:spacing w:after="0" w:line="240" w:lineRule="auto"/>
        <w:jc w:val="both"/>
        <w:rPr>
          <w:rFonts w:ascii="Times New Roman" w:eastAsia="Calibri" w:hAnsi="Times New Roman" w:cs="Times New Roman"/>
          <w:sz w:val="28"/>
          <w:szCs w:val="28"/>
        </w:rPr>
      </w:pPr>
    </w:p>
    <w:p w:rsidR="00C41ACE" w:rsidRPr="00C41ACE" w:rsidRDefault="00C41ACE" w:rsidP="00C41ACE">
      <w:pPr>
        <w:spacing w:after="0" w:line="240" w:lineRule="auto"/>
        <w:ind w:firstLine="708"/>
        <w:jc w:val="both"/>
        <w:rPr>
          <w:rFonts w:ascii="Times New Roman" w:eastAsia="Calibri" w:hAnsi="Times New Roman" w:cs="Times New Roman"/>
          <w:sz w:val="28"/>
          <w:szCs w:val="28"/>
        </w:rPr>
      </w:pPr>
      <w:proofErr w:type="gramStart"/>
      <w:r w:rsidRPr="00C41ACE">
        <w:rPr>
          <w:rFonts w:ascii="Times New Roman" w:eastAsia="Calibri" w:hAnsi="Times New Roman" w:cs="Times New Roman"/>
          <w:sz w:val="28"/>
          <w:szCs w:val="28"/>
        </w:rPr>
        <w:t xml:space="preserve">В принятии Вашего заявления </w:t>
      </w:r>
      <w:r w:rsidR="00AD7C74">
        <w:rPr>
          <w:rFonts w:ascii="Times New Roman" w:eastAsia="Calibri" w:hAnsi="Times New Roman" w:cs="Times New Roman"/>
          <w:sz w:val="28"/>
          <w:szCs w:val="28"/>
        </w:rPr>
        <w:t xml:space="preserve">о предоставлении муниципальной услуги </w:t>
      </w:r>
      <w:r w:rsidRPr="00C41ACE">
        <w:rPr>
          <w:rFonts w:ascii="Times New Roman" w:eastAsia="Calibri" w:hAnsi="Times New Roman" w:cs="Times New Roman"/>
          <w:sz w:val="28"/>
          <w:szCs w:val="28"/>
        </w:rPr>
        <w:t xml:space="preserve">и документов, необходимых для предоставления муниципальной услуги </w:t>
      </w:r>
      <w:r w:rsidRPr="00C41ACE">
        <w:rPr>
          <w:rFonts w:ascii="Times New Roman" w:eastAsia="Times New Roman" w:hAnsi="Times New Roman" w:cs="Times New Roman"/>
          <w:sz w:val="28"/>
          <w:szCs w:val="28"/>
        </w:rPr>
        <w:t>«</w:t>
      </w:r>
      <w:r w:rsidRPr="00C41ACE">
        <w:rPr>
          <w:rFonts w:ascii="Times New Roman" w:eastAsia="Calibri"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41ACE">
        <w:rPr>
          <w:rFonts w:ascii="Times New Roman" w:eastAsia="Times New Roman" w:hAnsi="Times New Roman" w:cs="Times New Roman"/>
          <w:sz w:val="28"/>
          <w:szCs w:val="28"/>
        </w:rPr>
        <w:t>»</w:t>
      </w:r>
      <w:r w:rsidRPr="00C41ACE">
        <w:rPr>
          <w:rFonts w:ascii="Times New Roman" w:eastAsia="Calibri" w:hAnsi="Times New Roman" w:cs="Times New Roman"/>
          <w:sz w:val="28"/>
          <w:szCs w:val="28"/>
        </w:rPr>
        <w:t xml:space="preserve">, поступивших в электронной форме ______________ (дата поступления документов) </w:t>
      </w:r>
      <w:r w:rsidR="004000EE">
        <w:rPr>
          <w:rFonts w:ascii="Times New Roman" w:eastAsia="Calibri" w:hAnsi="Times New Roman" w:cs="Times New Roman"/>
          <w:sz w:val="28"/>
          <w:szCs w:val="28"/>
        </w:rPr>
        <w:t>посредством</w:t>
      </w:r>
      <w:r w:rsidRPr="00C41ACE">
        <w:rPr>
          <w:rFonts w:ascii="Times New Roman" w:eastAsia="Calibri" w:hAnsi="Times New Roman" w:cs="Times New Roman"/>
          <w:sz w:val="28"/>
          <w:szCs w:val="28"/>
        </w:rPr>
        <w:t>__________________________________ (указывается способ направления документов), отказано в связи с недействительностью электронной подписи, с использованием которой подписаны указанные заявление и документы.</w:t>
      </w:r>
      <w:proofErr w:type="gramEnd"/>
    </w:p>
    <w:p w:rsidR="00D14F68" w:rsidRDefault="00D14F68" w:rsidP="00D14F68">
      <w:pPr>
        <w:spacing w:after="0" w:line="240" w:lineRule="auto"/>
        <w:jc w:val="both"/>
        <w:rPr>
          <w:rFonts w:ascii="Times New Roman" w:eastAsia="Calibri" w:hAnsi="Times New Roman" w:cs="Times New Roman"/>
          <w:sz w:val="28"/>
          <w:szCs w:val="28"/>
        </w:rPr>
      </w:pPr>
    </w:p>
    <w:p w:rsidR="00C41ACE" w:rsidRPr="00D14F68" w:rsidRDefault="00C41ACE" w:rsidP="00D14F68">
      <w:pPr>
        <w:spacing w:after="0" w:line="240" w:lineRule="auto"/>
        <w:jc w:val="both"/>
        <w:rPr>
          <w:rFonts w:ascii="Times New Roman" w:eastAsia="Calibri" w:hAnsi="Times New Roman" w:cs="Times New Roman"/>
          <w:sz w:val="28"/>
          <w:szCs w:val="28"/>
        </w:rPr>
      </w:pPr>
    </w:p>
    <w:p w:rsidR="00D14F68" w:rsidRPr="00D14F68" w:rsidRDefault="00D14F68" w:rsidP="00D14F68">
      <w:pPr>
        <w:spacing w:after="0" w:line="240" w:lineRule="auto"/>
        <w:jc w:val="both"/>
        <w:rPr>
          <w:rFonts w:ascii="Times New Roman" w:eastAsia="Calibri" w:hAnsi="Times New Roman" w:cs="Times New Roman"/>
          <w:sz w:val="28"/>
          <w:szCs w:val="28"/>
        </w:rPr>
      </w:pPr>
    </w:p>
    <w:p w:rsidR="000C44E1" w:rsidRDefault="00D14F68" w:rsidP="007C2F67">
      <w:pPr>
        <w:spacing w:after="0" w:line="240" w:lineRule="exact"/>
        <w:jc w:val="both"/>
        <w:rPr>
          <w:rFonts w:ascii="Times New Roman" w:eastAsia="Times New Roman" w:hAnsi="Times New Roman" w:cs="Times New Roman"/>
          <w:sz w:val="28"/>
          <w:szCs w:val="28"/>
        </w:rPr>
      </w:pPr>
      <w:r w:rsidRPr="00D14F68">
        <w:rPr>
          <w:rFonts w:ascii="Times New Roman" w:eastAsia="Times New Roman" w:hAnsi="Times New Roman" w:cs="Times New Roman"/>
          <w:sz w:val="28"/>
          <w:szCs w:val="28"/>
        </w:rPr>
        <w:t>Заместитель главы</w:t>
      </w:r>
    </w:p>
    <w:p w:rsidR="000C44E1" w:rsidRDefault="007A2A0D" w:rsidP="007C2F67">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D14F68" w:rsidRPr="00D14F68">
        <w:rPr>
          <w:rFonts w:ascii="Times New Roman" w:eastAsia="Times New Roman" w:hAnsi="Times New Roman" w:cs="Times New Roman"/>
          <w:sz w:val="28"/>
          <w:szCs w:val="28"/>
        </w:rPr>
        <w:t>дминистрации</w:t>
      </w:r>
      <w:r w:rsidR="000C44E1">
        <w:rPr>
          <w:rFonts w:ascii="Times New Roman" w:eastAsia="Times New Roman" w:hAnsi="Times New Roman" w:cs="Times New Roman"/>
          <w:sz w:val="28"/>
          <w:szCs w:val="28"/>
        </w:rPr>
        <w:t xml:space="preserve"> </w:t>
      </w:r>
      <w:r w:rsidR="00D14F68" w:rsidRPr="00D14F68">
        <w:rPr>
          <w:rFonts w:ascii="Times New Roman" w:eastAsia="Times New Roman" w:hAnsi="Times New Roman" w:cs="Times New Roman"/>
          <w:sz w:val="28"/>
          <w:szCs w:val="28"/>
        </w:rPr>
        <w:t>города Ставрополя,</w:t>
      </w:r>
    </w:p>
    <w:p w:rsidR="00D14F68" w:rsidRPr="00D14F68" w:rsidRDefault="007A2A0D" w:rsidP="007C2F67">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0C44E1">
        <w:rPr>
          <w:rFonts w:ascii="Times New Roman" w:eastAsia="Times New Roman" w:hAnsi="Times New Roman" w:cs="Times New Roman"/>
          <w:sz w:val="28"/>
          <w:szCs w:val="28"/>
        </w:rPr>
        <w:t xml:space="preserve">уководитель </w:t>
      </w:r>
      <w:r w:rsidR="00D14F68" w:rsidRPr="00D14F68">
        <w:rPr>
          <w:rFonts w:ascii="Times New Roman" w:eastAsia="Times New Roman" w:hAnsi="Times New Roman" w:cs="Times New Roman"/>
          <w:sz w:val="28"/>
          <w:szCs w:val="28"/>
        </w:rPr>
        <w:t>комитета градостроительства</w:t>
      </w:r>
    </w:p>
    <w:p w:rsidR="00D14F68" w:rsidRPr="00D14F68" w:rsidRDefault="00D14F68" w:rsidP="007C2F67">
      <w:pPr>
        <w:spacing w:after="0" w:line="240" w:lineRule="exact"/>
        <w:jc w:val="both"/>
        <w:rPr>
          <w:rFonts w:ascii="Times New Roman" w:eastAsia="Calibri" w:hAnsi="Times New Roman" w:cs="Times New Roman"/>
          <w:sz w:val="28"/>
          <w:szCs w:val="28"/>
        </w:rPr>
      </w:pPr>
      <w:r w:rsidRPr="00D14F68">
        <w:rPr>
          <w:rFonts w:ascii="Times New Roman" w:eastAsia="Times New Roman" w:hAnsi="Times New Roman" w:cs="Times New Roman"/>
          <w:sz w:val="28"/>
          <w:szCs w:val="28"/>
        </w:rPr>
        <w:t>администрации города Ставрополя</w:t>
      </w:r>
      <w:r w:rsidRPr="00D14F68">
        <w:rPr>
          <w:rFonts w:ascii="Times New Roman" w:eastAsia="Calibri" w:hAnsi="Times New Roman" w:cs="Times New Roman"/>
          <w:sz w:val="28"/>
          <w:szCs w:val="28"/>
        </w:rPr>
        <w:t xml:space="preserve">                                                             Ф.И.О.</w:t>
      </w:r>
    </w:p>
    <w:p w:rsidR="00C41ACE" w:rsidRDefault="00C41ACE" w:rsidP="00D14F68">
      <w:pPr>
        <w:spacing w:after="0" w:line="240" w:lineRule="auto"/>
        <w:jc w:val="both"/>
        <w:rPr>
          <w:rFonts w:ascii="Times New Roman" w:eastAsia="Calibri" w:hAnsi="Times New Roman" w:cs="Times New Roman"/>
          <w:sz w:val="28"/>
          <w:szCs w:val="28"/>
        </w:rPr>
      </w:pPr>
    </w:p>
    <w:p w:rsidR="00C41ACE" w:rsidRDefault="00C41ACE" w:rsidP="00D14F68">
      <w:pPr>
        <w:spacing w:after="0" w:line="240" w:lineRule="auto"/>
        <w:jc w:val="both"/>
        <w:rPr>
          <w:rFonts w:ascii="Times New Roman" w:eastAsia="Calibri" w:hAnsi="Times New Roman" w:cs="Times New Roman"/>
          <w:sz w:val="28"/>
          <w:szCs w:val="28"/>
        </w:rPr>
      </w:pPr>
    </w:p>
    <w:p w:rsidR="00D14F68" w:rsidRPr="00D14F68" w:rsidRDefault="00D14F68" w:rsidP="00D14F68">
      <w:pPr>
        <w:spacing w:after="0" w:line="240" w:lineRule="auto"/>
        <w:jc w:val="both"/>
        <w:rPr>
          <w:rFonts w:ascii="Times New Roman" w:eastAsia="Calibri" w:hAnsi="Times New Roman" w:cs="Times New Roman"/>
          <w:sz w:val="28"/>
          <w:szCs w:val="28"/>
        </w:rPr>
      </w:pPr>
      <w:r w:rsidRPr="00D14F68">
        <w:rPr>
          <w:rFonts w:ascii="Times New Roman" w:eastAsia="Calibri" w:hAnsi="Times New Roman" w:cs="Times New Roman"/>
          <w:sz w:val="28"/>
          <w:szCs w:val="28"/>
        </w:rPr>
        <w:t>Ф.И.О. исполнителя</w:t>
      </w:r>
    </w:p>
    <w:p w:rsidR="00E857CD" w:rsidRPr="00E857CD" w:rsidRDefault="00D14F68" w:rsidP="001C0310">
      <w:pPr>
        <w:spacing w:after="0" w:line="240" w:lineRule="auto"/>
        <w:jc w:val="both"/>
      </w:pPr>
      <w:r w:rsidRPr="00D14F68">
        <w:rPr>
          <w:rFonts w:ascii="Times New Roman" w:eastAsia="Calibri" w:hAnsi="Times New Roman" w:cs="Times New Roman"/>
          <w:sz w:val="28"/>
          <w:szCs w:val="28"/>
        </w:rPr>
        <w:t>Тел.</w:t>
      </w:r>
    </w:p>
    <w:sectPr w:rsidR="00E857CD" w:rsidRPr="00E857CD" w:rsidSect="009A3175">
      <w:pgSz w:w="11906" w:h="16838" w:code="9"/>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5F6" w:rsidRDefault="007C15F6" w:rsidP="001936AE">
      <w:pPr>
        <w:spacing w:after="0" w:line="240" w:lineRule="auto"/>
      </w:pPr>
      <w:r>
        <w:separator/>
      </w:r>
    </w:p>
  </w:endnote>
  <w:endnote w:type="continuationSeparator" w:id="0">
    <w:p w:rsidR="007C15F6" w:rsidRDefault="007C15F6" w:rsidP="0019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5F6" w:rsidRDefault="007C15F6" w:rsidP="001936AE">
      <w:pPr>
        <w:spacing w:after="0" w:line="240" w:lineRule="auto"/>
      </w:pPr>
      <w:r>
        <w:separator/>
      </w:r>
    </w:p>
  </w:footnote>
  <w:footnote w:type="continuationSeparator" w:id="0">
    <w:p w:rsidR="007C15F6" w:rsidRDefault="007C15F6" w:rsidP="00193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433942"/>
      <w:docPartObj>
        <w:docPartGallery w:val="Page Numbers (Top of Page)"/>
        <w:docPartUnique/>
      </w:docPartObj>
    </w:sdtPr>
    <w:sdtEndPr>
      <w:rPr>
        <w:sz w:val="28"/>
        <w:szCs w:val="28"/>
      </w:rPr>
    </w:sdtEndPr>
    <w:sdtContent>
      <w:p w:rsidR="00F776D5" w:rsidRPr="00227CED" w:rsidRDefault="00F776D5" w:rsidP="00177BDC">
        <w:pPr>
          <w:pStyle w:val="aa"/>
          <w:jc w:val="center"/>
          <w:rPr>
            <w:sz w:val="28"/>
            <w:szCs w:val="28"/>
          </w:rPr>
        </w:pPr>
        <w:r w:rsidRPr="00177BDC">
          <w:rPr>
            <w:sz w:val="28"/>
            <w:szCs w:val="28"/>
          </w:rPr>
          <w:fldChar w:fldCharType="begin"/>
        </w:r>
        <w:r w:rsidRPr="00177BDC">
          <w:rPr>
            <w:sz w:val="28"/>
            <w:szCs w:val="28"/>
          </w:rPr>
          <w:instrText>PAGE   \* MERGEFORMAT</w:instrText>
        </w:r>
        <w:r w:rsidRPr="00177BDC">
          <w:rPr>
            <w:sz w:val="28"/>
            <w:szCs w:val="28"/>
          </w:rPr>
          <w:fldChar w:fldCharType="separate"/>
        </w:r>
        <w:r w:rsidR="007C4B0F">
          <w:rPr>
            <w:noProof/>
            <w:sz w:val="28"/>
            <w:szCs w:val="28"/>
          </w:rPr>
          <w:t>4</w:t>
        </w:r>
        <w:r w:rsidRPr="00177BDC">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6D5" w:rsidRDefault="00F776D5">
    <w:pPr>
      <w:pStyle w:val="aa"/>
      <w:jc w:val="center"/>
    </w:pPr>
  </w:p>
  <w:p w:rsidR="00F776D5" w:rsidRDefault="00F776D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0" w:firstLine="0"/>
      </w:pPr>
      <w:rPr>
        <w:rFonts w:cs="Times New Roman"/>
      </w:rPr>
    </w:lvl>
    <w:lvl w:ilvl="1">
      <w:start w:val="2"/>
      <w:numFmt w:val="decimal"/>
      <w:lvlText w:val="%1.%2."/>
      <w:lvlJc w:val="left"/>
      <w:pPr>
        <w:tabs>
          <w:tab w:val="num" w:pos="1080"/>
        </w:tabs>
        <w:ind w:left="0" w:firstLine="0"/>
      </w:pPr>
      <w:rPr>
        <w:rFonts w:cs="Times New Roman"/>
      </w:r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2"/>
      <w:numFmt w:val="decimal"/>
      <w:lvlText w:val="%1."/>
      <w:lvlJc w:val="left"/>
      <w:pPr>
        <w:tabs>
          <w:tab w:val="num" w:pos="0"/>
        </w:tabs>
        <w:ind w:left="0" w:firstLine="0"/>
      </w:pPr>
    </w:lvl>
    <w:lvl w:ilvl="1">
      <w:start w:val="13"/>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38F3780"/>
    <w:multiLevelType w:val="multilevel"/>
    <w:tmpl w:val="D3D41578"/>
    <w:lvl w:ilvl="0">
      <w:start w:val="19"/>
      <w:numFmt w:val="none"/>
      <w:suff w:val="space"/>
      <w:lvlText w:val="116."/>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3E51949"/>
    <w:multiLevelType w:val="multilevel"/>
    <w:tmpl w:val="21144E1C"/>
    <w:lvl w:ilvl="0">
      <w:start w:val="35"/>
      <w:numFmt w:val="decimal"/>
      <w:suff w:val="space"/>
      <w:lvlText w:val="%1."/>
      <w:lvlJc w:val="left"/>
      <w:pPr>
        <w:ind w:left="0" w:firstLine="709"/>
      </w:pPr>
      <w:rPr>
        <w:rFonts w:hint="default"/>
      </w:rPr>
    </w:lvl>
    <w:lvl w:ilvl="1">
      <w:start w:val="26"/>
      <w:numFmt w:val="decimal"/>
      <w:suff w:val="space"/>
      <w:lvlText w:val="%2."/>
      <w:lvlJc w:val="left"/>
      <w:pPr>
        <w:ind w:left="0" w:firstLine="709"/>
      </w:pPr>
      <w:rPr>
        <w:rFonts w:hint="default"/>
      </w:rPr>
    </w:lvl>
    <w:lvl w:ilvl="2">
      <w:start w:val="1"/>
      <w:numFmt w:val="lowerRoman"/>
      <w:lvlRestart w:val="0"/>
      <w:lvlText w:val="%3)"/>
      <w:lvlJc w:val="left"/>
      <w:pPr>
        <w:ind w:left="1080" w:hanging="360"/>
      </w:pPr>
      <w:rPr>
        <w:rFonts w:hint="default"/>
      </w:rPr>
    </w:lvl>
    <w:lvl w:ilvl="3">
      <w:start w:val="1"/>
      <w:numFmt w:val="none"/>
      <w:lvlRestart w:val="0"/>
      <w:suff w:val="space"/>
      <w:lvlText w:val="1."/>
      <w:lvlJc w:val="left"/>
      <w:pPr>
        <w:ind w:left="0" w:firstLine="709"/>
      </w:pPr>
      <w:rPr>
        <w:rFonts w:hint="default"/>
      </w:rPr>
    </w:lvl>
    <w:lvl w:ilvl="4">
      <w:start w:val="1"/>
      <w:numFmt w:val="lowerLetter"/>
      <w:lvlRestart w:val="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5">
    <w:nsid w:val="04142144"/>
    <w:multiLevelType w:val="multilevel"/>
    <w:tmpl w:val="07D26AE4"/>
    <w:lvl w:ilvl="0">
      <w:start w:val="77"/>
      <w:numFmt w:val="decimal"/>
      <w:suff w:val="space"/>
      <w:lvlText w:val="%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68A0851"/>
    <w:multiLevelType w:val="multilevel"/>
    <w:tmpl w:val="93B02AA2"/>
    <w:lvl w:ilvl="0">
      <w:start w:val="23"/>
      <w:numFmt w:val="decimal"/>
      <w:suff w:val="space"/>
      <w:lvlText w:val="%1."/>
      <w:lvlJc w:val="left"/>
      <w:pPr>
        <w:ind w:left="0" w:firstLine="709"/>
      </w:pPr>
      <w:rPr>
        <w:rFonts w:hint="default"/>
      </w:rPr>
    </w:lvl>
    <w:lvl w:ilvl="1">
      <w:start w:val="23"/>
      <w:numFmt w:val="decimal"/>
      <w:suff w:val="space"/>
      <w:lvlText w:val="%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894377C"/>
    <w:multiLevelType w:val="multilevel"/>
    <w:tmpl w:val="BF8C0ABA"/>
    <w:lvl w:ilvl="0">
      <w:start w:val="6"/>
      <w:numFmt w:val="decimal"/>
      <w:suff w:val="space"/>
      <w:lvlText w:val="%1."/>
      <w:lvlJc w:val="left"/>
      <w:pPr>
        <w:ind w:left="0" w:firstLine="0"/>
      </w:pPr>
      <w:rPr>
        <w:rFonts w:hint="default"/>
      </w:rPr>
    </w:lvl>
    <w:lvl w:ilvl="1">
      <w:start w:val="1"/>
      <w:numFmt w:val="decimal"/>
      <w:lvlText w:val="%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8B66FA2"/>
    <w:multiLevelType w:val="multilevel"/>
    <w:tmpl w:val="E81074E4"/>
    <w:lvl w:ilvl="0">
      <w:start w:val="19"/>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9A121FB"/>
    <w:multiLevelType w:val="multilevel"/>
    <w:tmpl w:val="CCC088F2"/>
    <w:lvl w:ilvl="0">
      <w:start w:val="19"/>
      <w:numFmt w:val="none"/>
      <w:suff w:val="space"/>
      <w:lvlText w:val="112."/>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B2836F2"/>
    <w:multiLevelType w:val="multilevel"/>
    <w:tmpl w:val="DADA94C6"/>
    <w:lvl w:ilvl="0">
      <w:start w:val="8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E713286"/>
    <w:multiLevelType w:val="hybridMultilevel"/>
    <w:tmpl w:val="811C912C"/>
    <w:lvl w:ilvl="0" w:tplc="42063DC6">
      <w:start w:val="1"/>
      <w:numFmt w:val="decimal"/>
      <w:suff w:val="nothing"/>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811E43"/>
    <w:multiLevelType w:val="multilevel"/>
    <w:tmpl w:val="E9F4D38C"/>
    <w:lvl w:ilvl="0">
      <w:start w:val="66"/>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FB95835"/>
    <w:multiLevelType w:val="multilevel"/>
    <w:tmpl w:val="C930D0C8"/>
    <w:lvl w:ilvl="0">
      <w:start w:val="1"/>
      <w:numFmt w:val="decimal"/>
      <w:suff w:val="space"/>
      <w:lvlText w:val="%1)"/>
      <w:lvlJc w:val="left"/>
      <w:pPr>
        <w:ind w:left="0" w:firstLine="709"/>
      </w:pPr>
      <w:rPr>
        <w:rFonts w:hint="default"/>
      </w:rPr>
    </w:lvl>
    <w:lvl w:ilvl="1">
      <w:start w:val="2"/>
      <w:numFmt w:val="decimal"/>
      <w:suff w:val="space"/>
      <w:lvlText w:val="%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0036F29"/>
    <w:multiLevelType w:val="multilevel"/>
    <w:tmpl w:val="84065E90"/>
    <w:lvl w:ilvl="0">
      <w:start w:val="14"/>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03034C4"/>
    <w:multiLevelType w:val="hybridMultilevel"/>
    <w:tmpl w:val="9272A244"/>
    <w:lvl w:ilvl="0" w:tplc="A12ECA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15CC59B0"/>
    <w:multiLevelType w:val="multilevel"/>
    <w:tmpl w:val="4EB4D0A0"/>
    <w:lvl w:ilvl="0">
      <w:start w:val="19"/>
      <w:numFmt w:val="none"/>
      <w:suff w:val="space"/>
      <w:lvlText w:val="113."/>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7B77CF3"/>
    <w:multiLevelType w:val="multilevel"/>
    <w:tmpl w:val="CC6AB102"/>
    <w:lvl w:ilvl="0">
      <w:start w:val="30"/>
      <w:numFmt w:val="decimal"/>
      <w:suff w:val="space"/>
      <w:lvlText w:val="%1."/>
      <w:lvlJc w:val="left"/>
      <w:pPr>
        <w:ind w:left="0" w:firstLine="0"/>
      </w:pPr>
      <w:rPr>
        <w:rFonts w:hint="default"/>
      </w:rPr>
    </w:lvl>
    <w:lvl w:ilvl="1">
      <w:start w:val="1"/>
      <w:numFmt w:val="decimal"/>
      <w:suff w:val="space"/>
      <w:lvlText w:val="%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BB52547"/>
    <w:multiLevelType w:val="multilevel"/>
    <w:tmpl w:val="A9862F2C"/>
    <w:lvl w:ilvl="0">
      <w:start w:val="113"/>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BE01C0C"/>
    <w:multiLevelType w:val="multilevel"/>
    <w:tmpl w:val="313AD56C"/>
    <w:lvl w:ilvl="0">
      <w:start w:val="20"/>
      <w:numFmt w:val="decimal"/>
      <w:suff w:val="space"/>
      <w:lvlText w:val="%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BFD414E"/>
    <w:multiLevelType w:val="multilevel"/>
    <w:tmpl w:val="EAA8F68E"/>
    <w:lvl w:ilvl="0">
      <w:start w:val="19"/>
      <w:numFmt w:val="none"/>
      <w:suff w:val="space"/>
      <w:lvlText w:val="115."/>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D9C69E7"/>
    <w:multiLevelType w:val="multilevel"/>
    <w:tmpl w:val="BE6A792E"/>
    <w:lvl w:ilvl="0">
      <w:start w:val="8"/>
      <w:numFmt w:val="decimal"/>
      <w:suff w:val="space"/>
      <w:lvlText w:val="%1."/>
      <w:lvlJc w:val="left"/>
      <w:pPr>
        <w:ind w:left="0" w:firstLine="709"/>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2">
    <w:nsid w:val="2DB11B07"/>
    <w:multiLevelType w:val="multilevel"/>
    <w:tmpl w:val="29504180"/>
    <w:lvl w:ilvl="0">
      <w:start w:val="64"/>
      <w:numFmt w:val="decimal"/>
      <w:suff w:val="space"/>
      <w:lvlText w:val="%1."/>
      <w:lvlJc w:val="left"/>
      <w:pPr>
        <w:ind w:left="0" w:firstLine="709"/>
      </w:pPr>
      <w:rPr>
        <w:rFonts w:hint="default"/>
      </w:rPr>
    </w:lvl>
    <w:lvl w:ilvl="1">
      <w:start w:val="26"/>
      <w:numFmt w:val="decimal"/>
      <w:suff w:val="space"/>
      <w:lvlText w:val="%2."/>
      <w:lvlJc w:val="left"/>
      <w:pPr>
        <w:ind w:left="0" w:firstLine="709"/>
      </w:pPr>
      <w:rPr>
        <w:rFonts w:hint="default"/>
      </w:rPr>
    </w:lvl>
    <w:lvl w:ilvl="2">
      <w:start w:val="1"/>
      <w:numFmt w:val="decimal"/>
      <w:lvlRestart w:val="0"/>
      <w:suff w:val="space"/>
      <w:lvlText w:val="%3)"/>
      <w:lvlJc w:val="left"/>
      <w:pPr>
        <w:ind w:left="0" w:firstLine="709"/>
      </w:pPr>
      <w:rPr>
        <w:rFonts w:hint="default"/>
      </w:rPr>
    </w:lvl>
    <w:lvl w:ilvl="3">
      <w:start w:val="1"/>
      <w:numFmt w:val="none"/>
      <w:lvlRestart w:val="0"/>
      <w:suff w:val="space"/>
      <w:lvlText w:val="1."/>
      <w:lvlJc w:val="left"/>
      <w:pPr>
        <w:ind w:left="0" w:firstLine="709"/>
      </w:pPr>
      <w:rPr>
        <w:rFonts w:hint="default"/>
      </w:rPr>
    </w:lvl>
    <w:lvl w:ilvl="4">
      <w:start w:val="1"/>
      <w:numFmt w:val="lowerLetter"/>
      <w:lvlRestart w:val="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23">
    <w:nsid w:val="31001763"/>
    <w:multiLevelType w:val="multilevel"/>
    <w:tmpl w:val="35CE817E"/>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5DF6BF7"/>
    <w:multiLevelType w:val="hybridMultilevel"/>
    <w:tmpl w:val="01BE274C"/>
    <w:lvl w:ilvl="0" w:tplc="C0867B7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6F815DB"/>
    <w:multiLevelType w:val="hybridMultilevel"/>
    <w:tmpl w:val="29D439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E1B6406"/>
    <w:multiLevelType w:val="multilevel"/>
    <w:tmpl w:val="7D4C5BA0"/>
    <w:lvl w:ilvl="0">
      <w:start w:val="1"/>
      <w:numFmt w:val="decimal"/>
      <w:suff w:val="space"/>
      <w:lvlText w:val="%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4519D3"/>
    <w:multiLevelType w:val="multilevel"/>
    <w:tmpl w:val="AFC00A2C"/>
    <w:lvl w:ilvl="0">
      <w:start w:val="110"/>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40422E6"/>
    <w:multiLevelType w:val="multilevel"/>
    <w:tmpl w:val="78827A68"/>
    <w:lvl w:ilvl="0">
      <w:start w:val="104"/>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5F5199A"/>
    <w:multiLevelType w:val="multilevel"/>
    <w:tmpl w:val="3EE68936"/>
    <w:lvl w:ilvl="0">
      <w:start w:val="1"/>
      <w:numFmt w:val="decimal"/>
      <w:suff w:val="space"/>
      <w:lvlText w:val="%1."/>
      <w:lvlJc w:val="left"/>
      <w:pPr>
        <w:ind w:left="0" w:firstLine="106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0">
    <w:nsid w:val="46630FA3"/>
    <w:multiLevelType w:val="multilevel"/>
    <w:tmpl w:val="1332D77E"/>
    <w:lvl w:ilvl="0">
      <w:start w:val="81"/>
      <w:numFmt w:val="decimal"/>
      <w:suff w:val="space"/>
      <w:lvlText w:val="%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26A7752"/>
    <w:multiLevelType w:val="multilevel"/>
    <w:tmpl w:val="F6326626"/>
    <w:lvl w:ilvl="0">
      <w:start w:val="7"/>
      <w:numFmt w:val="decimal"/>
      <w:suff w:val="space"/>
      <w:lvlText w:val="%1."/>
      <w:lvlJc w:val="left"/>
      <w:pPr>
        <w:ind w:left="0" w:firstLine="0"/>
      </w:pPr>
      <w:rPr>
        <w:rFonts w:hint="default"/>
      </w:rPr>
    </w:lvl>
    <w:lvl w:ilvl="1">
      <w:start w:val="1"/>
      <w:numFmt w:val="decimal"/>
      <w:suff w:val="space"/>
      <w:lvlText w:val="%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6EA2572"/>
    <w:multiLevelType w:val="multilevel"/>
    <w:tmpl w:val="BF1AEF66"/>
    <w:lvl w:ilvl="0">
      <w:start w:val="110"/>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910728A"/>
    <w:multiLevelType w:val="multilevel"/>
    <w:tmpl w:val="119AC0DE"/>
    <w:lvl w:ilvl="0">
      <w:start w:val="104"/>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0AF6EFA"/>
    <w:multiLevelType w:val="multilevel"/>
    <w:tmpl w:val="AE2686BC"/>
    <w:lvl w:ilvl="0">
      <w:start w:val="19"/>
      <w:numFmt w:val="decimal"/>
      <w:suff w:val="space"/>
      <w:lvlText w:val="%1."/>
      <w:lvlJc w:val="center"/>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1DE54FE"/>
    <w:multiLevelType w:val="multilevel"/>
    <w:tmpl w:val="32069388"/>
    <w:lvl w:ilvl="0">
      <w:start w:val="15"/>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nsid w:val="64AF4B4B"/>
    <w:multiLevelType w:val="hybridMultilevel"/>
    <w:tmpl w:val="811C912C"/>
    <w:lvl w:ilvl="0" w:tplc="42063DC6">
      <w:start w:val="1"/>
      <w:numFmt w:val="decimal"/>
      <w:suff w:val="nothing"/>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426F69"/>
    <w:multiLevelType w:val="multilevel"/>
    <w:tmpl w:val="E8189FE6"/>
    <w:lvl w:ilvl="0">
      <w:start w:val="19"/>
      <w:numFmt w:val="none"/>
      <w:suff w:val="space"/>
      <w:lvlText w:val="114."/>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9983EB1"/>
    <w:multiLevelType w:val="multilevel"/>
    <w:tmpl w:val="3C781848"/>
    <w:lvl w:ilvl="0">
      <w:start w:val="33"/>
      <w:numFmt w:val="decimal"/>
      <w:suff w:val="space"/>
      <w:lvlText w:val="%1."/>
      <w:lvlJc w:val="left"/>
      <w:pPr>
        <w:ind w:left="0" w:firstLine="709"/>
      </w:pPr>
      <w:rPr>
        <w:rFonts w:hint="default"/>
      </w:rPr>
    </w:lvl>
    <w:lvl w:ilvl="1">
      <w:start w:val="26"/>
      <w:numFmt w:val="decimal"/>
      <w:suff w:val="space"/>
      <w:lvlText w:val="%2."/>
      <w:lvlJc w:val="left"/>
      <w:pPr>
        <w:ind w:left="0" w:firstLine="709"/>
      </w:pPr>
      <w:rPr>
        <w:rFonts w:hint="default"/>
      </w:rPr>
    </w:lvl>
    <w:lvl w:ilvl="2">
      <w:start w:val="1"/>
      <w:numFmt w:val="lowerRoman"/>
      <w:lvlRestart w:val="0"/>
      <w:lvlText w:val="%3)"/>
      <w:lvlJc w:val="left"/>
      <w:pPr>
        <w:ind w:left="1080" w:hanging="360"/>
      </w:pPr>
      <w:rPr>
        <w:rFonts w:hint="default"/>
      </w:rPr>
    </w:lvl>
    <w:lvl w:ilvl="3">
      <w:start w:val="1"/>
      <w:numFmt w:val="none"/>
      <w:lvlRestart w:val="0"/>
      <w:suff w:val="space"/>
      <w:lvlText w:val="1."/>
      <w:lvlJc w:val="left"/>
      <w:pPr>
        <w:ind w:left="0" w:firstLine="709"/>
      </w:pPr>
      <w:rPr>
        <w:rFonts w:hint="default"/>
      </w:rPr>
    </w:lvl>
    <w:lvl w:ilvl="4">
      <w:start w:val="1"/>
      <w:numFmt w:val="lowerLetter"/>
      <w:lvlRestart w:val="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39">
    <w:nsid w:val="69AA6E3E"/>
    <w:multiLevelType w:val="multilevel"/>
    <w:tmpl w:val="72FA4DA2"/>
    <w:lvl w:ilvl="0">
      <w:start w:val="64"/>
      <w:numFmt w:val="decimal"/>
      <w:suff w:val="space"/>
      <w:lvlText w:val="%1."/>
      <w:lvlJc w:val="left"/>
      <w:pPr>
        <w:ind w:left="0" w:firstLine="709"/>
      </w:pPr>
      <w:rPr>
        <w:rFonts w:hint="default"/>
      </w:rPr>
    </w:lvl>
    <w:lvl w:ilvl="1">
      <w:start w:val="26"/>
      <w:numFmt w:val="decimal"/>
      <w:suff w:val="space"/>
      <w:lvlText w:val="%2."/>
      <w:lvlJc w:val="left"/>
      <w:pPr>
        <w:ind w:left="0" w:firstLine="709"/>
      </w:pPr>
      <w:rPr>
        <w:rFonts w:hint="default"/>
      </w:rPr>
    </w:lvl>
    <w:lvl w:ilvl="2">
      <w:start w:val="1"/>
      <w:numFmt w:val="decimal"/>
      <w:lvlRestart w:val="0"/>
      <w:suff w:val="space"/>
      <w:lvlText w:val="%3)"/>
      <w:lvlJc w:val="left"/>
      <w:pPr>
        <w:ind w:left="0" w:firstLine="709"/>
      </w:pPr>
      <w:rPr>
        <w:rFonts w:hint="default"/>
      </w:rPr>
    </w:lvl>
    <w:lvl w:ilvl="3">
      <w:start w:val="1"/>
      <w:numFmt w:val="none"/>
      <w:lvlRestart w:val="0"/>
      <w:suff w:val="space"/>
      <w:lvlText w:val="1."/>
      <w:lvlJc w:val="left"/>
      <w:pPr>
        <w:ind w:left="0" w:firstLine="709"/>
      </w:pPr>
      <w:rPr>
        <w:rFonts w:hint="default"/>
      </w:rPr>
    </w:lvl>
    <w:lvl w:ilvl="4">
      <w:start w:val="1"/>
      <w:numFmt w:val="lowerLetter"/>
      <w:lvlRestart w:val="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40">
    <w:nsid w:val="6A7138ED"/>
    <w:multiLevelType w:val="multilevel"/>
    <w:tmpl w:val="78827A68"/>
    <w:lvl w:ilvl="0">
      <w:start w:val="104"/>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C833124"/>
    <w:multiLevelType w:val="hybridMultilevel"/>
    <w:tmpl w:val="8468E9EA"/>
    <w:lvl w:ilvl="0" w:tplc="FDECF11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E876DDD"/>
    <w:multiLevelType w:val="multilevel"/>
    <w:tmpl w:val="7E24B538"/>
    <w:lvl w:ilvl="0">
      <w:start w:val="16"/>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E947294"/>
    <w:multiLevelType w:val="hybridMultilevel"/>
    <w:tmpl w:val="125EF308"/>
    <w:lvl w:ilvl="0" w:tplc="7C3220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04377A0"/>
    <w:multiLevelType w:val="multilevel"/>
    <w:tmpl w:val="1494C6F2"/>
    <w:lvl w:ilvl="0">
      <w:start w:val="19"/>
      <w:numFmt w:val="none"/>
      <w:suff w:val="space"/>
      <w:lvlText w:val="112"/>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1FE65F2"/>
    <w:multiLevelType w:val="multilevel"/>
    <w:tmpl w:val="33ACA016"/>
    <w:lvl w:ilvl="0">
      <w:start w:val="44"/>
      <w:numFmt w:val="decimal"/>
      <w:suff w:val="space"/>
      <w:lvlText w:val="%1."/>
      <w:lvlJc w:val="left"/>
      <w:pPr>
        <w:ind w:left="0" w:firstLine="709"/>
      </w:pPr>
      <w:rPr>
        <w:rFonts w:hint="default"/>
      </w:rPr>
    </w:lvl>
    <w:lvl w:ilvl="1">
      <w:start w:val="26"/>
      <w:numFmt w:val="decimal"/>
      <w:suff w:val="space"/>
      <w:lvlText w:val="%2."/>
      <w:lvlJc w:val="left"/>
      <w:pPr>
        <w:ind w:left="0" w:firstLine="709"/>
      </w:pPr>
      <w:rPr>
        <w:rFonts w:hint="default"/>
      </w:rPr>
    </w:lvl>
    <w:lvl w:ilvl="2">
      <w:start w:val="1"/>
      <w:numFmt w:val="lowerRoman"/>
      <w:lvlRestart w:val="0"/>
      <w:lvlText w:val="%3)"/>
      <w:lvlJc w:val="left"/>
      <w:pPr>
        <w:ind w:left="1080" w:hanging="360"/>
      </w:pPr>
      <w:rPr>
        <w:rFonts w:hint="default"/>
      </w:rPr>
    </w:lvl>
    <w:lvl w:ilvl="3">
      <w:start w:val="1"/>
      <w:numFmt w:val="none"/>
      <w:lvlRestart w:val="0"/>
      <w:suff w:val="space"/>
      <w:lvlText w:val="1."/>
      <w:lvlJc w:val="left"/>
      <w:pPr>
        <w:ind w:left="0" w:firstLine="709"/>
      </w:pPr>
      <w:rPr>
        <w:rFonts w:hint="default"/>
      </w:rPr>
    </w:lvl>
    <w:lvl w:ilvl="4">
      <w:start w:val="1"/>
      <w:numFmt w:val="lowerLetter"/>
      <w:lvlRestart w:val="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46">
    <w:nsid w:val="7C022448"/>
    <w:multiLevelType w:val="multilevel"/>
    <w:tmpl w:val="7D802BF6"/>
    <w:lvl w:ilvl="0">
      <w:start w:val="30"/>
      <w:numFmt w:val="decimal"/>
      <w:suff w:val="space"/>
      <w:lvlText w:val="%1."/>
      <w:lvlJc w:val="left"/>
      <w:pPr>
        <w:ind w:left="0" w:firstLine="0"/>
      </w:pPr>
      <w:rPr>
        <w:rFonts w:hint="default"/>
      </w:rPr>
    </w:lvl>
    <w:lvl w:ilvl="1">
      <w:start w:val="1"/>
      <w:numFmt w:val="decimal"/>
      <w:suff w:val="space"/>
      <w:lvlText w:val="%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6"/>
  </w:num>
  <w:num w:numId="2">
    <w:abstractNumId w:val="11"/>
  </w:num>
  <w:num w:numId="3">
    <w:abstractNumId w:val="29"/>
  </w:num>
  <w:num w:numId="4">
    <w:abstractNumId w:val="7"/>
  </w:num>
  <w:num w:numId="5">
    <w:abstractNumId w:val="31"/>
  </w:num>
  <w:num w:numId="6">
    <w:abstractNumId w:val="21"/>
  </w:num>
  <w:num w:numId="7">
    <w:abstractNumId w:val="35"/>
  </w:num>
  <w:num w:numId="8">
    <w:abstractNumId w:val="46"/>
  </w:num>
  <w:num w:numId="9">
    <w:abstractNumId w:val="17"/>
  </w:num>
  <w:num w:numId="10">
    <w:abstractNumId w:val="12"/>
  </w:num>
  <w:num w:numId="11">
    <w:abstractNumId w:val="26"/>
  </w:num>
  <w:num w:numId="12">
    <w:abstractNumId w:val="13"/>
  </w:num>
  <w:num w:numId="13">
    <w:abstractNumId w:val="23"/>
  </w:num>
  <w:num w:numId="14">
    <w:abstractNumId w:val="14"/>
  </w:num>
  <w:num w:numId="15">
    <w:abstractNumId w:val="42"/>
  </w:num>
  <w:num w:numId="16">
    <w:abstractNumId w:val="34"/>
  </w:num>
  <w:num w:numId="17">
    <w:abstractNumId w:val="19"/>
  </w:num>
  <w:num w:numId="18">
    <w:abstractNumId w:val="6"/>
  </w:num>
  <w:num w:numId="19">
    <w:abstractNumId w:val="38"/>
  </w:num>
  <w:num w:numId="20">
    <w:abstractNumId w:val="4"/>
  </w:num>
  <w:num w:numId="21">
    <w:abstractNumId w:val="45"/>
  </w:num>
  <w:num w:numId="22">
    <w:abstractNumId w:val="39"/>
  </w:num>
  <w:num w:numId="23">
    <w:abstractNumId w:val="22"/>
  </w:num>
  <w:num w:numId="24">
    <w:abstractNumId w:val="5"/>
  </w:num>
  <w:num w:numId="25">
    <w:abstractNumId w:val="30"/>
  </w:num>
  <w:num w:numId="26">
    <w:abstractNumId w:val="10"/>
  </w:num>
  <w:num w:numId="27">
    <w:abstractNumId w:val="28"/>
  </w:num>
  <w:num w:numId="28">
    <w:abstractNumId w:val="33"/>
  </w:num>
  <w:num w:numId="29">
    <w:abstractNumId w:val="40"/>
  </w:num>
  <w:num w:numId="30">
    <w:abstractNumId w:val="32"/>
  </w:num>
  <w:num w:numId="31">
    <w:abstractNumId w:val="27"/>
  </w:num>
  <w:num w:numId="32">
    <w:abstractNumId w:val="18"/>
  </w:num>
  <w:num w:numId="33">
    <w:abstractNumId w:val="8"/>
  </w:num>
  <w:num w:numId="34">
    <w:abstractNumId w:val="44"/>
  </w:num>
  <w:num w:numId="35">
    <w:abstractNumId w:val="9"/>
  </w:num>
  <w:num w:numId="36">
    <w:abstractNumId w:val="16"/>
  </w:num>
  <w:num w:numId="37">
    <w:abstractNumId w:val="37"/>
  </w:num>
  <w:num w:numId="38">
    <w:abstractNumId w:val="20"/>
  </w:num>
  <w:num w:numId="39">
    <w:abstractNumId w:val="3"/>
  </w:num>
  <w:num w:numId="40">
    <w:abstractNumId w:val="25"/>
  </w:num>
  <w:num w:numId="41">
    <w:abstractNumId w:val="15"/>
  </w:num>
  <w:num w:numId="42">
    <w:abstractNumId w:val="43"/>
  </w:num>
  <w:num w:numId="43">
    <w:abstractNumId w:val="24"/>
  </w:num>
  <w:num w:numId="44">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F5"/>
    <w:rsid w:val="000000A5"/>
    <w:rsid w:val="00001AEF"/>
    <w:rsid w:val="00001CAB"/>
    <w:rsid w:val="00004403"/>
    <w:rsid w:val="000045E2"/>
    <w:rsid w:val="000070A6"/>
    <w:rsid w:val="000110ED"/>
    <w:rsid w:val="000117E1"/>
    <w:rsid w:val="00011CA9"/>
    <w:rsid w:val="0001593D"/>
    <w:rsid w:val="000163FE"/>
    <w:rsid w:val="000201CF"/>
    <w:rsid w:val="000208CB"/>
    <w:rsid w:val="0002181D"/>
    <w:rsid w:val="00023563"/>
    <w:rsid w:val="00023CD6"/>
    <w:rsid w:val="00023E92"/>
    <w:rsid w:val="0002495C"/>
    <w:rsid w:val="00025908"/>
    <w:rsid w:val="00030092"/>
    <w:rsid w:val="0003283C"/>
    <w:rsid w:val="0003496C"/>
    <w:rsid w:val="00034A35"/>
    <w:rsid w:val="00034F91"/>
    <w:rsid w:val="00037481"/>
    <w:rsid w:val="00041B86"/>
    <w:rsid w:val="00042830"/>
    <w:rsid w:val="00042E6A"/>
    <w:rsid w:val="00044F25"/>
    <w:rsid w:val="00050182"/>
    <w:rsid w:val="00050E21"/>
    <w:rsid w:val="0005134B"/>
    <w:rsid w:val="00052504"/>
    <w:rsid w:val="000529C9"/>
    <w:rsid w:val="00053E19"/>
    <w:rsid w:val="000554E4"/>
    <w:rsid w:val="00055E69"/>
    <w:rsid w:val="00057232"/>
    <w:rsid w:val="00060C2F"/>
    <w:rsid w:val="000636E7"/>
    <w:rsid w:val="00063819"/>
    <w:rsid w:val="00063BF3"/>
    <w:rsid w:val="000645C4"/>
    <w:rsid w:val="00064797"/>
    <w:rsid w:val="000653AF"/>
    <w:rsid w:val="00065663"/>
    <w:rsid w:val="00066B99"/>
    <w:rsid w:val="0006734B"/>
    <w:rsid w:val="00067B97"/>
    <w:rsid w:val="00067C4F"/>
    <w:rsid w:val="000702F1"/>
    <w:rsid w:val="0007076C"/>
    <w:rsid w:val="0007109E"/>
    <w:rsid w:val="00072441"/>
    <w:rsid w:val="00072FE7"/>
    <w:rsid w:val="0007336F"/>
    <w:rsid w:val="0007391A"/>
    <w:rsid w:val="0008000E"/>
    <w:rsid w:val="00081075"/>
    <w:rsid w:val="000832F5"/>
    <w:rsid w:val="00084577"/>
    <w:rsid w:val="00084A05"/>
    <w:rsid w:val="00085969"/>
    <w:rsid w:val="000865C9"/>
    <w:rsid w:val="000868E2"/>
    <w:rsid w:val="00086B3F"/>
    <w:rsid w:val="00086C39"/>
    <w:rsid w:val="0009146C"/>
    <w:rsid w:val="00094642"/>
    <w:rsid w:val="00094AC8"/>
    <w:rsid w:val="00095347"/>
    <w:rsid w:val="00095F95"/>
    <w:rsid w:val="00096FD2"/>
    <w:rsid w:val="0009782E"/>
    <w:rsid w:val="0009783B"/>
    <w:rsid w:val="000A1C22"/>
    <w:rsid w:val="000A2515"/>
    <w:rsid w:val="000A2E08"/>
    <w:rsid w:val="000A569C"/>
    <w:rsid w:val="000B04D7"/>
    <w:rsid w:val="000B0575"/>
    <w:rsid w:val="000B1AF0"/>
    <w:rsid w:val="000B2C8B"/>
    <w:rsid w:val="000B3B35"/>
    <w:rsid w:val="000B4739"/>
    <w:rsid w:val="000B4E5E"/>
    <w:rsid w:val="000B5B3E"/>
    <w:rsid w:val="000B6BAF"/>
    <w:rsid w:val="000C0381"/>
    <w:rsid w:val="000C2238"/>
    <w:rsid w:val="000C26F1"/>
    <w:rsid w:val="000C377D"/>
    <w:rsid w:val="000C4050"/>
    <w:rsid w:val="000C42CE"/>
    <w:rsid w:val="000C44E1"/>
    <w:rsid w:val="000C5E5C"/>
    <w:rsid w:val="000C68E3"/>
    <w:rsid w:val="000D1CA3"/>
    <w:rsid w:val="000D24E0"/>
    <w:rsid w:val="000D2DC4"/>
    <w:rsid w:val="000D2F8F"/>
    <w:rsid w:val="000D3783"/>
    <w:rsid w:val="000E01F5"/>
    <w:rsid w:val="000E224E"/>
    <w:rsid w:val="000E28D0"/>
    <w:rsid w:val="000E3291"/>
    <w:rsid w:val="000E427E"/>
    <w:rsid w:val="000E4F29"/>
    <w:rsid w:val="000E5A89"/>
    <w:rsid w:val="000E5C9D"/>
    <w:rsid w:val="000E684E"/>
    <w:rsid w:val="000E68EE"/>
    <w:rsid w:val="000F0821"/>
    <w:rsid w:val="000F2A25"/>
    <w:rsid w:val="000F47D7"/>
    <w:rsid w:val="000F68D9"/>
    <w:rsid w:val="000F7519"/>
    <w:rsid w:val="00101DE0"/>
    <w:rsid w:val="0010277B"/>
    <w:rsid w:val="001028E9"/>
    <w:rsid w:val="00103072"/>
    <w:rsid w:val="00103649"/>
    <w:rsid w:val="00104B70"/>
    <w:rsid w:val="00106AFA"/>
    <w:rsid w:val="00110375"/>
    <w:rsid w:val="00110494"/>
    <w:rsid w:val="001106D8"/>
    <w:rsid w:val="00110BCB"/>
    <w:rsid w:val="00110C19"/>
    <w:rsid w:val="00110EAC"/>
    <w:rsid w:val="00111410"/>
    <w:rsid w:val="00111814"/>
    <w:rsid w:val="00112394"/>
    <w:rsid w:val="00112CEF"/>
    <w:rsid w:val="0011390B"/>
    <w:rsid w:val="00113A1A"/>
    <w:rsid w:val="0011494C"/>
    <w:rsid w:val="00114FCC"/>
    <w:rsid w:val="001160C5"/>
    <w:rsid w:val="00116692"/>
    <w:rsid w:val="001169E9"/>
    <w:rsid w:val="001218C8"/>
    <w:rsid w:val="0012210F"/>
    <w:rsid w:val="001232C0"/>
    <w:rsid w:val="00123608"/>
    <w:rsid w:val="0012481E"/>
    <w:rsid w:val="00124C10"/>
    <w:rsid w:val="00125CE1"/>
    <w:rsid w:val="001266AC"/>
    <w:rsid w:val="00126834"/>
    <w:rsid w:val="00126EDD"/>
    <w:rsid w:val="00127E46"/>
    <w:rsid w:val="00130D75"/>
    <w:rsid w:val="0013107C"/>
    <w:rsid w:val="00132C57"/>
    <w:rsid w:val="00132ECB"/>
    <w:rsid w:val="00133D2C"/>
    <w:rsid w:val="00133FB6"/>
    <w:rsid w:val="00136400"/>
    <w:rsid w:val="00136FC3"/>
    <w:rsid w:val="00137891"/>
    <w:rsid w:val="001378C5"/>
    <w:rsid w:val="00141079"/>
    <w:rsid w:val="00145480"/>
    <w:rsid w:val="00145B01"/>
    <w:rsid w:val="001469C0"/>
    <w:rsid w:val="00147396"/>
    <w:rsid w:val="001500AB"/>
    <w:rsid w:val="001508E3"/>
    <w:rsid w:val="00150E1A"/>
    <w:rsid w:val="00151580"/>
    <w:rsid w:val="00152FF8"/>
    <w:rsid w:val="00153EEB"/>
    <w:rsid w:val="00154AC5"/>
    <w:rsid w:val="00154CEF"/>
    <w:rsid w:val="00155659"/>
    <w:rsid w:val="0015610E"/>
    <w:rsid w:val="001568E8"/>
    <w:rsid w:val="00156B79"/>
    <w:rsid w:val="001600D0"/>
    <w:rsid w:val="00160445"/>
    <w:rsid w:val="00161218"/>
    <w:rsid w:val="0016310B"/>
    <w:rsid w:val="0016351D"/>
    <w:rsid w:val="00163D99"/>
    <w:rsid w:val="001640EF"/>
    <w:rsid w:val="00166795"/>
    <w:rsid w:val="00166F39"/>
    <w:rsid w:val="00170293"/>
    <w:rsid w:val="0017368C"/>
    <w:rsid w:val="00174CCB"/>
    <w:rsid w:val="00175F43"/>
    <w:rsid w:val="001761BD"/>
    <w:rsid w:val="00177596"/>
    <w:rsid w:val="00177BDC"/>
    <w:rsid w:val="00180C97"/>
    <w:rsid w:val="001825DE"/>
    <w:rsid w:val="00182FDF"/>
    <w:rsid w:val="00184146"/>
    <w:rsid w:val="00187773"/>
    <w:rsid w:val="00190603"/>
    <w:rsid w:val="0019193C"/>
    <w:rsid w:val="001920AD"/>
    <w:rsid w:val="0019276B"/>
    <w:rsid w:val="001936AE"/>
    <w:rsid w:val="00195024"/>
    <w:rsid w:val="001973D9"/>
    <w:rsid w:val="001A0E77"/>
    <w:rsid w:val="001A3729"/>
    <w:rsid w:val="001A3AB8"/>
    <w:rsid w:val="001A3F99"/>
    <w:rsid w:val="001A49C4"/>
    <w:rsid w:val="001A5D0D"/>
    <w:rsid w:val="001A6259"/>
    <w:rsid w:val="001A6DE0"/>
    <w:rsid w:val="001A7219"/>
    <w:rsid w:val="001A73DE"/>
    <w:rsid w:val="001B1C36"/>
    <w:rsid w:val="001B21C0"/>
    <w:rsid w:val="001B23DC"/>
    <w:rsid w:val="001B289D"/>
    <w:rsid w:val="001B31C4"/>
    <w:rsid w:val="001B3F8C"/>
    <w:rsid w:val="001B433B"/>
    <w:rsid w:val="001B5049"/>
    <w:rsid w:val="001B6A40"/>
    <w:rsid w:val="001C0310"/>
    <w:rsid w:val="001C1426"/>
    <w:rsid w:val="001C224F"/>
    <w:rsid w:val="001C577C"/>
    <w:rsid w:val="001C5CAF"/>
    <w:rsid w:val="001C7FBB"/>
    <w:rsid w:val="001D22D7"/>
    <w:rsid w:val="001D43CB"/>
    <w:rsid w:val="001D49FE"/>
    <w:rsid w:val="001D566A"/>
    <w:rsid w:val="001E121D"/>
    <w:rsid w:val="001E1C91"/>
    <w:rsid w:val="001E1F8C"/>
    <w:rsid w:val="001E23B0"/>
    <w:rsid w:val="001E29EB"/>
    <w:rsid w:val="001E31A6"/>
    <w:rsid w:val="001E3308"/>
    <w:rsid w:val="001E372A"/>
    <w:rsid w:val="001E37A9"/>
    <w:rsid w:val="001E5486"/>
    <w:rsid w:val="001E592F"/>
    <w:rsid w:val="001E7EA0"/>
    <w:rsid w:val="001F0A63"/>
    <w:rsid w:val="001F0F03"/>
    <w:rsid w:val="001F17B6"/>
    <w:rsid w:val="001F2224"/>
    <w:rsid w:val="001F3E09"/>
    <w:rsid w:val="001F4325"/>
    <w:rsid w:val="001F4A68"/>
    <w:rsid w:val="001F59FF"/>
    <w:rsid w:val="001F61C3"/>
    <w:rsid w:val="00204569"/>
    <w:rsid w:val="00204CDF"/>
    <w:rsid w:val="0020527D"/>
    <w:rsid w:val="00206D70"/>
    <w:rsid w:val="00207CE7"/>
    <w:rsid w:val="00214241"/>
    <w:rsid w:val="00215567"/>
    <w:rsid w:val="00216271"/>
    <w:rsid w:val="00216A39"/>
    <w:rsid w:val="00216EF6"/>
    <w:rsid w:val="00217D23"/>
    <w:rsid w:val="00220441"/>
    <w:rsid w:val="00224D95"/>
    <w:rsid w:val="00226113"/>
    <w:rsid w:val="00227B83"/>
    <w:rsid w:val="00227CED"/>
    <w:rsid w:val="00227EFD"/>
    <w:rsid w:val="00230D5B"/>
    <w:rsid w:val="00231D1D"/>
    <w:rsid w:val="0023400C"/>
    <w:rsid w:val="002349B1"/>
    <w:rsid w:val="00234B5A"/>
    <w:rsid w:val="002353D1"/>
    <w:rsid w:val="00235407"/>
    <w:rsid w:val="00235A39"/>
    <w:rsid w:val="00235E97"/>
    <w:rsid w:val="00236986"/>
    <w:rsid w:val="0024091E"/>
    <w:rsid w:val="00241D74"/>
    <w:rsid w:val="00242673"/>
    <w:rsid w:val="00242BDA"/>
    <w:rsid w:val="00242D79"/>
    <w:rsid w:val="00243493"/>
    <w:rsid w:val="002439D6"/>
    <w:rsid w:val="00244793"/>
    <w:rsid w:val="00244A5F"/>
    <w:rsid w:val="00246422"/>
    <w:rsid w:val="00247635"/>
    <w:rsid w:val="002509F6"/>
    <w:rsid w:val="00251E1A"/>
    <w:rsid w:val="002520F0"/>
    <w:rsid w:val="00252F63"/>
    <w:rsid w:val="00255948"/>
    <w:rsid w:val="00255976"/>
    <w:rsid w:val="002561CF"/>
    <w:rsid w:val="00256C2D"/>
    <w:rsid w:val="00257B3A"/>
    <w:rsid w:val="00260889"/>
    <w:rsid w:val="002621C5"/>
    <w:rsid w:val="00262349"/>
    <w:rsid w:val="00263C12"/>
    <w:rsid w:val="002643D4"/>
    <w:rsid w:val="0026563B"/>
    <w:rsid w:val="00266EF3"/>
    <w:rsid w:val="00270000"/>
    <w:rsid w:val="00270442"/>
    <w:rsid w:val="002723ED"/>
    <w:rsid w:val="00272E44"/>
    <w:rsid w:val="00273986"/>
    <w:rsid w:val="00274B3F"/>
    <w:rsid w:val="002752C8"/>
    <w:rsid w:val="00275DEE"/>
    <w:rsid w:val="00280AF3"/>
    <w:rsid w:val="00281D18"/>
    <w:rsid w:val="00282234"/>
    <w:rsid w:val="00286ADD"/>
    <w:rsid w:val="00286C99"/>
    <w:rsid w:val="002905C8"/>
    <w:rsid w:val="00291BBD"/>
    <w:rsid w:val="00292144"/>
    <w:rsid w:val="00296897"/>
    <w:rsid w:val="00296EB1"/>
    <w:rsid w:val="002A0B57"/>
    <w:rsid w:val="002A151A"/>
    <w:rsid w:val="002A2E4B"/>
    <w:rsid w:val="002A3809"/>
    <w:rsid w:val="002A384E"/>
    <w:rsid w:val="002A4E04"/>
    <w:rsid w:val="002A5C5D"/>
    <w:rsid w:val="002A5F2E"/>
    <w:rsid w:val="002A6272"/>
    <w:rsid w:val="002A6695"/>
    <w:rsid w:val="002B2BE0"/>
    <w:rsid w:val="002B34B0"/>
    <w:rsid w:val="002B3A93"/>
    <w:rsid w:val="002B3BCB"/>
    <w:rsid w:val="002B619A"/>
    <w:rsid w:val="002B632A"/>
    <w:rsid w:val="002B646F"/>
    <w:rsid w:val="002B6A72"/>
    <w:rsid w:val="002B76BC"/>
    <w:rsid w:val="002C1BEB"/>
    <w:rsid w:val="002C232E"/>
    <w:rsid w:val="002C7157"/>
    <w:rsid w:val="002C77BE"/>
    <w:rsid w:val="002C7C4D"/>
    <w:rsid w:val="002D1F7F"/>
    <w:rsid w:val="002D2ACA"/>
    <w:rsid w:val="002D3F06"/>
    <w:rsid w:val="002D40A4"/>
    <w:rsid w:val="002D4CFA"/>
    <w:rsid w:val="002D57C7"/>
    <w:rsid w:val="002D6E6B"/>
    <w:rsid w:val="002E0170"/>
    <w:rsid w:val="002E0267"/>
    <w:rsid w:val="002E05A1"/>
    <w:rsid w:val="002E0B18"/>
    <w:rsid w:val="002E0E3D"/>
    <w:rsid w:val="002E2BD8"/>
    <w:rsid w:val="002E3A19"/>
    <w:rsid w:val="002E448D"/>
    <w:rsid w:val="002E4A76"/>
    <w:rsid w:val="002E5AF8"/>
    <w:rsid w:val="002E62DE"/>
    <w:rsid w:val="002E677B"/>
    <w:rsid w:val="002E6AB8"/>
    <w:rsid w:val="002E70AA"/>
    <w:rsid w:val="002F00D1"/>
    <w:rsid w:val="002F2D5F"/>
    <w:rsid w:val="002F3CFB"/>
    <w:rsid w:val="002F4989"/>
    <w:rsid w:val="002F558F"/>
    <w:rsid w:val="002F6200"/>
    <w:rsid w:val="002F69B2"/>
    <w:rsid w:val="002F6CE2"/>
    <w:rsid w:val="002F7B8A"/>
    <w:rsid w:val="002F7CBE"/>
    <w:rsid w:val="00300BF8"/>
    <w:rsid w:val="00301840"/>
    <w:rsid w:val="00304AEE"/>
    <w:rsid w:val="00305441"/>
    <w:rsid w:val="003054AB"/>
    <w:rsid w:val="00305D12"/>
    <w:rsid w:val="00305FBA"/>
    <w:rsid w:val="003065B6"/>
    <w:rsid w:val="00307EF9"/>
    <w:rsid w:val="0031356F"/>
    <w:rsid w:val="00313800"/>
    <w:rsid w:val="00314711"/>
    <w:rsid w:val="00315609"/>
    <w:rsid w:val="00316D75"/>
    <w:rsid w:val="00317489"/>
    <w:rsid w:val="00320222"/>
    <w:rsid w:val="00320319"/>
    <w:rsid w:val="00321054"/>
    <w:rsid w:val="0032244E"/>
    <w:rsid w:val="003247C7"/>
    <w:rsid w:val="003252D4"/>
    <w:rsid w:val="00326AE6"/>
    <w:rsid w:val="00326F44"/>
    <w:rsid w:val="003304AD"/>
    <w:rsid w:val="00330517"/>
    <w:rsid w:val="00330B48"/>
    <w:rsid w:val="00330E83"/>
    <w:rsid w:val="00330E9C"/>
    <w:rsid w:val="00332184"/>
    <w:rsid w:val="00332E2A"/>
    <w:rsid w:val="003417C0"/>
    <w:rsid w:val="003438FF"/>
    <w:rsid w:val="00344DBC"/>
    <w:rsid w:val="00345ADF"/>
    <w:rsid w:val="00345D79"/>
    <w:rsid w:val="00345F27"/>
    <w:rsid w:val="00347151"/>
    <w:rsid w:val="003527AD"/>
    <w:rsid w:val="00353CC8"/>
    <w:rsid w:val="00354227"/>
    <w:rsid w:val="00354D74"/>
    <w:rsid w:val="00356017"/>
    <w:rsid w:val="00356701"/>
    <w:rsid w:val="0035692B"/>
    <w:rsid w:val="00361AA6"/>
    <w:rsid w:val="00361EB6"/>
    <w:rsid w:val="003622DE"/>
    <w:rsid w:val="0036325E"/>
    <w:rsid w:val="00363709"/>
    <w:rsid w:val="003647D2"/>
    <w:rsid w:val="00364BA8"/>
    <w:rsid w:val="00364E62"/>
    <w:rsid w:val="00371AAB"/>
    <w:rsid w:val="00372274"/>
    <w:rsid w:val="003722A3"/>
    <w:rsid w:val="00372CED"/>
    <w:rsid w:val="003731D1"/>
    <w:rsid w:val="00373BBD"/>
    <w:rsid w:val="00373E2A"/>
    <w:rsid w:val="00373EE1"/>
    <w:rsid w:val="0037400A"/>
    <w:rsid w:val="00374246"/>
    <w:rsid w:val="00374CB2"/>
    <w:rsid w:val="00374CE7"/>
    <w:rsid w:val="00375A40"/>
    <w:rsid w:val="00375ED6"/>
    <w:rsid w:val="003776BD"/>
    <w:rsid w:val="00380648"/>
    <w:rsid w:val="00380D66"/>
    <w:rsid w:val="00380F74"/>
    <w:rsid w:val="0038182A"/>
    <w:rsid w:val="00385F83"/>
    <w:rsid w:val="00390386"/>
    <w:rsid w:val="00391BF7"/>
    <w:rsid w:val="0039236B"/>
    <w:rsid w:val="0039250F"/>
    <w:rsid w:val="00392817"/>
    <w:rsid w:val="00393110"/>
    <w:rsid w:val="00395BDB"/>
    <w:rsid w:val="00397A91"/>
    <w:rsid w:val="003A05DB"/>
    <w:rsid w:val="003A067E"/>
    <w:rsid w:val="003A0E7D"/>
    <w:rsid w:val="003A2886"/>
    <w:rsid w:val="003A3152"/>
    <w:rsid w:val="003A54CA"/>
    <w:rsid w:val="003A662B"/>
    <w:rsid w:val="003A6BD2"/>
    <w:rsid w:val="003A6C98"/>
    <w:rsid w:val="003A7077"/>
    <w:rsid w:val="003A7AAE"/>
    <w:rsid w:val="003B26DF"/>
    <w:rsid w:val="003B2E50"/>
    <w:rsid w:val="003B2EBC"/>
    <w:rsid w:val="003B6BBA"/>
    <w:rsid w:val="003B7333"/>
    <w:rsid w:val="003B798D"/>
    <w:rsid w:val="003C0930"/>
    <w:rsid w:val="003C401B"/>
    <w:rsid w:val="003C4D84"/>
    <w:rsid w:val="003C5277"/>
    <w:rsid w:val="003C596B"/>
    <w:rsid w:val="003C647A"/>
    <w:rsid w:val="003C68C9"/>
    <w:rsid w:val="003D2B86"/>
    <w:rsid w:val="003D7908"/>
    <w:rsid w:val="003D79E5"/>
    <w:rsid w:val="003E0997"/>
    <w:rsid w:val="003E0E02"/>
    <w:rsid w:val="003E1C86"/>
    <w:rsid w:val="003E3977"/>
    <w:rsid w:val="003E3E13"/>
    <w:rsid w:val="003E4410"/>
    <w:rsid w:val="003E4B7D"/>
    <w:rsid w:val="003E54E2"/>
    <w:rsid w:val="003E6128"/>
    <w:rsid w:val="003E78E4"/>
    <w:rsid w:val="003E7C4E"/>
    <w:rsid w:val="003F1A8E"/>
    <w:rsid w:val="003F2346"/>
    <w:rsid w:val="003F2783"/>
    <w:rsid w:val="003F3635"/>
    <w:rsid w:val="003F487E"/>
    <w:rsid w:val="003F5DD8"/>
    <w:rsid w:val="003F67E7"/>
    <w:rsid w:val="003F6B36"/>
    <w:rsid w:val="003F75D9"/>
    <w:rsid w:val="003F7ACC"/>
    <w:rsid w:val="004000EE"/>
    <w:rsid w:val="00400664"/>
    <w:rsid w:val="00402334"/>
    <w:rsid w:val="00402B8F"/>
    <w:rsid w:val="00403BE9"/>
    <w:rsid w:val="00403FDA"/>
    <w:rsid w:val="0040474D"/>
    <w:rsid w:val="00404B47"/>
    <w:rsid w:val="00405C03"/>
    <w:rsid w:val="00407BCC"/>
    <w:rsid w:val="00407FEF"/>
    <w:rsid w:val="004120A4"/>
    <w:rsid w:val="00412500"/>
    <w:rsid w:val="00413FE5"/>
    <w:rsid w:val="00414387"/>
    <w:rsid w:val="00415F5F"/>
    <w:rsid w:val="00420BDE"/>
    <w:rsid w:val="0042262A"/>
    <w:rsid w:val="00422DDA"/>
    <w:rsid w:val="004232A8"/>
    <w:rsid w:val="004238F8"/>
    <w:rsid w:val="00424398"/>
    <w:rsid w:val="004264B2"/>
    <w:rsid w:val="00426F3E"/>
    <w:rsid w:val="004279F0"/>
    <w:rsid w:val="0043006B"/>
    <w:rsid w:val="004301AD"/>
    <w:rsid w:val="0043037D"/>
    <w:rsid w:val="00432117"/>
    <w:rsid w:val="004335B3"/>
    <w:rsid w:val="004347A4"/>
    <w:rsid w:val="004409B3"/>
    <w:rsid w:val="0044146D"/>
    <w:rsid w:val="00441BCC"/>
    <w:rsid w:val="00441EE5"/>
    <w:rsid w:val="00445AFC"/>
    <w:rsid w:val="00446B07"/>
    <w:rsid w:val="00450B25"/>
    <w:rsid w:val="004537DE"/>
    <w:rsid w:val="004550C4"/>
    <w:rsid w:val="00455401"/>
    <w:rsid w:val="0045621B"/>
    <w:rsid w:val="004562D4"/>
    <w:rsid w:val="0046060A"/>
    <w:rsid w:val="00460940"/>
    <w:rsid w:val="00460F58"/>
    <w:rsid w:val="00463A65"/>
    <w:rsid w:val="00465604"/>
    <w:rsid w:val="00470A5C"/>
    <w:rsid w:val="00470F59"/>
    <w:rsid w:val="00470F98"/>
    <w:rsid w:val="00472F14"/>
    <w:rsid w:val="00473498"/>
    <w:rsid w:val="004748AD"/>
    <w:rsid w:val="00475F8B"/>
    <w:rsid w:val="0047620F"/>
    <w:rsid w:val="00477DAC"/>
    <w:rsid w:val="00481174"/>
    <w:rsid w:val="00481383"/>
    <w:rsid w:val="004815EA"/>
    <w:rsid w:val="00481A26"/>
    <w:rsid w:val="00482FBC"/>
    <w:rsid w:val="00483206"/>
    <w:rsid w:val="00483AD2"/>
    <w:rsid w:val="00485F24"/>
    <w:rsid w:val="00491C75"/>
    <w:rsid w:val="004929AB"/>
    <w:rsid w:val="004947FA"/>
    <w:rsid w:val="00495EBB"/>
    <w:rsid w:val="00496502"/>
    <w:rsid w:val="0049671F"/>
    <w:rsid w:val="004969E4"/>
    <w:rsid w:val="0049753B"/>
    <w:rsid w:val="004976F0"/>
    <w:rsid w:val="004A09CE"/>
    <w:rsid w:val="004A1AA1"/>
    <w:rsid w:val="004A3F3F"/>
    <w:rsid w:val="004A4784"/>
    <w:rsid w:val="004A4E03"/>
    <w:rsid w:val="004B0383"/>
    <w:rsid w:val="004B06A8"/>
    <w:rsid w:val="004B0E4F"/>
    <w:rsid w:val="004B1DC1"/>
    <w:rsid w:val="004B3F6B"/>
    <w:rsid w:val="004B485B"/>
    <w:rsid w:val="004B4C5D"/>
    <w:rsid w:val="004B510C"/>
    <w:rsid w:val="004B54AF"/>
    <w:rsid w:val="004B648F"/>
    <w:rsid w:val="004B7057"/>
    <w:rsid w:val="004B7F8D"/>
    <w:rsid w:val="004C0DB6"/>
    <w:rsid w:val="004C2B78"/>
    <w:rsid w:val="004C2CC4"/>
    <w:rsid w:val="004C53DE"/>
    <w:rsid w:val="004C70CB"/>
    <w:rsid w:val="004C787F"/>
    <w:rsid w:val="004C7E50"/>
    <w:rsid w:val="004C7F81"/>
    <w:rsid w:val="004D00D6"/>
    <w:rsid w:val="004D1092"/>
    <w:rsid w:val="004D1CFA"/>
    <w:rsid w:val="004D3ADB"/>
    <w:rsid w:val="004D4259"/>
    <w:rsid w:val="004D44C8"/>
    <w:rsid w:val="004D49B1"/>
    <w:rsid w:val="004D522F"/>
    <w:rsid w:val="004D5923"/>
    <w:rsid w:val="004D5BDE"/>
    <w:rsid w:val="004E0810"/>
    <w:rsid w:val="004E082C"/>
    <w:rsid w:val="004E37E2"/>
    <w:rsid w:val="004E4BA4"/>
    <w:rsid w:val="004E55E3"/>
    <w:rsid w:val="004E66B4"/>
    <w:rsid w:val="004E759C"/>
    <w:rsid w:val="004E7B26"/>
    <w:rsid w:val="004F06E6"/>
    <w:rsid w:val="004F1595"/>
    <w:rsid w:val="004F1BA6"/>
    <w:rsid w:val="004F20E1"/>
    <w:rsid w:val="004F29D3"/>
    <w:rsid w:val="004F3043"/>
    <w:rsid w:val="004F41C4"/>
    <w:rsid w:val="004F4BF7"/>
    <w:rsid w:val="004F7589"/>
    <w:rsid w:val="004F7A9E"/>
    <w:rsid w:val="004F7AD3"/>
    <w:rsid w:val="004F7EFF"/>
    <w:rsid w:val="00501042"/>
    <w:rsid w:val="00501F11"/>
    <w:rsid w:val="00505A59"/>
    <w:rsid w:val="00506ADE"/>
    <w:rsid w:val="00510A3E"/>
    <w:rsid w:val="005113BB"/>
    <w:rsid w:val="00512FB3"/>
    <w:rsid w:val="0051314C"/>
    <w:rsid w:val="00514E66"/>
    <w:rsid w:val="00515726"/>
    <w:rsid w:val="00515753"/>
    <w:rsid w:val="005161FF"/>
    <w:rsid w:val="005171F8"/>
    <w:rsid w:val="0051794B"/>
    <w:rsid w:val="005204D6"/>
    <w:rsid w:val="00520A41"/>
    <w:rsid w:val="00520A54"/>
    <w:rsid w:val="00527328"/>
    <w:rsid w:val="00527EFD"/>
    <w:rsid w:val="00530495"/>
    <w:rsid w:val="0053049E"/>
    <w:rsid w:val="005328F4"/>
    <w:rsid w:val="005337DF"/>
    <w:rsid w:val="00533E0B"/>
    <w:rsid w:val="00534E89"/>
    <w:rsid w:val="00535877"/>
    <w:rsid w:val="005404FA"/>
    <w:rsid w:val="00540695"/>
    <w:rsid w:val="005420B7"/>
    <w:rsid w:val="00544536"/>
    <w:rsid w:val="00545636"/>
    <w:rsid w:val="0054590A"/>
    <w:rsid w:val="00546AF0"/>
    <w:rsid w:val="00546FCE"/>
    <w:rsid w:val="005474A1"/>
    <w:rsid w:val="005479C1"/>
    <w:rsid w:val="00547A07"/>
    <w:rsid w:val="00553C78"/>
    <w:rsid w:val="00553C95"/>
    <w:rsid w:val="00554218"/>
    <w:rsid w:val="005545F1"/>
    <w:rsid w:val="00554D85"/>
    <w:rsid w:val="0055544A"/>
    <w:rsid w:val="005619CE"/>
    <w:rsid w:val="00561EFD"/>
    <w:rsid w:val="0056248B"/>
    <w:rsid w:val="00562ED1"/>
    <w:rsid w:val="005649D7"/>
    <w:rsid w:val="00566617"/>
    <w:rsid w:val="0057070D"/>
    <w:rsid w:val="0057127C"/>
    <w:rsid w:val="005713EE"/>
    <w:rsid w:val="00571A4D"/>
    <w:rsid w:val="00571FBA"/>
    <w:rsid w:val="00572FD2"/>
    <w:rsid w:val="00573A34"/>
    <w:rsid w:val="00573DFF"/>
    <w:rsid w:val="00574969"/>
    <w:rsid w:val="00575384"/>
    <w:rsid w:val="00580895"/>
    <w:rsid w:val="005813E1"/>
    <w:rsid w:val="00581D29"/>
    <w:rsid w:val="00583066"/>
    <w:rsid w:val="0058345B"/>
    <w:rsid w:val="00585EFE"/>
    <w:rsid w:val="005875B7"/>
    <w:rsid w:val="00590AD8"/>
    <w:rsid w:val="00594A14"/>
    <w:rsid w:val="0059588E"/>
    <w:rsid w:val="00596CD0"/>
    <w:rsid w:val="00597170"/>
    <w:rsid w:val="005A0809"/>
    <w:rsid w:val="005A1601"/>
    <w:rsid w:val="005A53DE"/>
    <w:rsid w:val="005B0677"/>
    <w:rsid w:val="005B0A14"/>
    <w:rsid w:val="005B0C12"/>
    <w:rsid w:val="005B2A2C"/>
    <w:rsid w:val="005B465C"/>
    <w:rsid w:val="005B4900"/>
    <w:rsid w:val="005B5DB6"/>
    <w:rsid w:val="005C2970"/>
    <w:rsid w:val="005C2EFC"/>
    <w:rsid w:val="005C46CB"/>
    <w:rsid w:val="005C4813"/>
    <w:rsid w:val="005C61C4"/>
    <w:rsid w:val="005C634A"/>
    <w:rsid w:val="005C6A9C"/>
    <w:rsid w:val="005C6EBA"/>
    <w:rsid w:val="005C728C"/>
    <w:rsid w:val="005C7D42"/>
    <w:rsid w:val="005D0900"/>
    <w:rsid w:val="005D1972"/>
    <w:rsid w:val="005D2B65"/>
    <w:rsid w:val="005D2D05"/>
    <w:rsid w:val="005D37DC"/>
    <w:rsid w:val="005D3D91"/>
    <w:rsid w:val="005D3DBE"/>
    <w:rsid w:val="005D472C"/>
    <w:rsid w:val="005D5A81"/>
    <w:rsid w:val="005D5AE2"/>
    <w:rsid w:val="005D7AA0"/>
    <w:rsid w:val="005D7FFE"/>
    <w:rsid w:val="005E361B"/>
    <w:rsid w:val="005E3624"/>
    <w:rsid w:val="005E53F6"/>
    <w:rsid w:val="005E5448"/>
    <w:rsid w:val="005E5587"/>
    <w:rsid w:val="005E5A15"/>
    <w:rsid w:val="005E5F15"/>
    <w:rsid w:val="005E7EB1"/>
    <w:rsid w:val="005F0E75"/>
    <w:rsid w:val="005F54C6"/>
    <w:rsid w:val="005F59AC"/>
    <w:rsid w:val="005F704C"/>
    <w:rsid w:val="00600D03"/>
    <w:rsid w:val="006031B8"/>
    <w:rsid w:val="006037B8"/>
    <w:rsid w:val="00603F74"/>
    <w:rsid w:val="00604215"/>
    <w:rsid w:val="00604C21"/>
    <w:rsid w:val="006065EB"/>
    <w:rsid w:val="00607380"/>
    <w:rsid w:val="00607A15"/>
    <w:rsid w:val="00607ED9"/>
    <w:rsid w:val="00610347"/>
    <w:rsid w:val="00610C81"/>
    <w:rsid w:val="00611497"/>
    <w:rsid w:val="00611A28"/>
    <w:rsid w:val="00612BCF"/>
    <w:rsid w:val="00614C1E"/>
    <w:rsid w:val="00614F62"/>
    <w:rsid w:val="006153D7"/>
    <w:rsid w:val="00615556"/>
    <w:rsid w:val="00616C22"/>
    <w:rsid w:val="00617BBF"/>
    <w:rsid w:val="00620084"/>
    <w:rsid w:val="0062008D"/>
    <w:rsid w:val="0062076D"/>
    <w:rsid w:val="00623C6D"/>
    <w:rsid w:val="00624676"/>
    <w:rsid w:val="006247F3"/>
    <w:rsid w:val="00625245"/>
    <w:rsid w:val="00625E1E"/>
    <w:rsid w:val="006307E5"/>
    <w:rsid w:val="00630A69"/>
    <w:rsid w:val="00630DD0"/>
    <w:rsid w:val="006315A3"/>
    <w:rsid w:val="006318E6"/>
    <w:rsid w:val="00632B62"/>
    <w:rsid w:val="00633F87"/>
    <w:rsid w:val="00634389"/>
    <w:rsid w:val="00634A47"/>
    <w:rsid w:val="006354EC"/>
    <w:rsid w:val="00635D7A"/>
    <w:rsid w:val="00635E9D"/>
    <w:rsid w:val="006375F5"/>
    <w:rsid w:val="00637B16"/>
    <w:rsid w:val="00641415"/>
    <w:rsid w:val="00642170"/>
    <w:rsid w:val="00643CC1"/>
    <w:rsid w:val="0064411F"/>
    <w:rsid w:val="006456FE"/>
    <w:rsid w:val="00645C10"/>
    <w:rsid w:val="0064748D"/>
    <w:rsid w:val="0065115E"/>
    <w:rsid w:val="006511D6"/>
    <w:rsid w:val="00651B9A"/>
    <w:rsid w:val="00652409"/>
    <w:rsid w:val="0065376B"/>
    <w:rsid w:val="00653F9C"/>
    <w:rsid w:val="006542AD"/>
    <w:rsid w:val="00655581"/>
    <w:rsid w:val="00657380"/>
    <w:rsid w:val="0066211F"/>
    <w:rsid w:val="00662532"/>
    <w:rsid w:val="00663070"/>
    <w:rsid w:val="006635B1"/>
    <w:rsid w:val="00664AE9"/>
    <w:rsid w:val="006654AA"/>
    <w:rsid w:val="00666FB4"/>
    <w:rsid w:val="00667F1F"/>
    <w:rsid w:val="0067020A"/>
    <w:rsid w:val="00671009"/>
    <w:rsid w:val="006715E0"/>
    <w:rsid w:val="00671D83"/>
    <w:rsid w:val="00671E50"/>
    <w:rsid w:val="00672917"/>
    <w:rsid w:val="00673F89"/>
    <w:rsid w:val="0067547E"/>
    <w:rsid w:val="00680651"/>
    <w:rsid w:val="00681289"/>
    <w:rsid w:val="00681A85"/>
    <w:rsid w:val="00681BB8"/>
    <w:rsid w:val="00682C69"/>
    <w:rsid w:val="00687640"/>
    <w:rsid w:val="00693E2E"/>
    <w:rsid w:val="006945EB"/>
    <w:rsid w:val="00694CE6"/>
    <w:rsid w:val="00694D4B"/>
    <w:rsid w:val="00695079"/>
    <w:rsid w:val="00695223"/>
    <w:rsid w:val="0069580D"/>
    <w:rsid w:val="00696F23"/>
    <w:rsid w:val="00697D5C"/>
    <w:rsid w:val="00697E14"/>
    <w:rsid w:val="006A1D34"/>
    <w:rsid w:val="006A2443"/>
    <w:rsid w:val="006A28E5"/>
    <w:rsid w:val="006A35C3"/>
    <w:rsid w:val="006A36A2"/>
    <w:rsid w:val="006A4F9A"/>
    <w:rsid w:val="006A55D2"/>
    <w:rsid w:val="006A6ABD"/>
    <w:rsid w:val="006A7072"/>
    <w:rsid w:val="006A7860"/>
    <w:rsid w:val="006B150E"/>
    <w:rsid w:val="006B17E0"/>
    <w:rsid w:val="006B2621"/>
    <w:rsid w:val="006B29D4"/>
    <w:rsid w:val="006B480A"/>
    <w:rsid w:val="006B4DF7"/>
    <w:rsid w:val="006B7749"/>
    <w:rsid w:val="006B7E71"/>
    <w:rsid w:val="006C1F1E"/>
    <w:rsid w:val="006C2BA3"/>
    <w:rsid w:val="006C2BCF"/>
    <w:rsid w:val="006C391B"/>
    <w:rsid w:val="006C450B"/>
    <w:rsid w:val="006C5575"/>
    <w:rsid w:val="006C6E6D"/>
    <w:rsid w:val="006D1766"/>
    <w:rsid w:val="006D1866"/>
    <w:rsid w:val="006D1E48"/>
    <w:rsid w:val="006D2B8D"/>
    <w:rsid w:val="006D3103"/>
    <w:rsid w:val="006D422B"/>
    <w:rsid w:val="006D46A9"/>
    <w:rsid w:val="006D4A41"/>
    <w:rsid w:val="006D64CB"/>
    <w:rsid w:val="006D7173"/>
    <w:rsid w:val="006E0655"/>
    <w:rsid w:val="006E1D43"/>
    <w:rsid w:val="006E297D"/>
    <w:rsid w:val="006E566F"/>
    <w:rsid w:val="006E5838"/>
    <w:rsid w:val="006E6863"/>
    <w:rsid w:val="006F1608"/>
    <w:rsid w:val="006F1723"/>
    <w:rsid w:val="006F1DC2"/>
    <w:rsid w:val="006F3441"/>
    <w:rsid w:val="006F4274"/>
    <w:rsid w:val="006F455F"/>
    <w:rsid w:val="006F4E75"/>
    <w:rsid w:val="006F74E9"/>
    <w:rsid w:val="006F7CEB"/>
    <w:rsid w:val="006F7E73"/>
    <w:rsid w:val="00703C23"/>
    <w:rsid w:val="00704177"/>
    <w:rsid w:val="007042BD"/>
    <w:rsid w:val="0070445B"/>
    <w:rsid w:val="00704994"/>
    <w:rsid w:val="00704EF6"/>
    <w:rsid w:val="00713141"/>
    <w:rsid w:val="0071332A"/>
    <w:rsid w:val="007133B7"/>
    <w:rsid w:val="0071382C"/>
    <w:rsid w:val="007147D7"/>
    <w:rsid w:val="007157A6"/>
    <w:rsid w:val="00717E3E"/>
    <w:rsid w:val="00720482"/>
    <w:rsid w:val="00720A23"/>
    <w:rsid w:val="007228B1"/>
    <w:rsid w:val="00722904"/>
    <w:rsid w:val="007233FB"/>
    <w:rsid w:val="0072429E"/>
    <w:rsid w:val="0072663D"/>
    <w:rsid w:val="00726D94"/>
    <w:rsid w:val="00727158"/>
    <w:rsid w:val="00731245"/>
    <w:rsid w:val="00731835"/>
    <w:rsid w:val="007326EA"/>
    <w:rsid w:val="00735A24"/>
    <w:rsid w:val="007363EB"/>
    <w:rsid w:val="00736ADD"/>
    <w:rsid w:val="007375CE"/>
    <w:rsid w:val="00741588"/>
    <w:rsid w:val="00741FF0"/>
    <w:rsid w:val="007433CF"/>
    <w:rsid w:val="00743D4D"/>
    <w:rsid w:val="007449CD"/>
    <w:rsid w:val="00744AC0"/>
    <w:rsid w:val="00744E4B"/>
    <w:rsid w:val="00745E97"/>
    <w:rsid w:val="00746235"/>
    <w:rsid w:val="007467CB"/>
    <w:rsid w:val="00746849"/>
    <w:rsid w:val="0074695D"/>
    <w:rsid w:val="00746FB7"/>
    <w:rsid w:val="00747126"/>
    <w:rsid w:val="00754078"/>
    <w:rsid w:val="00755350"/>
    <w:rsid w:val="0075541B"/>
    <w:rsid w:val="0075600B"/>
    <w:rsid w:val="00756CC7"/>
    <w:rsid w:val="00761B34"/>
    <w:rsid w:val="00763EAE"/>
    <w:rsid w:val="00764FB1"/>
    <w:rsid w:val="00765164"/>
    <w:rsid w:val="007652F4"/>
    <w:rsid w:val="00766B97"/>
    <w:rsid w:val="00767CA1"/>
    <w:rsid w:val="007706CE"/>
    <w:rsid w:val="0077246C"/>
    <w:rsid w:val="007724CC"/>
    <w:rsid w:val="007730BA"/>
    <w:rsid w:val="00773BCD"/>
    <w:rsid w:val="007754E8"/>
    <w:rsid w:val="00777766"/>
    <w:rsid w:val="0078581C"/>
    <w:rsid w:val="007862BA"/>
    <w:rsid w:val="007869F6"/>
    <w:rsid w:val="00787B5C"/>
    <w:rsid w:val="00787D67"/>
    <w:rsid w:val="00792EC1"/>
    <w:rsid w:val="00793FA6"/>
    <w:rsid w:val="00794936"/>
    <w:rsid w:val="00794CD0"/>
    <w:rsid w:val="00794E6D"/>
    <w:rsid w:val="00795624"/>
    <w:rsid w:val="007A0521"/>
    <w:rsid w:val="007A1392"/>
    <w:rsid w:val="007A2A0D"/>
    <w:rsid w:val="007A4325"/>
    <w:rsid w:val="007A5895"/>
    <w:rsid w:val="007B03D4"/>
    <w:rsid w:val="007B061B"/>
    <w:rsid w:val="007B0BFE"/>
    <w:rsid w:val="007B227B"/>
    <w:rsid w:val="007B4A58"/>
    <w:rsid w:val="007B76B8"/>
    <w:rsid w:val="007B78EB"/>
    <w:rsid w:val="007C058B"/>
    <w:rsid w:val="007C15F6"/>
    <w:rsid w:val="007C17F9"/>
    <w:rsid w:val="007C18A2"/>
    <w:rsid w:val="007C2F67"/>
    <w:rsid w:val="007C4819"/>
    <w:rsid w:val="007C4B0F"/>
    <w:rsid w:val="007C4B27"/>
    <w:rsid w:val="007C6FB5"/>
    <w:rsid w:val="007D0B4B"/>
    <w:rsid w:val="007D1B64"/>
    <w:rsid w:val="007D1CEA"/>
    <w:rsid w:val="007D2282"/>
    <w:rsid w:val="007D26B7"/>
    <w:rsid w:val="007D3B58"/>
    <w:rsid w:val="007D4067"/>
    <w:rsid w:val="007D6A80"/>
    <w:rsid w:val="007D7656"/>
    <w:rsid w:val="007D76BB"/>
    <w:rsid w:val="007E03B3"/>
    <w:rsid w:val="007E057C"/>
    <w:rsid w:val="007E4E65"/>
    <w:rsid w:val="007E753B"/>
    <w:rsid w:val="007F3853"/>
    <w:rsid w:val="007F4CD6"/>
    <w:rsid w:val="007F55BA"/>
    <w:rsid w:val="008021CA"/>
    <w:rsid w:val="00802348"/>
    <w:rsid w:val="0080274D"/>
    <w:rsid w:val="00803091"/>
    <w:rsid w:val="00804CC0"/>
    <w:rsid w:val="00806396"/>
    <w:rsid w:val="00807CF3"/>
    <w:rsid w:val="00811873"/>
    <w:rsid w:val="00811C85"/>
    <w:rsid w:val="00811D19"/>
    <w:rsid w:val="00813CA2"/>
    <w:rsid w:val="00813CCB"/>
    <w:rsid w:val="00815341"/>
    <w:rsid w:val="0081626D"/>
    <w:rsid w:val="00816D93"/>
    <w:rsid w:val="00816FD4"/>
    <w:rsid w:val="00817064"/>
    <w:rsid w:val="0082016A"/>
    <w:rsid w:val="00820A4F"/>
    <w:rsid w:val="00820A64"/>
    <w:rsid w:val="00820FC3"/>
    <w:rsid w:val="00823D85"/>
    <w:rsid w:val="008240F6"/>
    <w:rsid w:val="008246ED"/>
    <w:rsid w:val="00824D21"/>
    <w:rsid w:val="00832722"/>
    <w:rsid w:val="00832A00"/>
    <w:rsid w:val="00835F33"/>
    <w:rsid w:val="00836A6C"/>
    <w:rsid w:val="00840AB2"/>
    <w:rsid w:val="008413C7"/>
    <w:rsid w:val="008424A5"/>
    <w:rsid w:val="00843D53"/>
    <w:rsid w:val="00843D9D"/>
    <w:rsid w:val="00844DB6"/>
    <w:rsid w:val="00844E5A"/>
    <w:rsid w:val="00844E98"/>
    <w:rsid w:val="0084512C"/>
    <w:rsid w:val="00845A97"/>
    <w:rsid w:val="00845FD0"/>
    <w:rsid w:val="0084719F"/>
    <w:rsid w:val="0085376A"/>
    <w:rsid w:val="00853B4D"/>
    <w:rsid w:val="00853EF6"/>
    <w:rsid w:val="00856DB7"/>
    <w:rsid w:val="00862157"/>
    <w:rsid w:val="00863108"/>
    <w:rsid w:val="008637D8"/>
    <w:rsid w:val="00863D89"/>
    <w:rsid w:val="00865539"/>
    <w:rsid w:val="00865B84"/>
    <w:rsid w:val="00866432"/>
    <w:rsid w:val="00867270"/>
    <w:rsid w:val="008706F1"/>
    <w:rsid w:val="008717DA"/>
    <w:rsid w:val="008725AD"/>
    <w:rsid w:val="008742F1"/>
    <w:rsid w:val="008801E9"/>
    <w:rsid w:val="008803C7"/>
    <w:rsid w:val="008841A0"/>
    <w:rsid w:val="0088470D"/>
    <w:rsid w:val="00885D83"/>
    <w:rsid w:val="008865DF"/>
    <w:rsid w:val="008877D7"/>
    <w:rsid w:val="00887F74"/>
    <w:rsid w:val="0089140B"/>
    <w:rsid w:val="0089160F"/>
    <w:rsid w:val="008930DE"/>
    <w:rsid w:val="008939A9"/>
    <w:rsid w:val="00895E9B"/>
    <w:rsid w:val="00896873"/>
    <w:rsid w:val="008A19EE"/>
    <w:rsid w:val="008A24A3"/>
    <w:rsid w:val="008A35AD"/>
    <w:rsid w:val="008A54EC"/>
    <w:rsid w:val="008A6496"/>
    <w:rsid w:val="008A719D"/>
    <w:rsid w:val="008C068B"/>
    <w:rsid w:val="008C136D"/>
    <w:rsid w:val="008C2091"/>
    <w:rsid w:val="008C3ED0"/>
    <w:rsid w:val="008C5474"/>
    <w:rsid w:val="008C6022"/>
    <w:rsid w:val="008C63D6"/>
    <w:rsid w:val="008C6880"/>
    <w:rsid w:val="008C72DA"/>
    <w:rsid w:val="008C7782"/>
    <w:rsid w:val="008D0093"/>
    <w:rsid w:val="008D097E"/>
    <w:rsid w:val="008D0F5D"/>
    <w:rsid w:val="008D1A12"/>
    <w:rsid w:val="008D26BA"/>
    <w:rsid w:val="008D2840"/>
    <w:rsid w:val="008D455D"/>
    <w:rsid w:val="008D69ED"/>
    <w:rsid w:val="008D6CF8"/>
    <w:rsid w:val="008D7461"/>
    <w:rsid w:val="008E1485"/>
    <w:rsid w:val="008E2B6F"/>
    <w:rsid w:val="008E32AF"/>
    <w:rsid w:val="008E5A36"/>
    <w:rsid w:val="008E7445"/>
    <w:rsid w:val="008F0346"/>
    <w:rsid w:val="008F0D32"/>
    <w:rsid w:val="008F0E11"/>
    <w:rsid w:val="008F0ED9"/>
    <w:rsid w:val="008F1F3A"/>
    <w:rsid w:val="008F291B"/>
    <w:rsid w:val="008F385C"/>
    <w:rsid w:val="008F3B82"/>
    <w:rsid w:val="008F6419"/>
    <w:rsid w:val="008F67A0"/>
    <w:rsid w:val="008F693F"/>
    <w:rsid w:val="00900369"/>
    <w:rsid w:val="009012F4"/>
    <w:rsid w:val="00902920"/>
    <w:rsid w:val="00903AFF"/>
    <w:rsid w:val="00903BE9"/>
    <w:rsid w:val="00904778"/>
    <w:rsid w:val="009075A7"/>
    <w:rsid w:val="0091120B"/>
    <w:rsid w:val="00911547"/>
    <w:rsid w:val="00913EB0"/>
    <w:rsid w:val="009145D8"/>
    <w:rsid w:val="00914DCF"/>
    <w:rsid w:val="00915291"/>
    <w:rsid w:val="0091654C"/>
    <w:rsid w:val="009167EC"/>
    <w:rsid w:val="00916F51"/>
    <w:rsid w:val="00917353"/>
    <w:rsid w:val="00920710"/>
    <w:rsid w:val="00920C6A"/>
    <w:rsid w:val="0092224C"/>
    <w:rsid w:val="009248FA"/>
    <w:rsid w:val="00924FD0"/>
    <w:rsid w:val="009256CB"/>
    <w:rsid w:val="00925AD1"/>
    <w:rsid w:val="00927C22"/>
    <w:rsid w:val="00932348"/>
    <w:rsid w:val="0093329F"/>
    <w:rsid w:val="00934770"/>
    <w:rsid w:val="00935A10"/>
    <w:rsid w:val="00936084"/>
    <w:rsid w:val="00937D59"/>
    <w:rsid w:val="00941D1D"/>
    <w:rsid w:val="00942B51"/>
    <w:rsid w:val="00943319"/>
    <w:rsid w:val="00944360"/>
    <w:rsid w:val="009458EE"/>
    <w:rsid w:val="009464FB"/>
    <w:rsid w:val="00952568"/>
    <w:rsid w:val="00952BED"/>
    <w:rsid w:val="009531DA"/>
    <w:rsid w:val="00955C30"/>
    <w:rsid w:val="00956B5B"/>
    <w:rsid w:val="00956C7D"/>
    <w:rsid w:val="0095783B"/>
    <w:rsid w:val="00963C01"/>
    <w:rsid w:val="00964588"/>
    <w:rsid w:val="00964B74"/>
    <w:rsid w:val="0096746E"/>
    <w:rsid w:val="009706CD"/>
    <w:rsid w:val="00972FA5"/>
    <w:rsid w:val="00973860"/>
    <w:rsid w:val="00973B4F"/>
    <w:rsid w:val="00973F75"/>
    <w:rsid w:val="00975076"/>
    <w:rsid w:val="009753DE"/>
    <w:rsid w:val="0097658E"/>
    <w:rsid w:val="00977039"/>
    <w:rsid w:val="009819E7"/>
    <w:rsid w:val="00982315"/>
    <w:rsid w:val="00983AC7"/>
    <w:rsid w:val="0098450E"/>
    <w:rsid w:val="009877D6"/>
    <w:rsid w:val="00991626"/>
    <w:rsid w:val="00991E37"/>
    <w:rsid w:val="00991E78"/>
    <w:rsid w:val="0099240C"/>
    <w:rsid w:val="009924D5"/>
    <w:rsid w:val="00992709"/>
    <w:rsid w:val="009959A8"/>
    <w:rsid w:val="0099615F"/>
    <w:rsid w:val="009979BA"/>
    <w:rsid w:val="009A086B"/>
    <w:rsid w:val="009A09D9"/>
    <w:rsid w:val="009A2A79"/>
    <w:rsid w:val="009A2F54"/>
    <w:rsid w:val="009A3175"/>
    <w:rsid w:val="009A4C5C"/>
    <w:rsid w:val="009A6307"/>
    <w:rsid w:val="009A75B5"/>
    <w:rsid w:val="009B11AA"/>
    <w:rsid w:val="009B16CE"/>
    <w:rsid w:val="009B199C"/>
    <w:rsid w:val="009B1E7C"/>
    <w:rsid w:val="009B1FE6"/>
    <w:rsid w:val="009B2AAC"/>
    <w:rsid w:val="009B43F3"/>
    <w:rsid w:val="009C01A2"/>
    <w:rsid w:val="009C05B3"/>
    <w:rsid w:val="009C088C"/>
    <w:rsid w:val="009C0E2C"/>
    <w:rsid w:val="009C2B76"/>
    <w:rsid w:val="009C2E30"/>
    <w:rsid w:val="009C3B02"/>
    <w:rsid w:val="009C64B3"/>
    <w:rsid w:val="009C6FAE"/>
    <w:rsid w:val="009C7E87"/>
    <w:rsid w:val="009D13DD"/>
    <w:rsid w:val="009D1650"/>
    <w:rsid w:val="009D1C94"/>
    <w:rsid w:val="009D1C9C"/>
    <w:rsid w:val="009D3096"/>
    <w:rsid w:val="009D3A40"/>
    <w:rsid w:val="009E41FA"/>
    <w:rsid w:val="009E653B"/>
    <w:rsid w:val="009F0607"/>
    <w:rsid w:val="009F0F6C"/>
    <w:rsid w:val="009F26B3"/>
    <w:rsid w:val="009F2DDC"/>
    <w:rsid w:val="009F30E1"/>
    <w:rsid w:val="009F4E53"/>
    <w:rsid w:val="009F5A4D"/>
    <w:rsid w:val="009F5C65"/>
    <w:rsid w:val="009F604D"/>
    <w:rsid w:val="009F6E1E"/>
    <w:rsid w:val="00A000B8"/>
    <w:rsid w:val="00A00AFD"/>
    <w:rsid w:val="00A0188C"/>
    <w:rsid w:val="00A02088"/>
    <w:rsid w:val="00A0219C"/>
    <w:rsid w:val="00A03018"/>
    <w:rsid w:val="00A030B6"/>
    <w:rsid w:val="00A032F5"/>
    <w:rsid w:val="00A072DC"/>
    <w:rsid w:val="00A07B84"/>
    <w:rsid w:val="00A11C32"/>
    <w:rsid w:val="00A12420"/>
    <w:rsid w:val="00A13560"/>
    <w:rsid w:val="00A178B7"/>
    <w:rsid w:val="00A17E3C"/>
    <w:rsid w:val="00A22B27"/>
    <w:rsid w:val="00A25929"/>
    <w:rsid w:val="00A26101"/>
    <w:rsid w:val="00A263F6"/>
    <w:rsid w:val="00A26B18"/>
    <w:rsid w:val="00A27FBE"/>
    <w:rsid w:val="00A3280B"/>
    <w:rsid w:val="00A34098"/>
    <w:rsid w:val="00A350DC"/>
    <w:rsid w:val="00A353C5"/>
    <w:rsid w:val="00A3610B"/>
    <w:rsid w:val="00A361B9"/>
    <w:rsid w:val="00A36432"/>
    <w:rsid w:val="00A3691F"/>
    <w:rsid w:val="00A36B53"/>
    <w:rsid w:val="00A411B7"/>
    <w:rsid w:val="00A43563"/>
    <w:rsid w:val="00A4395B"/>
    <w:rsid w:val="00A43D6C"/>
    <w:rsid w:val="00A46111"/>
    <w:rsid w:val="00A47A01"/>
    <w:rsid w:val="00A52105"/>
    <w:rsid w:val="00A53254"/>
    <w:rsid w:val="00A569AD"/>
    <w:rsid w:val="00A5799D"/>
    <w:rsid w:val="00A627CD"/>
    <w:rsid w:val="00A62F7A"/>
    <w:rsid w:val="00A64061"/>
    <w:rsid w:val="00A648A4"/>
    <w:rsid w:val="00A662F7"/>
    <w:rsid w:val="00A676C5"/>
    <w:rsid w:val="00A703B2"/>
    <w:rsid w:val="00A71CCC"/>
    <w:rsid w:val="00A73B5A"/>
    <w:rsid w:val="00A74436"/>
    <w:rsid w:val="00A7460D"/>
    <w:rsid w:val="00A74A11"/>
    <w:rsid w:val="00A763DC"/>
    <w:rsid w:val="00A764C0"/>
    <w:rsid w:val="00A80D77"/>
    <w:rsid w:val="00A816F2"/>
    <w:rsid w:val="00A8273C"/>
    <w:rsid w:val="00A859EA"/>
    <w:rsid w:val="00A87A6F"/>
    <w:rsid w:val="00A902A8"/>
    <w:rsid w:val="00A907AD"/>
    <w:rsid w:val="00A91A57"/>
    <w:rsid w:val="00A939A5"/>
    <w:rsid w:val="00A9444F"/>
    <w:rsid w:val="00A944D7"/>
    <w:rsid w:val="00A9499C"/>
    <w:rsid w:val="00A96218"/>
    <w:rsid w:val="00A973B9"/>
    <w:rsid w:val="00AA0F06"/>
    <w:rsid w:val="00AA1B0C"/>
    <w:rsid w:val="00AA53B3"/>
    <w:rsid w:val="00AA66E3"/>
    <w:rsid w:val="00AB0169"/>
    <w:rsid w:val="00AB01D3"/>
    <w:rsid w:val="00AB0925"/>
    <w:rsid w:val="00AB4B86"/>
    <w:rsid w:val="00AB6F78"/>
    <w:rsid w:val="00AB722E"/>
    <w:rsid w:val="00AB7EE5"/>
    <w:rsid w:val="00AC0BAA"/>
    <w:rsid w:val="00AC1360"/>
    <w:rsid w:val="00AC1EE6"/>
    <w:rsid w:val="00AC2C64"/>
    <w:rsid w:val="00AC3FEE"/>
    <w:rsid w:val="00AC468C"/>
    <w:rsid w:val="00AC707A"/>
    <w:rsid w:val="00AD03CB"/>
    <w:rsid w:val="00AD0CD7"/>
    <w:rsid w:val="00AD0F15"/>
    <w:rsid w:val="00AD258B"/>
    <w:rsid w:val="00AD2B6F"/>
    <w:rsid w:val="00AD3053"/>
    <w:rsid w:val="00AD7C74"/>
    <w:rsid w:val="00AE0E42"/>
    <w:rsid w:val="00AE1EA4"/>
    <w:rsid w:val="00AE44B8"/>
    <w:rsid w:val="00AE655A"/>
    <w:rsid w:val="00AE6E04"/>
    <w:rsid w:val="00AF010E"/>
    <w:rsid w:val="00AF0E41"/>
    <w:rsid w:val="00AF19BD"/>
    <w:rsid w:val="00AF3A70"/>
    <w:rsid w:val="00AF475D"/>
    <w:rsid w:val="00AF4CD8"/>
    <w:rsid w:val="00AF5063"/>
    <w:rsid w:val="00AF5335"/>
    <w:rsid w:val="00AF54F7"/>
    <w:rsid w:val="00AF78EE"/>
    <w:rsid w:val="00B00E75"/>
    <w:rsid w:val="00B00EB3"/>
    <w:rsid w:val="00B02323"/>
    <w:rsid w:val="00B02BFA"/>
    <w:rsid w:val="00B068EC"/>
    <w:rsid w:val="00B06A64"/>
    <w:rsid w:val="00B11362"/>
    <w:rsid w:val="00B1145C"/>
    <w:rsid w:val="00B12520"/>
    <w:rsid w:val="00B1318F"/>
    <w:rsid w:val="00B14398"/>
    <w:rsid w:val="00B161D2"/>
    <w:rsid w:val="00B16D46"/>
    <w:rsid w:val="00B16ED0"/>
    <w:rsid w:val="00B17560"/>
    <w:rsid w:val="00B17615"/>
    <w:rsid w:val="00B17B0B"/>
    <w:rsid w:val="00B20FB6"/>
    <w:rsid w:val="00B21345"/>
    <w:rsid w:val="00B230E7"/>
    <w:rsid w:val="00B2330B"/>
    <w:rsid w:val="00B24A5C"/>
    <w:rsid w:val="00B32392"/>
    <w:rsid w:val="00B32B45"/>
    <w:rsid w:val="00B32E86"/>
    <w:rsid w:val="00B34A2A"/>
    <w:rsid w:val="00B36091"/>
    <w:rsid w:val="00B37617"/>
    <w:rsid w:val="00B37909"/>
    <w:rsid w:val="00B408F4"/>
    <w:rsid w:val="00B4241C"/>
    <w:rsid w:val="00B42728"/>
    <w:rsid w:val="00B43C04"/>
    <w:rsid w:val="00B44DE4"/>
    <w:rsid w:val="00B46AE9"/>
    <w:rsid w:val="00B52270"/>
    <w:rsid w:val="00B530B7"/>
    <w:rsid w:val="00B53D59"/>
    <w:rsid w:val="00B53DBA"/>
    <w:rsid w:val="00B545B8"/>
    <w:rsid w:val="00B54D61"/>
    <w:rsid w:val="00B54DD1"/>
    <w:rsid w:val="00B54DE0"/>
    <w:rsid w:val="00B564BB"/>
    <w:rsid w:val="00B56573"/>
    <w:rsid w:val="00B56F23"/>
    <w:rsid w:val="00B57E1C"/>
    <w:rsid w:val="00B60870"/>
    <w:rsid w:val="00B615AF"/>
    <w:rsid w:val="00B626BC"/>
    <w:rsid w:val="00B62AC5"/>
    <w:rsid w:val="00B62E61"/>
    <w:rsid w:val="00B633D6"/>
    <w:rsid w:val="00B63BB0"/>
    <w:rsid w:val="00B663D8"/>
    <w:rsid w:val="00B67155"/>
    <w:rsid w:val="00B67A7E"/>
    <w:rsid w:val="00B700A3"/>
    <w:rsid w:val="00B705A3"/>
    <w:rsid w:val="00B70F40"/>
    <w:rsid w:val="00B71790"/>
    <w:rsid w:val="00B737F3"/>
    <w:rsid w:val="00B752DB"/>
    <w:rsid w:val="00B765A7"/>
    <w:rsid w:val="00B7713F"/>
    <w:rsid w:val="00B772E0"/>
    <w:rsid w:val="00B77CED"/>
    <w:rsid w:val="00B81B61"/>
    <w:rsid w:val="00B822E9"/>
    <w:rsid w:val="00B824A6"/>
    <w:rsid w:val="00B82D10"/>
    <w:rsid w:val="00B84FAF"/>
    <w:rsid w:val="00B865B0"/>
    <w:rsid w:val="00B8666A"/>
    <w:rsid w:val="00B86684"/>
    <w:rsid w:val="00B86B74"/>
    <w:rsid w:val="00B9092A"/>
    <w:rsid w:val="00B91602"/>
    <w:rsid w:val="00B91C86"/>
    <w:rsid w:val="00B91F50"/>
    <w:rsid w:val="00B92C6A"/>
    <w:rsid w:val="00B9472D"/>
    <w:rsid w:val="00B9475F"/>
    <w:rsid w:val="00B951C1"/>
    <w:rsid w:val="00B96A88"/>
    <w:rsid w:val="00B976E0"/>
    <w:rsid w:val="00B97853"/>
    <w:rsid w:val="00BA111A"/>
    <w:rsid w:val="00BA1DBB"/>
    <w:rsid w:val="00BA21EF"/>
    <w:rsid w:val="00BA25C5"/>
    <w:rsid w:val="00BA359F"/>
    <w:rsid w:val="00BA3748"/>
    <w:rsid w:val="00BA3AB2"/>
    <w:rsid w:val="00BA43D9"/>
    <w:rsid w:val="00BA48A5"/>
    <w:rsid w:val="00BA4ADF"/>
    <w:rsid w:val="00BA4DB6"/>
    <w:rsid w:val="00BA766A"/>
    <w:rsid w:val="00BB123A"/>
    <w:rsid w:val="00BB2EFF"/>
    <w:rsid w:val="00BB3243"/>
    <w:rsid w:val="00BB4AB1"/>
    <w:rsid w:val="00BB4B01"/>
    <w:rsid w:val="00BB6214"/>
    <w:rsid w:val="00BB6BB5"/>
    <w:rsid w:val="00BB7306"/>
    <w:rsid w:val="00BB763C"/>
    <w:rsid w:val="00BC0EA7"/>
    <w:rsid w:val="00BC23C4"/>
    <w:rsid w:val="00BC3DD2"/>
    <w:rsid w:val="00BC5E3B"/>
    <w:rsid w:val="00BC7568"/>
    <w:rsid w:val="00BD0146"/>
    <w:rsid w:val="00BD0AC2"/>
    <w:rsid w:val="00BD1876"/>
    <w:rsid w:val="00BD1AEF"/>
    <w:rsid w:val="00BD1F32"/>
    <w:rsid w:val="00BD3E81"/>
    <w:rsid w:val="00BD3F08"/>
    <w:rsid w:val="00BD4180"/>
    <w:rsid w:val="00BD41A6"/>
    <w:rsid w:val="00BD72F5"/>
    <w:rsid w:val="00BD77CC"/>
    <w:rsid w:val="00BD7A6B"/>
    <w:rsid w:val="00BE250E"/>
    <w:rsid w:val="00BE2C53"/>
    <w:rsid w:val="00BE3099"/>
    <w:rsid w:val="00BE30A6"/>
    <w:rsid w:val="00BE3607"/>
    <w:rsid w:val="00BE5462"/>
    <w:rsid w:val="00BE5A47"/>
    <w:rsid w:val="00BE6003"/>
    <w:rsid w:val="00BE6172"/>
    <w:rsid w:val="00BE6454"/>
    <w:rsid w:val="00BF0F2E"/>
    <w:rsid w:val="00BF3595"/>
    <w:rsid w:val="00BF380E"/>
    <w:rsid w:val="00BF3874"/>
    <w:rsid w:val="00BF3B93"/>
    <w:rsid w:val="00BF4401"/>
    <w:rsid w:val="00BF461D"/>
    <w:rsid w:val="00BF525C"/>
    <w:rsid w:val="00BF6360"/>
    <w:rsid w:val="00BF71A3"/>
    <w:rsid w:val="00BF724B"/>
    <w:rsid w:val="00C004FA"/>
    <w:rsid w:val="00C030B2"/>
    <w:rsid w:val="00C042DA"/>
    <w:rsid w:val="00C04E6B"/>
    <w:rsid w:val="00C061C2"/>
    <w:rsid w:val="00C11906"/>
    <w:rsid w:val="00C11951"/>
    <w:rsid w:val="00C1303F"/>
    <w:rsid w:val="00C16974"/>
    <w:rsid w:val="00C2028E"/>
    <w:rsid w:val="00C2231A"/>
    <w:rsid w:val="00C2299E"/>
    <w:rsid w:val="00C22B58"/>
    <w:rsid w:val="00C22FA0"/>
    <w:rsid w:val="00C242A9"/>
    <w:rsid w:val="00C246DD"/>
    <w:rsid w:val="00C24A74"/>
    <w:rsid w:val="00C264C6"/>
    <w:rsid w:val="00C2654E"/>
    <w:rsid w:val="00C26744"/>
    <w:rsid w:val="00C30A01"/>
    <w:rsid w:val="00C31862"/>
    <w:rsid w:val="00C33DA5"/>
    <w:rsid w:val="00C34412"/>
    <w:rsid w:val="00C349E6"/>
    <w:rsid w:val="00C3520A"/>
    <w:rsid w:val="00C40F64"/>
    <w:rsid w:val="00C41ACE"/>
    <w:rsid w:val="00C4216E"/>
    <w:rsid w:val="00C424A2"/>
    <w:rsid w:val="00C42B1D"/>
    <w:rsid w:val="00C43D44"/>
    <w:rsid w:val="00C442A0"/>
    <w:rsid w:val="00C4604F"/>
    <w:rsid w:val="00C475E8"/>
    <w:rsid w:val="00C47D68"/>
    <w:rsid w:val="00C50133"/>
    <w:rsid w:val="00C52A5F"/>
    <w:rsid w:val="00C549DE"/>
    <w:rsid w:val="00C55B5F"/>
    <w:rsid w:val="00C57C56"/>
    <w:rsid w:val="00C6038C"/>
    <w:rsid w:val="00C607DD"/>
    <w:rsid w:val="00C60EF5"/>
    <w:rsid w:val="00C6283B"/>
    <w:rsid w:val="00C63D38"/>
    <w:rsid w:val="00C67169"/>
    <w:rsid w:val="00C675E0"/>
    <w:rsid w:val="00C67C84"/>
    <w:rsid w:val="00C70B48"/>
    <w:rsid w:val="00C72359"/>
    <w:rsid w:val="00C73BE4"/>
    <w:rsid w:val="00C74FB7"/>
    <w:rsid w:val="00C754D5"/>
    <w:rsid w:val="00C76BC6"/>
    <w:rsid w:val="00C773E7"/>
    <w:rsid w:val="00C82ABD"/>
    <w:rsid w:val="00C8589C"/>
    <w:rsid w:val="00C85B04"/>
    <w:rsid w:val="00C8644C"/>
    <w:rsid w:val="00C86735"/>
    <w:rsid w:val="00C92783"/>
    <w:rsid w:val="00C92B0C"/>
    <w:rsid w:val="00C9354B"/>
    <w:rsid w:val="00C94E8F"/>
    <w:rsid w:val="00C9592D"/>
    <w:rsid w:val="00CA051C"/>
    <w:rsid w:val="00CA0CE5"/>
    <w:rsid w:val="00CA7049"/>
    <w:rsid w:val="00CB001F"/>
    <w:rsid w:val="00CB033F"/>
    <w:rsid w:val="00CB2940"/>
    <w:rsid w:val="00CB345D"/>
    <w:rsid w:val="00CB3588"/>
    <w:rsid w:val="00CB4586"/>
    <w:rsid w:val="00CB7642"/>
    <w:rsid w:val="00CC1640"/>
    <w:rsid w:val="00CC1769"/>
    <w:rsid w:val="00CC23DE"/>
    <w:rsid w:val="00CC2DA8"/>
    <w:rsid w:val="00CC2FD7"/>
    <w:rsid w:val="00CC3C24"/>
    <w:rsid w:val="00CC4A7A"/>
    <w:rsid w:val="00CC4FE3"/>
    <w:rsid w:val="00CC6758"/>
    <w:rsid w:val="00CC67D8"/>
    <w:rsid w:val="00CD0B29"/>
    <w:rsid w:val="00CD3862"/>
    <w:rsid w:val="00CD3BC6"/>
    <w:rsid w:val="00CD3DFB"/>
    <w:rsid w:val="00CD44C6"/>
    <w:rsid w:val="00CD4950"/>
    <w:rsid w:val="00CD6B2F"/>
    <w:rsid w:val="00CD723B"/>
    <w:rsid w:val="00CD7D92"/>
    <w:rsid w:val="00CE09CA"/>
    <w:rsid w:val="00CE19CD"/>
    <w:rsid w:val="00CE37A9"/>
    <w:rsid w:val="00CE4064"/>
    <w:rsid w:val="00CE411D"/>
    <w:rsid w:val="00CE5171"/>
    <w:rsid w:val="00CE5211"/>
    <w:rsid w:val="00CE570E"/>
    <w:rsid w:val="00CE5A10"/>
    <w:rsid w:val="00CE7886"/>
    <w:rsid w:val="00CE7890"/>
    <w:rsid w:val="00CF094B"/>
    <w:rsid w:val="00CF0A26"/>
    <w:rsid w:val="00CF0F2E"/>
    <w:rsid w:val="00CF3F4A"/>
    <w:rsid w:val="00CF659E"/>
    <w:rsid w:val="00CF69A2"/>
    <w:rsid w:val="00CF6EFA"/>
    <w:rsid w:val="00CF6FE1"/>
    <w:rsid w:val="00CF7387"/>
    <w:rsid w:val="00CF7FFE"/>
    <w:rsid w:val="00D00046"/>
    <w:rsid w:val="00D01562"/>
    <w:rsid w:val="00D0176A"/>
    <w:rsid w:val="00D02CCA"/>
    <w:rsid w:val="00D02D0E"/>
    <w:rsid w:val="00D05792"/>
    <w:rsid w:val="00D119AC"/>
    <w:rsid w:val="00D12080"/>
    <w:rsid w:val="00D12307"/>
    <w:rsid w:val="00D13AC7"/>
    <w:rsid w:val="00D14583"/>
    <w:rsid w:val="00D14F68"/>
    <w:rsid w:val="00D1502A"/>
    <w:rsid w:val="00D16E17"/>
    <w:rsid w:val="00D21071"/>
    <w:rsid w:val="00D214C3"/>
    <w:rsid w:val="00D2279A"/>
    <w:rsid w:val="00D22C56"/>
    <w:rsid w:val="00D22E16"/>
    <w:rsid w:val="00D2319E"/>
    <w:rsid w:val="00D23FAA"/>
    <w:rsid w:val="00D2425D"/>
    <w:rsid w:val="00D245F4"/>
    <w:rsid w:val="00D266DE"/>
    <w:rsid w:val="00D271BF"/>
    <w:rsid w:val="00D3023C"/>
    <w:rsid w:val="00D304E1"/>
    <w:rsid w:val="00D30A26"/>
    <w:rsid w:val="00D30B2F"/>
    <w:rsid w:val="00D30EDD"/>
    <w:rsid w:val="00D31CCE"/>
    <w:rsid w:val="00D335CE"/>
    <w:rsid w:val="00D36BC6"/>
    <w:rsid w:val="00D3733B"/>
    <w:rsid w:val="00D40B74"/>
    <w:rsid w:val="00D42A65"/>
    <w:rsid w:val="00D44D49"/>
    <w:rsid w:val="00D45A30"/>
    <w:rsid w:val="00D47046"/>
    <w:rsid w:val="00D471A5"/>
    <w:rsid w:val="00D47A04"/>
    <w:rsid w:val="00D50F21"/>
    <w:rsid w:val="00D512B9"/>
    <w:rsid w:val="00D51390"/>
    <w:rsid w:val="00D51CC1"/>
    <w:rsid w:val="00D52A04"/>
    <w:rsid w:val="00D52D0F"/>
    <w:rsid w:val="00D530C3"/>
    <w:rsid w:val="00D53E03"/>
    <w:rsid w:val="00D54D9C"/>
    <w:rsid w:val="00D605CE"/>
    <w:rsid w:val="00D62E87"/>
    <w:rsid w:val="00D6383C"/>
    <w:rsid w:val="00D65F59"/>
    <w:rsid w:val="00D66085"/>
    <w:rsid w:val="00D67973"/>
    <w:rsid w:val="00D70F9E"/>
    <w:rsid w:val="00D714B9"/>
    <w:rsid w:val="00D74290"/>
    <w:rsid w:val="00D7518C"/>
    <w:rsid w:val="00D75520"/>
    <w:rsid w:val="00D7643F"/>
    <w:rsid w:val="00D7748F"/>
    <w:rsid w:val="00D80FB2"/>
    <w:rsid w:val="00D819DD"/>
    <w:rsid w:val="00D829A6"/>
    <w:rsid w:val="00D82E1B"/>
    <w:rsid w:val="00D84D23"/>
    <w:rsid w:val="00D86769"/>
    <w:rsid w:val="00D90095"/>
    <w:rsid w:val="00D909A0"/>
    <w:rsid w:val="00D92C6E"/>
    <w:rsid w:val="00D936E5"/>
    <w:rsid w:val="00D94B97"/>
    <w:rsid w:val="00D96055"/>
    <w:rsid w:val="00D979CD"/>
    <w:rsid w:val="00DA089C"/>
    <w:rsid w:val="00DA277D"/>
    <w:rsid w:val="00DA330B"/>
    <w:rsid w:val="00DA3BE9"/>
    <w:rsid w:val="00DA4E56"/>
    <w:rsid w:val="00DA6199"/>
    <w:rsid w:val="00DA66FD"/>
    <w:rsid w:val="00DA6DF0"/>
    <w:rsid w:val="00DA6DFB"/>
    <w:rsid w:val="00DA73A5"/>
    <w:rsid w:val="00DA7B90"/>
    <w:rsid w:val="00DA7EE5"/>
    <w:rsid w:val="00DB1407"/>
    <w:rsid w:val="00DB3274"/>
    <w:rsid w:val="00DB431B"/>
    <w:rsid w:val="00DB476C"/>
    <w:rsid w:val="00DB4D7E"/>
    <w:rsid w:val="00DB5ACF"/>
    <w:rsid w:val="00DB5DB7"/>
    <w:rsid w:val="00DB62C8"/>
    <w:rsid w:val="00DC15C9"/>
    <w:rsid w:val="00DC189A"/>
    <w:rsid w:val="00DC2024"/>
    <w:rsid w:val="00DC40ED"/>
    <w:rsid w:val="00DC5DE7"/>
    <w:rsid w:val="00DC62B3"/>
    <w:rsid w:val="00DC658A"/>
    <w:rsid w:val="00DC7343"/>
    <w:rsid w:val="00DD0569"/>
    <w:rsid w:val="00DD136C"/>
    <w:rsid w:val="00DD1E19"/>
    <w:rsid w:val="00DD21D0"/>
    <w:rsid w:val="00DD3AF7"/>
    <w:rsid w:val="00DD4FEA"/>
    <w:rsid w:val="00DE005B"/>
    <w:rsid w:val="00DE4A4C"/>
    <w:rsid w:val="00DE4D4F"/>
    <w:rsid w:val="00DE5AE3"/>
    <w:rsid w:val="00DE5E70"/>
    <w:rsid w:val="00DE63A1"/>
    <w:rsid w:val="00DE6E64"/>
    <w:rsid w:val="00DE7DB9"/>
    <w:rsid w:val="00DF037E"/>
    <w:rsid w:val="00DF0776"/>
    <w:rsid w:val="00DF2C9B"/>
    <w:rsid w:val="00DF4A98"/>
    <w:rsid w:val="00DF4ABD"/>
    <w:rsid w:val="00DF505D"/>
    <w:rsid w:val="00DF578B"/>
    <w:rsid w:val="00DF75F1"/>
    <w:rsid w:val="00DF76CB"/>
    <w:rsid w:val="00DF78C3"/>
    <w:rsid w:val="00E016B4"/>
    <w:rsid w:val="00E017CF"/>
    <w:rsid w:val="00E01FAE"/>
    <w:rsid w:val="00E0241E"/>
    <w:rsid w:val="00E0338A"/>
    <w:rsid w:val="00E04451"/>
    <w:rsid w:val="00E05889"/>
    <w:rsid w:val="00E072BA"/>
    <w:rsid w:val="00E07599"/>
    <w:rsid w:val="00E108F1"/>
    <w:rsid w:val="00E11F03"/>
    <w:rsid w:val="00E12CB0"/>
    <w:rsid w:val="00E14FCD"/>
    <w:rsid w:val="00E15C14"/>
    <w:rsid w:val="00E160EC"/>
    <w:rsid w:val="00E2112F"/>
    <w:rsid w:val="00E221DF"/>
    <w:rsid w:val="00E23D3E"/>
    <w:rsid w:val="00E267A8"/>
    <w:rsid w:val="00E26BAE"/>
    <w:rsid w:val="00E30315"/>
    <w:rsid w:val="00E31CF6"/>
    <w:rsid w:val="00E333DD"/>
    <w:rsid w:val="00E34533"/>
    <w:rsid w:val="00E35213"/>
    <w:rsid w:val="00E362D9"/>
    <w:rsid w:val="00E36502"/>
    <w:rsid w:val="00E369A0"/>
    <w:rsid w:val="00E40DE0"/>
    <w:rsid w:val="00E46FB9"/>
    <w:rsid w:val="00E5150E"/>
    <w:rsid w:val="00E538BA"/>
    <w:rsid w:val="00E54AEC"/>
    <w:rsid w:val="00E55F9C"/>
    <w:rsid w:val="00E566DE"/>
    <w:rsid w:val="00E61836"/>
    <w:rsid w:val="00E6329B"/>
    <w:rsid w:val="00E64284"/>
    <w:rsid w:val="00E645A4"/>
    <w:rsid w:val="00E6495C"/>
    <w:rsid w:val="00E657AB"/>
    <w:rsid w:val="00E65EB0"/>
    <w:rsid w:val="00E670EA"/>
    <w:rsid w:val="00E71018"/>
    <w:rsid w:val="00E7440D"/>
    <w:rsid w:val="00E74934"/>
    <w:rsid w:val="00E75FAD"/>
    <w:rsid w:val="00E76A3E"/>
    <w:rsid w:val="00E76D6D"/>
    <w:rsid w:val="00E771BE"/>
    <w:rsid w:val="00E776EB"/>
    <w:rsid w:val="00E77751"/>
    <w:rsid w:val="00E7786E"/>
    <w:rsid w:val="00E81C2D"/>
    <w:rsid w:val="00E81CC3"/>
    <w:rsid w:val="00E81D4E"/>
    <w:rsid w:val="00E857CD"/>
    <w:rsid w:val="00E85AFF"/>
    <w:rsid w:val="00E85EC3"/>
    <w:rsid w:val="00E90640"/>
    <w:rsid w:val="00E90F38"/>
    <w:rsid w:val="00E91EB9"/>
    <w:rsid w:val="00E93FC0"/>
    <w:rsid w:val="00E96B7F"/>
    <w:rsid w:val="00E96D3C"/>
    <w:rsid w:val="00E9764B"/>
    <w:rsid w:val="00EA68EC"/>
    <w:rsid w:val="00EA72A4"/>
    <w:rsid w:val="00EB4F9D"/>
    <w:rsid w:val="00EB6486"/>
    <w:rsid w:val="00EC0470"/>
    <w:rsid w:val="00EC08C9"/>
    <w:rsid w:val="00EC0ACF"/>
    <w:rsid w:val="00EC10E0"/>
    <w:rsid w:val="00EC182D"/>
    <w:rsid w:val="00EC1B2D"/>
    <w:rsid w:val="00EC1F00"/>
    <w:rsid w:val="00EC258B"/>
    <w:rsid w:val="00EC4D20"/>
    <w:rsid w:val="00ED1604"/>
    <w:rsid w:val="00ED1CE8"/>
    <w:rsid w:val="00ED2A1E"/>
    <w:rsid w:val="00ED5854"/>
    <w:rsid w:val="00EE01A8"/>
    <w:rsid w:val="00EE06DE"/>
    <w:rsid w:val="00EE13B0"/>
    <w:rsid w:val="00EE26FA"/>
    <w:rsid w:val="00EE2D31"/>
    <w:rsid w:val="00EE2D7C"/>
    <w:rsid w:val="00EE3292"/>
    <w:rsid w:val="00EE3A4E"/>
    <w:rsid w:val="00EE5484"/>
    <w:rsid w:val="00EE6B49"/>
    <w:rsid w:val="00EF04CC"/>
    <w:rsid w:val="00EF0555"/>
    <w:rsid w:val="00EF09C9"/>
    <w:rsid w:val="00EF334F"/>
    <w:rsid w:val="00EF45A2"/>
    <w:rsid w:val="00EF4ECA"/>
    <w:rsid w:val="00EF4EDC"/>
    <w:rsid w:val="00EF7BA5"/>
    <w:rsid w:val="00F00B09"/>
    <w:rsid w:val="00F040C5"/>
    <w:rsid w:val="00F044DC"/>
    <w:rsid w:val="00F04EC7"/>
    <w:rsid w:val="00F0635C"/>
    <w:rsid w:val="00F07672"/>
    <w:rsid w:val="00F07E97"/>
    <w:rsid w:val="00F10751"/>
    <w:rsid w:val="00F109D6"/>
    <w:rsid w:val="00F13F76"/>
    <w:rsid w:val="00F160A1"/>
    <w:rsid w:val="00F1639B"/>
    <w:rsid w:val="00F17E94"/>
    <w:rsid w:val="00F22CDB"/>
    <w:rsid w:val="00F22ECB"/>
    <w:rsid w:val="00F23F1D"/>
    <w:rsid w:val="00F24472"/>
    <w:rsid w:val="00F24A3B"/>
    <w:rsid w:val="00F2516D"/>
    <w:rsid w:val="00F26216"/>
    <w:rsid w:val="00F304A9"/>
    <w:rsid w:val="00F3065A"/>
    <w:rsid w:val="00F3136F"/>
    <w:rsid w:val="00F31942"/>
    <w:rsid w:val="00F328BF"/>
    <w:rsid w:val="00F33FF9"/>
    <w:rsid w:val="00F35443"/>
    <w:rsid w:val="00F35850"/>
    <w:rsid w:val="00F358DF"/>
    <w:rsid w:val="00F359BB"/>
    <w:rsid w:val="00F35FE4"/>
    <w:rsid w:val="00F3779D"/>
    <w:rsid w:val="00F42FF6"/>
    <w:rsid w:val="00F43EBD"/>
    <w:rsid w:val="00F44099"/>
    <w:rsid w:val="00F46D7D"/>
    <w:rsid w:val="00F5105A"/>
    <w:rsid w:val="00F521D3"/>
    <w:rsid w:val="00F5317C"/>
    <w:rsid w:val="00F55173"/>
    <w:rsid w:val="00F55279"/>
    <w:rsid w:val="00F55A2E"/>
    <w:rsid w:val="00F560F7"/>
    <w:rsid w:val="00F562D8"/>
    <w:rsid w:val="00F563C2"/>
    <w:rsid w:val="00F57329"/>
    <w:rsid w:val="00F57E7B"/>
    <w:rsid w:val="00F60E50"/>
    <w:rsid w:val="00F60E95"/>
    <w:rsid w:val="00F6422E"/>
    <w:rsid w:val="00F642FE"/>
    <w:rsid w:val="00F64862"/>
    <w:rsid w:val="00F64DEF"/>
    <w:rsid w:val="00F6565B"/>
    <w:rsid w:val="00F65E04"/>
    <w:rsid w:val="00F6605D"/>
    <w:rsid w:val="00F704B2"/>
    <w:rsid w:val="00F707D7"/>
    <w:rsid w:val="00F70A05"/>
    <w:rsid w:val="00F70FCE"/>
    <w:rsid w:val="00F711D0"/>
    <w:rsid w:val="00F71480"/>
    <w:rsid w:val="00F71B3D"/>
    <w:rsid w:val="00F71BA1"/>
    <w:rsid w:val="00F72573"/>
    <w:rsid w:val="00F72A59"/>
    <w:rsid w:val="00F73CFC"/>
    <w:rsid w:val="00F75DD3"/>
    <w:rsid w:val="00F760DF"/>
    <w:rsid w:val="00F776D5"/>
    <w:rsid w:val="00F8013B"/>
    <w:rsid w:val="00F8379D"/>
    <w:rsid w:val="00F90B22"/>
    <w:rsid w:val="00F93375"/>
    <w:rsid w:val="00F937CC"/>
    <w:rsid w:val="00F94BAA"/>
    <w:rsid w:val="00F94DDA"/>
    <w:rsid w:val="00FA0ACA"/>
    <w:rsid w:val="00FA11B6"/>
    <w:rsid w:val="00FA1D5D"/>
    <w:rsid w:val="00FA47C4"/>
    <w:rsid w:val="00FA70A2"/>
    <w:rsid w:val="00FA781A"/>
    <w:rsid w:val="00FB1DF1"/>
    <w:rsid w:val="00FB20DE"/>
    <w:rsid w:val="00FB26A6"/>
    <w:rsid w:val="00FB4323"/>
    <w:rsid w:val="00FB7AA5"/>
    <w:rsid w:val="00FC03B8"/>
    <w:rsid w:val="00FC1F25"/>
    <w:rsid w:val="00FC3854"/>
    <w:rsid w:val="00FC424A"/>
    <w:rsid w:val="00FC48B2"/>
    <w:rsid w:val="00FC56F9"/>
    <w:rsid w:val="00FC6C9E"/>
    <w:rsid w:val="00FC748F"/>
    <w:rsid w:val="00FD03FA"/>
    <w:rsid w:val="00FD0985"/>
    <w:rsid w:val="00FD16B0"/>
    <w:rsid w:val="00FD2EA0"/>
    <w:rsid w:val="00FD5BF2"/>
    <w:rsid w:val="00FD6802"/>
    <w:rsid w:val="00FD6B49"/>
    <w:rsid w:val="00FD79BE"/>
    <w:rsid w:val="00FD7E76"/>
    <w:rsid w:val="00FE196B"/>
    <w:rsid w:val="00FE33E9"/>
    <w:rsid w:val="00FE33F5"/>
    <w:rsid w:val="00FE3A24"/>
    <w:rsid w:val="00FE3B20"/>
    <w:rsid w:val="00FE5A3B"/>
    <w:rsid w:val="00FF1833"/>
    <w:rsid w:val="00FF4526"/>
    <w:rsid w:val="00FF7B70"/>
    <w:rsid w:val="00FF7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2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32F5"/>
  </w:style>
  <w:style w:type="numbering" w:customStyle="1" w:styleId="11">
    <w:name w:val="Нет списка11"/>
    <w:next w:val="a2"/>
    <w:semiHidden/>
    <w:unhideWhenUsed/>
    <w:rsid w:val="00A032F5"/>
  </w:style>
  <w:style w:type="table" w:styleId="a3">
    <w:name w:val="Table Grid"/>
    <w:basedOn w:val="a1"/>
    <w:uiPriority w:val="59"/>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A032F5"/>
    <w:pPr>
      <w:spacing w:after="0" w:line="240" w:lineRule="auto"/>
      <w:ind w:firstLine="851"/>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A032F5"/>
    <w:rPr>
      <w:rFonts w:ascii="Times New Roman" w:eastAsia="Times New Roman" w:hAnsi="Times New Roman" w:cs="Times New Roman"/>
      <w:sz w:val="28"/>
      <w:szCs w:val="20"/>
      <w:lang w:eastAsia="ru-RU"/>
    </w:rPr>
  </w:style>
  <w:style w:type="paragraph" w:styleId="a6">
    <w:name w:val="Body Text"/>
    <w:basedOn w:val="a"/>
    <w:link w:val="a7"/>
    <w:rsid w:val="00A032F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A032F5"/>
    <w:rPr>
      <w:rFonts w:ascii="Times New Roman" w:eastAsia="Times New Roman" w:hAnsi="Times New Roman" w:cs="Times New Roman"/>
      <w:sz w:val="20"/>
      <w:szCs w:val="20"/>
      <w:lang w:eastAsia="ru-RU"/>
    </w:rPr>
  </w:style>
  <w:style w:type="paragraph" w:styleId="2">
    <w:name w:val="Body Text 2"/>
    <w:basedOn w:val="a"/>
    <w:link w:val="20"/>
    <w:rsid w:val="00A032F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A032F5"/>
    <w:rPr>
      <w:rFonts w:ascii="Times New Roman" w:eastAsia="Times New Roman" w:hAnsi="Times New Roman" w:cs="Times New Roman"/>
      <w:sz w:val="20"/>
      <w:szCs w:val="20"/>
      <w:lang w:eastAsia="ru-RU"/>
    </w:rPr>
  </w:style>
  <w:style w:type="paragraph" w:styleId="a8">
    <w:name w:val="Balloon Text"/>
    <w:basedOn w:val="a"/>
    <w:link w:val="a9"/>
    <w:semiHidden/>
    <w:rsid w:val="00A032F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semiHidden/>
    <w:rsid w:val="00A032F5"/>
    <w:rPr>
      <w:rFonts w:ascii="Tahoma" w:eastAsia="Times New Roman" w:hAnsi="Tahoma" w:cs="Times New Roman"/>
      <w:sz w:val="16"/>
      <w:szCs w:val="16"/>
      <w:lang w:eastAsia="ru-RU"/>
    </w:rPr>
  </w:style>
  <w:style w:type="paragraph" w:styleId="aa">
    <w:name w:val="header"/>
    <w:basedOn w:val="a"/>
    <w:link w:val="ab"/>
    <w:uiPriority w:val="99"/>
    <w:rsid w:val="00A032F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A032F5"/>
    <w:rPr>
      <w:rFonts w:ascii="Times New Roman" w:eastAsia="Times New Roman" w:hAnsi="Times New Roman" w:cs="Times New Roman"/>
      <w:sz w:val="20"/>
      <w:szCs w:val="20"/>
      <w:lang w:eastAsia="ru-RU"/>
    </w:rPr>
  </w:style>
  <w:style w:type="character" w:styleId="ac">
    <w:name w:val="page number"/>
    <w:basedOn w:val="a0"/>
    <w:rsid w:val="00A032F5"/>
  </w:style>
  <w:style w:type="paragraph" w:customStyle="1" w:styleId="ConsPlusNormal">
    <w:name w:val="ConsPlusNormal"/>
    <w:rsid w:val="00A032F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A032F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wikip">
    <w:name w:val="wikip"/>
    <w:basedOn w:val="a"/>
    <w:rsid w:val="00A032F5"/>
    <w:pPr>
      <w:spacing w:before="100" w:beforeAutospacing="1" w:after="100" w:afterAutospacing="1" w:line="240" w:lineRule="auto"/>
      <w:jc w:val="both"/>
    </w:pPr>
    <w:rPr>
      <w:rFonts w:ascii="Times New Roman" w:eastAsia="Times New Roman" w:hAnsi="Times New Roman" w:cs="Times New Roman"/>
      <w:sz w:val="20"/>
      <w:szCs w:val="20"/>
    </w:rPr>
  </w:style>
  <w:style w:type="character" w:styleId="ad">
    <w:name w:val="Hyperlink"/>
    <w:uiPriority w:val="99"/>
    <w:rsid w:val="00A032F5"/>
    <w:rPr>
      <w:color w:val="0000FF"/>
      <w:u w:val="single"/>
    </w:rPr>
  </w:style>
  <w:style w:type="paragraph" w:styleId="ae">
    <w:name w:val="Normal (Web)"/>
    <w:basedOn w:val="a"/>
    <w:rsid w:val="00A032F5"/>
    <w:pPr>
      <w:spacing w:before="100" w:after="100" w:afterAutospacing="1" w:line="240" w:lineRule="auto"/>
    </w:pPr>
    <w:rPr>
      <w:rFonts w:ascii="Times New Roman" w:eastAsia="Calibri" w:hAnsi="Times New Roman" w:cs="Times New Roman"/>
      <w:sz w:val="20"/>
      <w:szCs w:val="20"/>
    </w:rPr>
  </w:style>
  <w:style w:type="character" w:customStyle="1" w:styleId="apple-style-span">
    <w:name w:val="apple-style-span"/>
    <w:rsid w:val="00A032F5"/>
    <w:rPr>
      <w:rFonts w:cs="Times New Roman"/>
    </w:rPr>
  </w:style>
  <w:style w:type="paragraph" w:customStyle="1" w:styleId="125">
    <w:name w:val="1.25"/>
    <w:basedOn w:val="a"/>
    <w:link w:val="1250"/>
    <w:qFormat/>
    <w:rsid w:val="00A032F5"/>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1250">
    <w:name w:val="1.25 Знак"/>
    <w:link w:val="125"/>
    <w:rsid w:val="00A032F5"/>
    <w:rPr>
      <w:rFonts w:ascii="Times New Roman" w:eastAsia="Times New Roman" w:hAnsi="Times New Roman" w:cs="Times New Roman"/>
      <w:sz w:val="28"/>
      <w:szCs w:val="28"/>
    </w:rPr>
  </w:style>
  <w:style w:type="paragraph" w:styleId="af">
    <w:name w:val="footer"/>
    <w:basedOn w:val="a"/>
    <w:link w:val="af0"/>
    <w:rsid w:val="00A032F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rsid w:val="00A032F5"/>
    <w:rPr>
      <w:rFonts w:ascii="Times New Roman" w:eastAsia="Times New Roman" w:hAnsi="Times New Roman" w:cs="Times New Roman"/>
      <w:sz w:val="20"/>
      <w:szCs w:val="20"/>
      <w:lang w:eastAsia="ru-RU"/>
    </w:rPr>
  </w:style>
  <w:style w:type="numbering" w:customStyle="1" w:styleId="21">
    <w:name w:val="Нет списка2"/>
    <w:next w:val="a2"/>
    <w:uiPriority w:val="99"/>
    <w:semiHidden/>
    <w:unhideWhenUsed/>
    <w:rsid w:val="00A032F5"/>
  </w:style>
  <w:style w:type="character" w:styleId="af1">
    <w:name w:val="FollowedHyperlink"/>
    <w:uiPriority w:val="99"/>
    <w:semiHidden/>
    <w:unhideWhenUsed/>
    <w:rsid w:val="00A032F5"/>
    <w:rPr>
      <w:color w:val="800080"/>
      <w:u w:val="single"/>
    </w:rPr>
  </w:style>
  <w:style w:type="table" w:customStyle="1" w:styleId="10">
    <w:name w:val="Сетка таблицы1"/>
    <w:basedOn w:val="a1"/>
    <w:next w:val="a3"/>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qFormat/>
    <w:rsid w:val="00A032F5"/>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rsid w:val="00A032F5"/>
    <w:rPr>
      <w:rFonts w:ascii="Cambria" w:eastAsia="Times New Roman" w:hAnsi="Cambria" w:cs="Times New Roman"/>
      <w:sz w:val="24"/>
      <w:szCs w:val="24"/>
    </w:rPr>
  </w:style>
  <w:style w:type="paragraph" w:styleId="af4">
    <w:name w:val="List Paragraph"/>
    <w:basedOn w:val="a"/>
    <w:uiPriority w:val="34"/>
    <w:qFormat/>
    <w:rsid w:val="00EE2D7C"/>
    <w:pPr>
      <w:ind w:left="720"/>
      <w:contextualSpacing/>
    </w:pPr>
  </w:style>
  <w:style w:type="paragraph" w:styleId="af5">
    <w:name w:val="Title"/>
    <w:basedOn w:val="a"/>
    <w:link w:val="af6"/>
    <w:qFormat/>
    <w:rsid w:val="00811873"/>
    <w:pPr>
      <w:spacing w:after="0" w:line="240" w:lineRule="auto"/>
      <w:jc w:val="center"/>
    </w:pPr>
    <w:rPr>
      <w:rFonts w:ascii="Times New Roman" w:eastAsia="Arial Unicode MS" w:hAnsi="Times New Roman" w:cs="Times New Roman"/>
      <w:spacing w:val="-20"/>
      <w:sz w:val="36"/>
      <w:szCs w:val="20"/>
    </w:rPr>
  </w:style>
  <w:style w:type="character" w:customStyle="1" w:styleId="af6">
    <w:name w:val="Название Знак"/>
    <w:basedOn w:val="a0"/>
    <w:link w:val="af5"/>
    <w:rsid w:val="00811873"/>
    <w:rPr>
      <w:rFonts w:ascii="Times New Roman" w:eastAsia="Arial Unicode MS" w:hAnsi="Times New Roman" w:cs="Times New Roman"/>
      <w:spacing w:val="-2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2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32F5"/>
  </w:style>
  <w:style w:type="numbering" w:customStyle="1" w:styleId="11">
    <w:name w:val="Нет списка11"/>
    <w:next w:val="a2"/>
    <w:semiHidden/>
    <w:unhideWhenUsed/>
    <w:rsid w:val="00A032F5"/>
  </w:style>
  <w:style w:type="table" w:styleId="a3">
    <w:name w:val="Table Grid"/>
    <w:basedOn w:val="a1"/>
    <w:uiPriority w:val="59"/>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A032F5"/>
    <w:pPr>
      <w:spacing w:after="0" w:line="240" w:lineRule="auto"/>
      <w:ind w:firstLine="851"/>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A032F5"/>
    <w:rPr>
      <w:rFonts w:ascii="Times New Roman" w:eastAsia="Times New Roman" w:hAnsi="Times New Roman" w:cs="Times New Roman"/>
      <w:sz w:val="28"/>
      <w:szCs w:val="20"/>
      <w:lang w:eastAsia="ru-RU"/>
    </w:rPr>
  </w:style>
  <w:style w:type="paragraph" w:styleId="a6">
    <w:name w:val="Body Text"/>
    <w:basedOn w:val="a"/>
    <w:link w:val="a7"/>
    <w:rsid w:val="00A032F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A032F5"/>
    <w:rPr>
      <w:rFonts w:ascii="Times New Roman" w:eastAsia="Times New Roman" w:hAnsi="Times New Roman" w:cs="Times New Roman"/>
      <w:sz w:val="20"/>
      <w:szCs w:val="20"/>
      <w:lang w:eastAsia="ru-RU"/>
    </w:rPr>
  </w:style>
  <w:style w:type="paragraph" w:styleId="2">
    <w:name w:val="Body Text 2"/>
    <w:basedOn w:val="a"/>
    <w:link w:val="20"/>
    <w:rsid w:val="00A032F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A032F5"/>
    <w:rPr>
      <w:rFonts w:ascii="Times New Roman" w:eastAsia="Times New Roman" w:hAnsi="Times New Roman" w:cs="Times New Roman"/>
      <w:sz w:val="20"/>
      <w:szCs w:val="20"/>
      <w:lang w:eastAsia="ru-RU"/>
    </w:rPr>
  </w:style>
  <w:style w:type="paragraph" w:styleId="a8">
    <w:name w:val="Balloon Text"/>
    <w:basedOn w:val="a"/>
    <w:link w:val="a9"/>
    <w:semiHidden/>
    <w:rsid w:val="00A032F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semiHidden/>
    <w:rsid w:val="00A032F5"/>
    <w:rPr>
      <w:rFonts w:ascii="Tahoma" w:eastAsia="Times New Roman" w:hAnsi="Tahoma" w:cs="Times New Roman"/>
      <w:sz w:val="16"/>
      <w:szCs w:val="16"/>
      <w:lang w:eastAsia="ru-RU"/>
    </w:rPr>
  </w:style>
  <w:style w:type="paragraph" w:styleId="aa">
    <w:name w:val="header"/>
    <w:basedOn w:val="a"/>
    <w:link w:val="ab"/>
    <w:uiPriority w:val="99"/>
    <w:rsid w:val="00A032F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A032F5"/>
    <w:rPr>
      <w:rFonts w:ascii="Times New Roman" w:eastAsia="Times New Roman" w:hAnsi="Times New Roman" w:cs="Times New Roman"/>
      <w:sz w:val="20"/>
      <w:szCs w:val="20"/>
      <w:lang w:eastAsia="ru-RU"/>
    </w:rPr>
  </w:style>
  <w:style w:type="character" w:styleId="ac">
    <w:name w:val="page number"/>
    <w:basedOn w:val="a0"/>
    <w:rsid w:val="00A032F5"/>
  </w:style>
  <w:style w:type="paragraph" w:customStyle="1" w:styleId="ConsPlusNormal">
    <w:name w:val="ConsPlusNormal"/>
    <w:rsid w:val="00A032F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A032F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wikip">
    <w:name w:val="wikip"/>
    <w:basedOn w:val="a"/>
    <w:rsid w:val="00A032F5"/>
    <w:pPr>
      <w:spacing w:before="100" w:beforeAutospacing="1" w:after="100" w:afterAutospacing="1" w:line="240" w:lineRule="auto"/>
      <w:jc w:val="both"/>
    </w:pPr>
    <w:rPr>
      <w:rFonts w:ascii="Times New Roman" w:eastAsia="Times New Roman" w:hAnsi="Times New Roman" w:cs="Times New Roman"/>
      <w:sz w:val="20"/>
      <w:szCs w:val="20"/>
    </w:rPr>
  </w:style>
  <w:style w:type="character" w:styleId="ad">
    <w:name w:val="Hyperlink"/>
    <w:uiPriority w:val="99"/>
    <w:rsid w:val="00A032F5"/>
    <w:rPr>
      <w:color w:val="0000FF"/>
      <w:u w:val="single"/>
    </w:rPr>
  </w:style>
  <w:style w:type="paragraph" w:styleId="ae">
    <w:name w:val="Normal (Web)"/>
    <w:basedOn w:val="a"/>
    <w:rsid w:val="00A032F5"/>
    <w:pPr>
      <w:spacing w:before="100" w:after="100" w:afterAutospacing="1" w:line="240" w:lineRule="auto"/>
    </w:pPr>
    <w:rPr>
      <w:rFonts w:ascii="Times New Roman" w:eastAsia="Calibri" w:hAnsi="Times New Roman" w:cs="Times New Roman"/>
      <w:sz w:val="20"/>
      <w:szCs w:val="20"/>
    </w:rPr>
  </w:style>
  <w:style w:type="character" w:customStyle="1" w:styleId="apple-style-span">
    <w:name w:val="apple-style-span"/>
    <w:rsid w:val="00A032F5"/>
    <w:rPr>
      <w:rFonts w:cs="Times New Roman"/>
    </w:rPr>
  </w:style>
  <w:style w:type="paragraph" w:customStyle="1" w:styleId="125">
    <w:name w:val="1.25"/>
    <w:basedOn w:val="a"/>
    <w:link w:val="1250"/>
    <w:qFormat/>
    <w:rsid w:val="00A032F5"/>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1250">
    <w:name w:val="1.25 Знак"/>
    <w:link w:val="125"/>
    <w:rsid w:val="00A032F5"/>
    <w:rPr>
      <w:rFonts w:ascii="Times New Roman" w:eastAsia="Times New Roman" w:hAnsi="Times New Roman" w:cs="Times New Roman"/>
      <w:sz w:val="28"/>
      <w:szCs w:val="28"/>
    </w:rPr>
  </w:style>
  <w:style w:type="paragraph" w:styleId="af">
    <w:name w:val="footer"/>
    <w:basedOn w:val="a"/>
    <w:link w:val="af0"/>
    <w:rsid w:val="00A032F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rsid w:val="00A032F5"/>
    <w:rPr>
      <w:rFonts w:ascii="Times New Roman" w:eastAsia="Times New Roman" w:hAnsi="Times New Roman" w:cs="Times New Roman"/>
      <w:sz w:val="20"/>
      <w:szCs w:val="20"/>
      <w:lang w:eastAsia="ru-RU"/>
    </w:rPr>
  </w:style>
  <w:style w:type="numbering" w:customStyle="1" w:styleId="21">
    <w:name w:val="Нет списка2"/>
    <w:next w:val="a2"/>
    <w:uiPriority w:val="99"/>
    <w:semiHidden/>
    <w:unhideWhenUsed/>
    <w:rsid w:val="00A032F5"/>
  </w:style>
  <w:style w:type="character" w:styleId="af1">
    <w:name w:val="FollowedHyperlink"/>
    <w:uiPriority w:val="99"/>
    <w:semiHidden/>
    <w:unhideWhenUsed/>
    <w:rsid w:val="00A032F5"/>
    <w:rPr>
      <w:color w:val="800080"/>
      <w:u w:val="single"/>
    </w:rPr>
  </w:style>
  <w:style w:type="table" w:customStyle="1" w:styleId="10">
    <w:name w:val="Сетка таблицы1"/>
    <w:basedOn w:val="a1"/>
    <w:next w:val="a3"/>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qFormat/>
    <w:rsid w:val="00A032F5"/>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rsid w:val="00A032F5"/>
    <w:rPr>
      <w:rFonts w:ascii="Cambria" w:eastAsia="Times New Roman" w:hAnsi="Cambria" w:cs="Times New Roman"/>
      <w:sz w:val="24"/>
      <w:szCs w:val="24"/>
    </w:rPr>
  </w:style>
  <w:style w:type="paragraph" w:styleId="af4">
    <w:name w:val="List Paragraph"/>
    <w:basedOn w:val="a"/>
    <w:uiPriority w:val="34"/>
    <w:qFormat/>
    <w:rsid w:val="00EE2D7C"/>
    <w:pPr>
      <w:ind w:left="720"/>
      <w:contextualSpacing/>
    </w:pPr>
  </w:style>
  <w:style w:type="paragraph" w:styleId="af5">
    <w:name w:val="Title"/>
    <w:basedOn w:val="a"/>
    <w:link w:val="af6"/>
    <w:qFormat/>
    <w:rsid w:val="00811873"/>
    <w:pPr>
      <w:spacing w:after="0" w:line="240" w:lineRule="auto"/>
      <w:jc w:val="center"/>
    </w:pPr>
    <w:rPr>
      <w:rFonts w:ascii="Times New Roman" w:eastAsia="Arial Unicode MS" w:hAnsi="Times New Roman" w:cs="Times New Roman"/>
      <w:spacing w:val="-20"/>
      <w:sz w:val="36"/>
      <w:szCs w:val="20"/>
    </w:rPr>
  </w:style>
  <w:style w:type="character" w:customStyle="1" w:styleId="af6">
    <w:name w:val="Название Знак"/>
    <w:basedOn w:val="a0"/>
    <w:link w:val="af5"/>
    <w:rsid w:val="00811873"/>
    <w:rPr>
      <w:rFonts w:ascii="Times New Roman" w:eastAsia="Arial Unicode MS" w:hAnsi="Times New Roman" w:cs="Times New Roman"/>
      <w:spacing w:val="-2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4031">
      <w:bodyDiv w:val="1"/>
      <w:marLeft w:val="0"/>
      <w:marRight w:val="0"/>
      <w:marTop w:val="0"/>
      <w:marBottom w:val="0"/>
      <w:divBdr>
        <w:top w:val="none" w:sz="0" w:space="0" w:color="auto"/>
        <w:left w:val="none" w:sz="0" w:space="0" w:color="auto"/>
        <w:bottom w:val="none" w:sz="0" w:space="0" w:color="auto"/>
        <w:right w:val="none" w:sz="0" w:space="0" w:color="auto"/>
      </w:divBdr>
    </w:div>
    <w:div w:id="205722605">
      <w:bodyDiv w:val="1"/>
      <w:marLeft w:val="0"/>
      <w:marRight w:val="0"/>
      <w:marTop w:val="0"/>
      <w:marBottom w:val="0"/>
      <w:divBdr>
        <w:top w:val="none" w:sz="0" w:space="0" w:color="auto"/>
        <w:left w:val="none" w:sz="0" w:space="0" w:color="auto"/>
        <w:bottom w:val="none" w:sz="0" w:space="0" w:color="auto"/>
        <w:right w:val="none" w:sz="0" w:space="0" w:color="auto"/>
      </w:divBdr>
    </w:div>
    <w:div w:id="219706540">
      <w:bodyDiv w:val="1"/>
      <w:marLeft w:val="0"/>
      <w:marRight w:val="0"/>
      <w:marTop w:val="0"/>
      <w:marBottom w:val="0"/>
      <w:divBdr>
        <w:top w:val="none" w:sz="0" w:space="0" w:color="auto"/>
        <w:left w:val="none" w:sz="0" w:space="0" w:color="auto"/>
        <w:bottom w:val="none" w:sz="0" w:space="0" w:color="auto"/>
        <w:right w:val="none" w:sz="0" w:space="0" w:color="auto"/>
      </w:divBdr>
    </w:div>
    <w:div w:id="245694473">
      <w:bodyDiv w:val="1"/>
      <w:marLeft w:val="0"/>
      <w:marRight w:val="0"/>
      <w:marTop w:val="0"/>
      <w:marBottom w:val="0"/>
      <w:divBdr>
        <w:top w:val="none" w:sz="0" w:space="0" w:color="auto"/>
        <w:left w:val="none" w:sz="0" w:space="0" w:color="auto"/>
        <w:bottom w:val="none" w:sz="0" w:space="0" w:color="auto"/>
        <w:right w:val="none" w:sz="0" w:space="0" w:color="auto"/>
      </w:divBdr>
    </w:div>
    <w:div w:id="419570127">
      <w:bodyDiv w:val="1"/>
      <w:marLeft w:val="0"/>
      <w:marRight w:val="0"/>
      <w:marTop w:val="0"/>
      <w:marBottom w:val="0"/>
      <w:divBdr>
        <w:top w:val="none" w:sz="0" w:space="0" w:color="auto"/>
        <w:left w:val="none" w:sz="0" w:space="0" w:color="auto"/>
        <w:bottom w:val="none" w:sz="0" w:space="0" w:color="auto"/>
        <w:right w:val="none" w:sz="0" w:space="0" w:color="auto"/>
      </w:divBdr>
    </w:div>
    <w:div w:id="502821231">
      <w:bodyDiv w:val="1"/>
      <w:marLeft w:val="0"/>
      <w:marRight w:val="0"/>
      <w:marTop w:val="0"/>
      <w:marBottom w:val="0"/>
      <w:divBdr>
        <w:top w:val="none" w:sz="0" w:space="0" w:color="auto"/>
        <w:left w:val="none" w:sz="0" w:space="0" w:color="auto"/>
        <w:bottom w:val="none" w:sz="0" w:space="0" w:color="auto"/>
        <w:right w:val="none" w:sz="0" w:space="0" w:color="auto"/>
      </w:divBdr>
    </w:div>
    <w:div w:id="755055660">
      <w:bodyDiv w:val="1"/>
      <w:marLeft w:val="0"/>
      <w:marRight w:val="0"/>
      <w:marTop w:val="0"/>
      <w:marBottom w:val="0"/>
      <w:divBdr>
        <w:top w:val="none" w:sz="0" w:space="0" w:color="auto"/>
        <w:left w:val="none" w:sz="0" w:space="0" w:color="auto"/>
        <w:bottom w:val="none" w:sz="0" w:space="0" w:color="auto"/>
        <w:right w:val="none" w:sz="0" w:space="0" w:color="auto"/>
      </w:divBdr>
    </w:div>
    <w:div w:id="791555754">
      <w:bodyDiv w:val="1"/>
      <w:marLeft w:val="0"/>
      <w:marRight w:val="0"/>
      <w:marTop w:val="0"/>
      <w:marBottom w:val="0"/>
      <w:divBdr>
        <w:top w:val="none" w:sz="0" w:space="0" w:color="auto"/>
        <w:left w:val="none" w:sz="0" w:space="0" w:color="auto"/>
        <w:bottom w:val="none" w:sz="0" w:space="0" w:color="auto"/>
        <w:right w:val="none" w:sz="0" w:space="0" w:color="auto"/>
      </w:divBdr>
    </w:div>
    <w:div w:id="861476941">
      <w:bodyDiv w:val="1"/>
      <w:marLeft w:val="0"/>
      <w:marRight w:val="0"/>
      <w:marTop w:val="0"/>
      <w:marBottom w:val="0"/>
      <w:divBdr>
        <w:top w:val="none" w:sz="0" w:space="0" w:color="auto"/>
        <w:left w:val="none" w:sz="0" w:space="0" w:color="auto"/>
        <w:bottom w:val="none" w:sz="0" w:space="0" w:color="auto"/>
        <w:right w:val="none" w:sz="0" w:space="0" w:color="auto"/>
      </w:divBdr>
    </w:div>
    <w:div w:id="904488049">
      <w:bodyDiv w:val="1"/>
      <w:marLeft w:val="0"/>
      <w:marRight w:val="0"/>
      <w:marTop w:val="0"/>
      <w:marBottom w:val="0"/>
      <w:divBdr>
        <w:top w:val="none" w:sz="0" w:space="0" w:color="auto"/>
        <w:left w:val="none" w:sz="0" w:space="0" w:color="auto"/>
        <w:bottom w:val="none" w:sz="0" w:space="0" w:color="auto"/>
        <w:right w:val="none" w:sz="0" w:space="0" w:color="auto"/>
      </w:divBdr>
    </w:div>
    <w:div w:id="966355245">
      <w:bodyDiv w:val="1"/>
      <w:marLeft w:val="0"/>
      <w:marRight w:val="0"/>
      <w:marTop w:val="0"/>
      <w:marBottom w:val="0"/>
      <w:divBdr>
        <w:top w:val="none" w:sz="0" w:space="0" w:color="auto"/>
        <w:left w:val="none" w:sz="0" w:space="0" w:color="auto"/>
        <w:bottom w:val="none" w:sz="0" w:space="0" w:color="auto"/>
        <w:right w:val="none" w:sz="0" w:space="0" w:color="auto"/>
      </w:divBdr>
    </w:div>
    <w:div w:id="1135217893">
      <w:bodyDiv w:val="1"/>
      <w:marLeft w:val="0"/>
      <w:marRight w:val="0"/>
      <w:marTop w:val="0"/>
      <w:marBottom w:val="0"/>
      <w:divBdr>
        <w:top w:val="none" w:sz="0" w:space="0" w:color="auto"/>
        <w:left w:val="none" w:sz="0" w:space="0" w:color="auto"/>
        <w:bottom w:val="none" w:sz="0" w:space="0" w:color="auto"/>
        <w:right w:val="none" w:sz="0" w:space="0" w:color="auto"/>
      </w:divBdr>
    </w:div>
    <w:div w:id="1233157695">
      <w:bodyDiv w:val="1"/>
      <w:marLeft w:val="0"/>
      <w:marRight w:val="0"/>
      <w:marTop w:val="0"/>
      <w:marBottom w:val="0"/>
      <w:divBdr>
        <w:top w:val="none" w:sz="0" w:space="0" w:color="auto"/>
        <w:left w:val="none" w:sz="0" w:space="0" w:color="auto"/>
        <w:bottom w:val="none" w:sz="0" w:space="0" w:color="auto"/>
        <w:right w:val="none" w:sz="0" w:space="0" w:color="auto"/>
      </w:divBdr>
    </w:div>
    <w:div w:id="1240942316">
      <w:bodyDiv w:val="1"/>
      <w:marLeft w:val="0"/>
      <w:marRight w:val="0"/>
      <w:marTop w:val="0"/>
      <w:marBottom w:val="0"/>
      <w:divBdr>
        <w:top w:val="none" w:sz="0" w:space="0" w:color="auto"/>
        <w:left w:val="none" w:sz="0" w:space="0" w:color="auto"/>
        <w:bottom w:val="none" w:sz="0" w:space="0" w:color="auto"/>
        <w:right w:val="none" w:sz="0" w:space="0" w:color="auto"/>
      </w:divBdr>
    </w:div>
    <w:div w:id="1361904560">
      <w:bodyDiv w:val="1"/>
      <w:marLeft w:val="0"/>
      <w:marRight w:val="0"/>
      <w:marTop w:val="0"/>
      <w:marBottom w:val="0"/>
      <w:divBdr>
        <w:top w:val="none" w:sz="0" w:space="0" w:color="auto"/>
        <w:left w:val="none" w:sz="0" w:space="0" w:color="auto"/>
        <w:bottom w:val="none" w:sz="0" w:space="0" w:color="auto"/>
        <w:right w:val="none" w:sz="0" w:space="0" w:color="auto"/>
      </w:divBdr>
    </w:div>
    <w:div w:id="1385985539">
      <w:bodyDiv w:val="1"/>
      <w:marLeft w:val="0"/>
      <w:marRight w:val="0"/>
      <w:marTop w:val="0"/>
      <w:marBottom w:val="0"/>
      <w:divBdr>
        <w:top w:val="none" w:sz="0" w:space="0" w:color="auto"/>
        <w:left w:val="none" w:sz="0" w:space="0" w:color="auto"/>
        <w:bottom w:val="none" w:sz="0" w:space="0" w:color="auto"/>
        <w:right w:val="none" w:sz="0" w:space="0" w:color="auto"/>
      </w:divBdr>
    </w:div>
    <w:div w:id="1428380074">
      <w:bodyDiv w:val="1"/>
      <w:marLeft w:val="0"/>
      <w:marRight w:val="0"/>
      <w:marTop w:val="0"/>
      <w:marBottom w:val="0"/>
      <w:divBdr>
        <w:top w:val="none" w:sz="0" w:space="0" w:color="auto"/>
        <w:left w:val="none" w:sz="0" w:space="0" w:color="auto"/>
        <w:bottom w:val="none" w:sz="0" w:space="0" w:color="auto"/>
        <w:right w:val="none" w:sz="0" w:space="0" w:color="auto"/>
      </w:divBdr>
    </w:div>
    <w:div w:id="1578972670">
      <w:bodyDiv w:val="1"/>
      <w:marLeft w:val="0"/>
      <w:marRight w:val="0"/>
      <w:marTop w:val="0"/>
      <w:marBottom w:val="0"/>
      <w:divBdr>
        <w:top w:val="none" w:sz="0" w:space="0" w:color="auto"/>
        <w:left w:val="none" w:sz="0" w:space="0" w:color="auto"/>
        <w:bottom w:val="none" w:sz="0" w:space="0" w:color="auto"/>
        <w:right w:val="none" w:sz="0" w:space="0" w:color="auto"/>
      </w:divBdr>
    </w:div>
    <w:div w:id="1846749422">
      <w:bodyDiv w:val="1"/>
      <w:marLeft w:val="0"/>
      <w:marRight w:val="0"/>
      <w:marTop w:val="0"/>
      <w:marBottom w:val="0"/>
      <w:divBdr>
        <w:top w:val="none" w:sz="0" w:space="0" w:color="auto"/>
        <w:left w:val="none" w:sz="0" w:space="0" w:color="auto"/>
        <w:bottom w:val="none" w:sz="0" w:space="0" w:color="auto"/>
        <w:right w:val="none" w:sz="0" w:space="0" w:color="auto"/>
      </w:divBdr>
    </w:div>
    <w:div w:id="1858275460">
      <w:bodyDiv w:val="1"/>
      <w:marLeft w:val="0"/>
      <w:marRight w:val="0"/>
      <w:marTop w:val="0"/>
      <w:marBottom w:val="0"/>
      <w:divBdr>
        <w:top w:val="none" w:sz="0" w:space="0" w:color="auto"/>
        <w:left w:val="none" w:sz="0" w:space="0" w:color="auto"/>
        <w:bottom w:val="none" w:sz="0" w:space="0" w:color="auto"/>
        <w:right w:val="none" w:sz="0" w:space="0" w:color="auto"/>
      </w:divBdr>
    </w:div>
    <w:div w:id="1932473116">
      <w:bodyDiv w:val="1"/>
      <w:marLeft w:val="0"/>
      <w:marRight w:val="0"/>
      <w:marTop w:val="0"/>
      <w:marBottom w:val="0"/>
      <w:divBdr>
        <w:top w:val="none" w:sz="0" w:space="0" w:color="auto"/>
        <w:left w:val="none" w:sz="0" w:space="0" w:color="auto"/>
        <w:bottom w:val="none" w:sz="0" w:space="0" w:color="auto"/>
        <w:right w:val="none" w:sz="0" w:space="0" w:color="auto"/>
      </w:divBdr>
    </w:div>
    <w:div w:id="20869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089;&#1090;&#1072;&#1074;&#1088;&#1086;&#1087;&#1086;&#1083;&#1100;.&#1088;&#1092;" TargetMode="External"/><Relationship Id="rId18" Type="http://schemas.openxmlformats.org/officeDocument/2006/relationships/hyperlink" Target="mailto:mfc.stv@mfc26.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uslugi@stavadm.ru" TargetMode="External"/><Relationship Id="rId17" Type="http://schemas.openxmlformats.org/officeDocument/2006/relationships/hyperlink" Target="http://www.umfc26.ru" TargetMode="External"/><Relationship Id="rId2" Type="http://schemas.openxmlformats.org/officeDocument/2006/relationships/numbering" Target="numbering.xml"/><Relationship Id="rId16" Type="http://schemas.openxmlformats.org/officeDocument/2006/relationships/hyperlink" Target="mailto:b.mfc@umfc26.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stv@mfc26.ru." TargetMode="External"/><Relationship Id="rId5" Type="http://schemas.openxmlformats.org/officeDocument/2006/relationships/settings" Target="settings.xml"/><Relationship Id="rId15" Type="http://schemas.openxmlformats.org/officeDocument/2006/relationships/hyperlink" Target="http://www." TargetMode="External"/><Relationship Id="rId10" Type="http://schemas.openxmlformats.org/officeDocument/2006/relationships/header" Target="header2.xml"/><Relationship Id="rId19" Type="http://schemas.openxmlformats.org/officeDocument/2006/relationships/hyperlink" Target="http://www.mfc26.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grad@stav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24854-B37C-460F-A2F3-0D307A55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48</Pages>
  <Words>15109</Words>
  <Characters>86126</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Кондратьева Юлия Александровна</dc:creator>
  <cp:lastModifiedBy>Белоусова Оксана Васильевна</cp:lastModifiedBy>
  <cp:revision>493</cp:revision>
  <cp:lastPrinted>2018-11-01T12:52:00Z</cp:lastPrinted>
  <dcterms:created xsi:type="dcterms:W3CDTF">2018-08-02T07:56:00Z</dcterms:created>
  <dcterms:modified xsi:type="dcterms:W3CDTF">2018-11-01T12:53:00Z</dcterms:modified>
</cp:coreProperties>
</file>